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E4A7" w14:textId="77777777" w:rsidR="00E75923" w:rsidRPr="00FA486C" w:rsidRDefault="00E75923" w:rsidP="00E75923">
      <w:pPr>
        <w:tabs>
          <w:tab w:val="left" w:pos="1134"/>
        </w:tabs>
        <w:jc w:val="both"/>
        <w:rPr>
          <w:rFonts w:ascii="Calibri" w:hAnsi="Calibri"/>
          <w:sz w:val="22"/>
        </w:rPr>
      </w:pPr>
    </w:p>
    <w:p w14:paraId="1A12B7BB" w14:textId="77777777" w:rsidR="00E75923" w:rsidRPr="0096779D" w:rsidRDefault="00E75923" w:rsidP="00E75923">
      <w:pPr>
        <w:tabs>
          <w:tab w:val="left" w:pos="1134"/>
        </w:tabs>
        <w:jc w:val="both"/>
        <w:rPr>
          <w:b/>
          <w:bCs/>
          <w:sz w:val="28"/>
          <w:szCs w:val="28"/>
        </w:rPr>
      </w:pPr>
      <w:r w:rsidRPr="0096779D">
        <w:rPr>
          <w:b/>
          <w:bCs/>
          <w:sz w:val="28"/>
          <w:szCs w:val="28"/>
        </w:rPr>
        <w:t>Part I: Information concerning the procurement procedure and the contracting authority</w:t>
      </w:r>
    </w:p>
    <w:p w14:paraId="5B1F4B56" w14:textId="77777777" w:rsidR="00E75923" w:rsidRPr="0096779D" w:rsidRDefault="00E75923" w:rsidP="00E75923">
      <w:pPr>
        <w:jc w:val="center"/>
        <w:rPr>
          <w:b/>
        </w:rPr>
      </w:pPr>
    </w:p>
    <w:tbl>
      <w:tblPr>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6287CADB" w14:textId="77777777" w:rsidTr="00DE09A4">
        <w:trPr>
          <w:trHeight w:val="72"/>
          <w:jc w:val="center"/>
        </w:trPr>
        <w:tc>
          <w:tcPr>
            <w:tcW w:w="9242" w:type="dxa"/>
            <w:shd w:val="clear" w:color="auto" w:fill="E7E6E6" w:themeFill="background2"/>
            <w:vAlign w:val="center"/>
          </w:tcPr>
          <w:p w14:paraId="5A9A0A3E"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Th</w:t>
            </w:r>
            <w:r>
              <w:rPr>
                <w:rFonts w:asciiTheme="minorHAnsi" w:hAnsiTheme="minorHAnsi"/>
                <w:b/>
                <w:sz w:val="22"/>
                <w:szCs w:val="22"/>
              </w:rPr>
              <w:t>e</w:t>
            </w:r>
            <w:r w:rsidRPr="0096779D">
              <w:rPr>
                <w:rFonts w:asciiTheme="minorHAnsi" w:hAnsiTheme="minorHAnsi"/>
                <w:b/>
                <w:sz w:val="22"/>
                <w:szCs w:val="22"/>
              </w:rPr>
              <w:t xml:space="preserve"> information</w:t>
            </w:r>
            <w:r>
              <w:rPr>
                <w:rFonts w:asciiTheme="minorHAnsi" w:hAnsiTheme="minorHAnsi"/>
                <w:b/>
                <w:sz w:val="22"/>
                <w:szCs w:val="22"/>
              </w:rPr>
              <w:t xml:space="preserve"> in Part 1.A</w:t>
            </w:r>
            <w:r w:rsidRPr="0096779D">
              <w:rPr>
                <w:rFonts w:asciiTheme="minorHAnsi" w:hAnsiTheme="minorHAnsi"/>
                <w:b/>
                <w:sz w:val="22"/>
                <w:szCs w:val="22"/>
              </w:rPr>
              <w:t xml:space="preserve"> must be filled in by the Contracting Authority</w:t>
            </w:r>
            <w:r>
              <w:rPr>
                <w:rFonts w:asciiTheme="minorHAnsi" w:hAnsiTheme="minorHAnsi"/>
                <w:b/>
                <w:sz w:val="22"/>
                <w:szCs w:val="22"/>
              </w:rPr>
              <w:t>.</w:t>
            </w:r>
          </w:p>
        </w:tc>
      </w:tr>
    </w:tbl>
    <w:p w14:paraId="0E7E27B3" w14:textId="77777777" w:rsidR="00E75923" w:rsidRPr="0096779D" w:rsidRDefault="00E75923" w:rsidP="00E75923">
      <w:pP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5061"/>
        <w:gridCol w:w="3007"/>
      </w:tblGrid>
      <w:tr w:rsidR="00E75923" w:rsidRPr="0096779D" w14:paraId="32E89391" w14:textId="77777777" w:rsidTr="00931BF1">
        <w:tc>
          <w:tcPr>
            <w:tcW w:w="948" w:type="dxa"/>
            <w:shd w:val="clear" w:color="auto" w:fill="1F4E79" w:themeFill="accent1" w:themeFillShade="80"/>
          </w:tcPr>
          <w:p w14:paraId="18C5C656" w14:textId="77777777" w:rsidR="00E75923" w:rsidRPr="0096779D" w:rsidRDefault="00E75923" w:rsidP="00DE09A4">
            <w:pPr>
              <w:spacing w:after="200" w:line="276" w:lineRule="auto"/>
              <w:rPr>
                <w:rFonts w:asciiTheme="minorHAnsi" w:hAnsiTheme="minorHAnsi"/>
                <w:b/>
                <w:color w:val="FFFFFF" w:themeColor="background1"/>
                <w:sz w:val="22"/>
                <w:szCs w:val="22"/>
              </w:rPr>
            </w:pPr>
          </w:p>
        </w:tc>
        <w:tc>
          <w:tcPr>
            <w:tcW w:w="5061" w:type="dxa"/>
            <w:shd w:val="clear" w:color="auto" w:fill="1F4E79" w:themeFill="accent1" w:themeFillShade="80"/>
            <w:vAlign w:val="center"/>
          </w:tcPr>
          <w:p w14:paraId="76568F94" w14:textId="77777777" w:rsidR="00E75923" w:rsidRPr="005B1257" w:rsidRDefault="00E75923" w:rsidP="00DE09A4">
            <w:pPr>
              <w:spacing w:after="200" w:line="276" w:lineRule="auto"/>
              <w:rPr>
                <w:rFonts w:asciiTheme="minorHAnsi" w:hAnsiTheme="minorHAnsi"/>
                <w:b/>
                <w:color w:val="E7E6E6" w:themeColor="background2"/>
                <w:sz w:val="22"/>
                <w:szCs w:val="22"/>
              </w:rPr>
            </w:pPr>
            <w:r w:rsidRPr="005B1257">
              <w:rPr>
                <w:rFonts w:asciiTheme="minorHAnsi" w:hAnsiTheme="minorHAnsi"/>
                <w:b/>
                <w:color w:val="E7E6E6" w:themeColor="background2"/>
                <w:sz w:val="22"/>
                <w:szCs w:val="22"/>
              </w:rPr>
              <w:t xml:space="preserve">Information </w:t>
            </w:r>
            <w:r>
              <w:rPr>
                <w:rFonts w:asciiTheme="minorHAnsi" w:hAnsiTheme="minorHAnsi"/>
                <w:b/>
                <w:color w:val="E7E6E6" w:themeColor="background2"/>
                <w:sz w:val="22"/>
                <w:szCs w:val="22"/>
              </w:rPr>
              <w:t>about t</w:t>
            </w:r>
            <w:r w:rsidRPr="005B1257">
              <w:rPr>
                <w:rFonts w:asciiTheme="minorHAnsi" w:hAnsiTheme="minorHAnsi"/>
                <w:b/>
                <w:color w:val="E7E6E6" w:themeColor="background2"/>
                <w:sz w:val="22"/>
                <w:szCs w:val="22"/>
              </w:rPr>
              <w:t>he Procurement Procedure</w:t>
            </w:r>
            <w:r>
              <w:rPr>
                <w:rFonts w:asciiTheme="minorHAnsi" w:hAnsiTheme="minorHAnsi"/>
                <w:b/>
                <w:color w:val="E7E6E6" w:themeColor="background2"/>
                <w:sz w:val="22"/>
                <w:szCs w:val="22"/>
              </w:rPr>
              <w:t xml:space="preserve"> </w:t>
            </w:r>
            <w:r w:rsidRPr="004A48B6">
              <w:rPr>
                <w:rFonts w:asciiTheme="minorHAnsi" w:hAnsiTheme="minorHAnsi"/>
                <w:b/>
                <w:color w:val="E7E6E6" w:themeColor="background2"/>
                <w:sz w:val="22"/>
                <w:szCs w:val="22"/>
              </w:rPr>
              <w:t xml:space="preserve">and the </w:t>
            </w:r>
            <w:r>
              <w:rPr>
                <w:rFonts w:asciiTheme="minorHAnsi" w:hAnsiTheme="minorHAnsi"/>
                <w:b/>
                <w:color w:val="E7E6E6" w:themeColor="background2"/>
                <w:sz w:val="22"/>
                <w:szCs w:val="22"/>
              </w:rPr>
              <w:t>C</w:t>
            </w:r>
            <w:r w:rsidRPr="004A48B6">
              <w:rPr>
                <w:rFonts w:asciiTheme="minorHAnsi" w:hAnsiTheme="minorHAnsi"/>
                <w:b/>
                <w:color w:val="E7E6E6" w:themeColor="background2"/>
                <w:sz w:val="22"/>
                <w:szCs w:val="22"/>
              </w:rPr>
              <w:t xml:space="preserve">ontracting </w:t>
            </w:r>
            <w:r>
              <w:rPr>
                <w:rFonts w:asciiTheme="minorHAnsi" w:hAnsiTheme="minorHAnsi"/>
                <w:b/>
                <w:color w:val="E7E6E6" w:themeColor="background2"/>
                <w:sz w:val="22"/>
                <w:szCs w:val="22"/>
              </w:rPr>
              <w:t>A</w:t>
            </w:r>
            <w:r w:rsidRPr="004A48B6">
              <w:rPr>
                <w:rFonts w:asciiTheme="minorHAnsi" w:hAnsiTheme="minorHAnsi"/>
                <w:b/>
                <w:color w:val="E7E6E6" w:themeColor="background2"/>
                <w:sz w:val="22"/>
                <w:szCs w:val="22"/>
              </w:rPr>
              <w:t>uthority</w:t>
            </w:r>
          </w:p>
        </w:tc>
        <w:tc>
          <w:tcPr>
            <w:tcW w:w="3007" w:type="dxa"/>
            <w:shd w:val="clear" w:color="auto" w:fill="1F4E79" w:themeFill="accent1" w:themeFillShade="80"/>
            <w:vAlign w:val="center"/>
          </w:tcPr>
          <w:p w14:paraId="71CF25C3" w14:textId="77777777" w:rsidR="00E75923" w:rsidRPr="0096779D" w:rsidRDefault="00E75923" w:rsidP="00DE09A4">
            <w:pPr>
              <w:spacing w:after="200" w:line="276" w:lineRule="auto"/>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68E8C47E" w14:textId="77777777" w:rsidTr="00931BF1">
        <w:tc>
          <w:tcPr>
            <w:tcW w:w="948" w:type="dxa"/>
            <w:shd w:val="clear" w:color="auto" w:fill="DEEAF6" w:themeFill="accent1" w:themeFillTint="33"/>
          </w:tcPr>
          <w:p w14:paraId="1F71E08B"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1.A.1</w:t>
            </w:r>
          </w:p>
        </w:tc>
        <w:tc>
          <w:tcPr>
            <w:tcW w:w="5061" w:type="dxa"/>
            <w:shd w:val="clear" w:color="auto" w:fill="DEEAF6" w:themeFill="accent1" w:themeFillTint="33"/>
            <w:vAlign w:val="center"/>
          </w:tcPr>
          <w:p w14:paraId="6EBFF72E" w14:textId="77777777" w:rsidR="00E75923" w:rsidRPr="0096779D" w:rsidRDefault="00E75923" w:rsidP="00DE09A4">
            <w:pPr>
              <w:spacing w:after="200" w:line="276" w:lineRule="auto"/>
              <w:rPr>
                <w:rFonts w:asciiTheme="minorHAnsi" w:hAnsiTheme="minorHAnsi"/>
                <w:sz w:val="22"/>
                <w:szCs w:val="22"/>
              </w:rPr>
            </w:pPr>
            <w:r w:rsidRPr="0096779D">
              <w:rPr>
                <w:rFonts w:asciiTheme="minorHAnsi" w:hAnsiTheme="minorHAnsi"/>
                <w:sz w:val="22"/>
                <w:szCs w:val="22"/>
              </w:rPr>
              <w:t>N</w:t>
            </w:r>
            <w:r w:rsidRPr="005B1257">
              <w:rPr>
                <w:rFonts w:asciiTheme="minorHAnsi" w:hAnsiTheme="minorHAnsi"/>
                <w:sz w:val="22"/>
                <w:szCs w:val="22"/>
              </w:rPr>
              <w:t xml:space="preserve">ame of the </w:t>
            </w:r>
            <w:r>
              <w:rPr>
                <w:rFonts w:asciiTheme="minorHAnsi" w:hAnsiTheme="minorHAnsi"/>
                <w:sz w:val="22"/>
                <w:szCs w:val="22"/>
              </w:rPr>
              <w:t>c</w:t>
            </w:r>
            <w:r w:rsidRPr="005B1257">
              <w:rPr>
                <w:rFonts w:asciiTheme="minorHAnsi" w:hAnsiTheme="minorHAnsi"/>
                <w:sz w:val="22"/>
                <w:szCs w:val="22"/>
              </w:rPr>
              <w:t xml:space="preserve">ontracting </w:t>
            </w:r>
            <w:r>
              <w:rPr>
                <w:rFonts w:asciiTheme="minorHAnsi" w:hAnsiTheme="minorHAnsi"/>
                <w:sz w:val="22"/>
                <w:szCs w:val="22"/>
              </w:rPr>
              <w:t>a</w:t>
            </w:r>
            <w:r w:rsidRPr="005B1257">
              <w:rPr>
                <w:rFonts w:asciiTheme="minorHAnsi" w:hAnsiTheme="minorHAnsi"/>
                <w:sz w:val="22"/>
                <w:szCs w:val="22"/>
              </w:rPr>
              <w:t>uthority (</w:t>
            </w:r>
            <w:r w:rsidRPr="005B1257">
              <w:rPr>
                <w:rStyle w:val="FootnoteReference"/>
                <w:rFonts w:asciiTheme="minorHAnsi" w:hAnsiTheme="minorHAnsi"/>
                <w:sz w:val="22"/>
                <w:szCs w:val="22"/>
              </w:rPr>
              <w:footnoteReference w:id="1"/>
            </w:r>
            <w:r w:rsidRPr="005B1257">
              <w:rPr>
                <w:rFonts w:asciiTheme="minorHAnsi" w:hAnsiTheme="minorHAnsi"/>
                <w:sz w:val="22"/>
                <w:szCs w:val="22"/>
              </w:rPr>
              <w:t>)</w:t>
            </w:r>
          </w:p>
        </w:tc>
        <w:tc>
          <w:tcPr>
            <w:tcW w:w="3007" w:type="dxa"/>
            <w:vAlign w:val="center"/>
          </w:tcPr>
          <w:p w14:paraId="557A92E0" w14:textId="77777777" w:rsidR="00E75923" w:rsidRPr="003E30CC" w:rsidRDefault="00931BF1" w:rsidP="00E75923">
            <w:pPr>
              <w:rPr>
                <w:rFonts w:asciiTheme="minorHAnsi" w:hAnsiTheme="minorHAnsi"/>
                <w:sz w:val="22"/>
                <w:szCs w:val="22"/>
              </w:rPr>
            </w:pPr>
            <w:r>
              <w:rPr>
                <w:rFonts w:asciiTheme="minorHAnsi" w:hAnsiTheme="minorHAnsi"/>
                <w:sz w:val="22"/>
                <w:szCs w:val="22"/>
              </w:rPr>
              <w:t>Monaghan County Council</w:t>
            </w:r>
          </w:p>
          <w:p w14:paraId="5A617C42" w14:textId="77777777" w:rsidR="003E30CC" w:rsidRPr="003E30CC" w:rsidRDefault="003E30CC" w:rsidP="00E75923">
            <w:pPr>
              <w:rPr>
                <w:rFonts w:asciiTheme="minorHAnsi" w:hAnsiTheme="minorHAnsi"/>
                <w:sz w:val="22"/>
                <w:szCs w:val="22"/>
              </w:rPr>
            </w:pPr>
          </w:p>
        </w:tc>
      </w:tr>
    </w:tbl>
    <w:p w14:paraId="44C711C8" w14:textId="77777777" w:rsidR="00E75923" w:rsidRDefault="00E75923" w:rsidP="00E75923"/>
    <w:p w14:paraId="2401F0BD"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53986E21" w14:textId="77777777" w:rsidTr="00DE09A4">
        <w:tc>
          <w:tcPr>
            <w:tcW w:w="9242" w:type="dxa"/>
            <w:shd w:val="clear" w:color="auto" w:fill="E7E6E6" w:themeFill="background2"/>
            <w:vAlign w:val="center"/>
          </w:tcPr>
          <w:p w14:paraId="797D3648"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All other information in all sections of the ESPD to be filled in by the economic operator</w:t>
            </w:r>
            <w:r>
              <w:rPr>
                <w:rFonts w:asciiTheme="minorHAnsi" w:hAnsiTheme="minorHAnsi"/>
                <w:b/>
                <w:sz w:val="22"/>
                <w:szCs w:val="22"/>
              </w:rPr>
              <w:t>.</w:t>
            </w:r>
          </w:p>
        </w:tc>
      </w:tr>
    </w:tbl>
    <w:p w14:paraId="19C5B923" w14:textId="77777777" w:rsidR="00E75923" w:rsidRPr="0096779D" w:rsidRDefault="00E75923" w:rsidP="00E75923">
      <w:pPr>
        <w:rPr>
          <w:b/>
        </w:rPr>
      </w:pPr>
    </w:p>
    <w:p w14:paraId="515C42B0" w14:textId="77777777" w:rsidR="00E75923" w:rsidRPr="0096779D" w:rsidRDefault="00E75923" w:rsidP="00E75923">
      <w:pPr>
        <w:rPr>
          <w:b/>
        </w:rPr>
      </w:pPr>
      <w:r w:rsidRPr="0096779D">
        <w:rPr>
          <w:b/>
        </w:rPr>
        <w:br w:type="page"/>
      </w:r>
    </w:p>
    <w:p w14:paraId="5B774502" w14:textId="77777777" w:rsidR="00E75923" w:rsidRPr="0096779D" w:rsidRDefault="00E75923" w:rsidP="00E75923">
      <w:pPr>
        <w:jc w:val="center"/>
        <w:rPr>
          <w:b/>
          <w:sz w:val="28"/>
          <w:szCs w:val="28"/>
        </w:rPr>
      </w:pPr>
      <w:r w:rsidRPr="0096779D">
        <w:rPr>
          <w:b/>
          <w:sz w:val="28"/>
          <w:szCs w:val="28"/>
        </w:rPr>
        <w:lastRenderedPageBreak/>
        <w:t>Part II: Information concerning the economic operator</w:t>
      </w:r>
    </w:p>
    <w:p w14:paraId="099F4D39" w14:textId="77777777" w:rsidR="00E75923" w:rsidRPr="0096779D" w:rsidRDefault="00E75923" w:rsidP="00E75923">
      <w:pPr>
        <w:jc w:val="center"/>
        <w:rPr>
          <w:b/>
        </w:rPr>
      </w:pPr>
    </w:p>
    <w:p w14:paraId="3F6241F9" w14:textId="77777777" w:rsidR="00E75923" w:rsidRPr="0096779D" w:rsidRDefault="00E75923" w:rsidP="00E75923">
      <w:pPr>
        <w:jc w:val="center"/>
        <w:rPr>
          <w:b/>
        </w:rPr>
      </w:pPr>
      <w:r>
        <w:rPr>
          <w:b/>
        </w:rPr>
        <w:t>II.</w:t>
      </w:r>
      <w:r w:rsidRPr="0096779D">
        <w:rPr>
          <w:b/>
        </w:rPr>
        <w:t>A: INFORMATION ABOUT THE ECONOMIC OPERATOR</w:t>
      </w:r>
    </w:p>
    <w:p w14:paraId="3789C520" w14:textId="77777777" w:rsidR="00E75923" w:rsidRPr="0096779D" w:rsidRDefault="00E75923" w:rsidP="00E75923">
      <w:pPr>
        <w:jc w:val="center"/>
        <w:rPr>
          <w:b/>
        </w:rPr>
      </w:pPr>
    </w:p>
    <w:tbl>
      <w:tblPr>
        <w:tblpPr w:leftFromText="180" w:rightFromText="180" w:vertAnchor="text" w:tblpY="1"/>
        <w:tblOverlap w:val="never"/>
        <w:tblW w:w="950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20"/>
        <w:gridCol w:w="4563"/>
        <w:gridCol w:w="4118"/>
      </w:tblGrid>
      <w:tr w:rsidR="00E75923" w:rsidRPr="0096779D" w14:paraId="5647320B" w14:textId="77777777" w:rsidTr="00DE09A4">
        <w:trPr>
          <w:cantSplit/>
          <w:trHeight w:val="218"/>
        </w:trPr>
        <w:tc>
          <w:tcPr>
            <w:tcW w:w="820" w:type="dxa"/>
            <w:shd w:val="clear" w:color="auto" w:fill="1F4E79" w:themeFill="accent1" w:themeFillShade="80"/>
          </w:tcPr>
          <w:p w14:paraId="3B5C2408"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58DF24B7"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Identification</w:t>
            </w:r>
          </w:p>
        </w:tc>
        <w:tc>
          <w:tcPr>
            <w:tcW w:w="4118" w:type="dxa"/>
            <w:shd w:val="clear" w:color="auto" w:fill="1F4E79" w:themeFill="accent1" w:themeFillShade="80"/>
          </w:tcPr>
          <w:p w14:paraId="03906A35"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56BF3315" w14:textId="77777777" w:rsidTr="00DE09A4">
        <w:trPr>
          <w:cantSplit/>
          <w:trHeight w:val="218"/>
        </w:trPr>
        <w:tc>
          <w:tcPr>
            <w:tcW w:w="820" w:type="dxa"/>
            <w:shd w:val="clear" w:color="auto" w:fill="DEEAF6" w:themeFill="accent1" w:themeFillTint="33"/>
          </w:tcPr>
          <w:p w14:paraId="0457B215"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w:t>
            </w:r>
          </w:p>
        </w:tc>
        <w:tc>
          <w:tcPr>
            <w:tcW w:w="4563" w:type="dxa"/>
            <w:shd w:val="clear" w:color="auto" w:fill="DEEAF6" w:themeFill="accent1" w:themeFillTint="33"/>
          </w:tcPr>
          <w:p w14:paraId="33577A30"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Name</w:t>
            </w:r>
          </w:p>
        </w:tc>
        <w:tc>
          <w:tcPr>
            <w:tcW w:w="4118" w:type="dxa"/>
          </w:tcPr>
          <w:p w14:paraId="3DF763DF"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FD50A3D" w14:textId="77777777" w:rsidTr="00DE09A4">
        <w:trPr>
          <w:cantSplit/>
          <w:trHeight w:val="218"/>
        </w:trPr>
        <w:tc>
          <w:tcPr>
            <w:tcW w:w="820" w:type="dxa"/>
            <w:shd w:val="clear" w:color="auto" w:fill="DEEAF6" w:themeFill="accent1" w:themeFillTint="33"/>
          </w:tcPr>
          <w:p w14:paraId="00179B01" w14:textId="77777777" w:rsidR="00E75923" w:rsidRDefault="00E75923" w:rsidP="00DE09A4">
            <w:pPr>
              <w:spacing w:after="120"/>
              <w:rPr>
                <w:rFonts w:asciiTheme="minorHAnsi" w:hAnsiTheme="minorHAnsi"/>
                <w:sz w:val="22"/>
                <w:szCs w:val="22"/>
              </w:rPr>
            </w:pPr>
            <w:r>
              <w:rPr>
                <w:rFonts w:asciiTheme="minorHAnsi" w:hAnsiTheme="minorHAnsi"/>
                <w:sz w:val="22"/>
                <w:szCs w:val="22"/>
              </w:rPr>
              <w:t>2.A.2</w:t>
            </w:r>
          </w:p>
        </w:tc>
        <w:tc>
          <w:tcPr>
            <w:tcW w:w="4563" w:type="dxa"/>
            <w:shd w:val="clear" w:color="auto" w:fill="DEEAF6" w:themeFill="accent1" w:themeFillTint="33"/>
            <w:vAlign w:val="center"/>
          </w:tcPr>
          <w:p w14:paraId="24A217D5"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VAT</w:t>
            </w:r>
            <w:r>
              <w:rPr>
                <w:rFonts w:asciiTheme="minorHAnsi" w:hAnsiTheme="minorHAnsi"/>
                <w:sz w:val="22"/>
                <w:szCs w:val="22"/>
              </w:rPr>
              <w:t xml:space="preserve"> </w:t>
            </w:r>
            <w:r w:rsidRPr="0096779D">
              <w:rPr>
                <w:rFonts w:asciiTheme="minorHAnsi" w:hAnsiTheme="minorHAnsi"/>
                <w:sz w:val="22"/>
                <w:szCs w:val="22"/>
              </w:rPr>
              <w:t xml:space="preserve">number, if applicable </w:t>
            </w:r>
          </w:p>
          <w:p w14:paraId="79790F2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If no VAT</w:t>
            </w:r>
            <w:r>
              <w:rPr>
                <w:rFonts w:asciiTheme="minorHAnsi" w:hAnsiTheme="minorHAnsi"/>
                <w:sz w:val="22"/>
                <w:szCs w:val="22"/>
              </w:rPr>
              <w:t xml:space="preserve"> </w:t>
            </w:r>
            <w:r w:rsidRPr="0096779D">
              <w:rPr>
                <w:rFonts w:asciiTheme="minorHAnsi" w:hAnsiTheme="minorHAnsi"/>
                <w:sz w:val="22"/>
                <w:szCs w:val="22"/>
              </w:rPr>
              <w:t>number is applicable, please indicate another national identification number, if required and applicable</w:t>
            </w:r>
          </w:p>
        </w:tc>
        <w:tc>
          <w:tcPr>
            <w:tcW w:w="4118" w:type="dxa"/>
            <w:vAlign w:val="center"/>
          </w:tcPr>
          <w:p w14:paraId="34468124"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A27FB58" w14:textId="77777777" w:rsidTr="00DE09A4">
        <w:trPr>
          <w:cantSplit/>
          <w:trHeight w:val="218"/>
        </w:trPr>
        <w:tc>
          <w:tcPr>
            <w:tcW w:w="820" w:type="dxa"/>
            <w:shd w:val="clear" w:color="auto" w:fill="DEEAF6" w:themeFill="accent1" w:themeFillTint="33"/>
          </w:tcPr>
          <w:p w14:paraId="7AF67690" w14:textId="77777777" w:rsidR="00E75923" w:rsidRDefault="00E75923" w:rsidP="00DE09A4">
            <w:pPr>
              <w:spacing w:after="120"/>
              <w:rPr>
                <w:rFonts w:asciiTheme="minorHAnsi" w:hAnsiTheme="minorHAnsi"/>
                <w:sz w:val="22"/>
                <w:szCs w:val="22"/>
              </w:rPr>
            </w:pPr>
            <w:r>
              <w:rPr>
                <w:rFonts w:asciiTheme="minorHAnsi" w:hAnsiTheme="minorHAnsi"/>
                <w:sz w:val="22"/>
                <w:szCs w:val="22"/>
              </w:rPr>
              <w:t>2.A.3</w:t>
            </w:r>
          </w:p>
        </w:tc>
        <w:tc>
          <w:tcPr>
            <w:tcW w:w="4563" w:type="dxa"/>
            <w:shd w:val="clear" w:color="auto" w:fill="DEEAF6" w:themeFill="accent1" w:themeFillTint="33"/>
          </w:tcPr>
          <w:p w14:paraId="5C2F5930"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Postal Address</w:t>
            </w:r>
          </w:p>
        </w:tc>
        <w:tc>
          <w:tcPr>
            <w:tcW w:w="4118" w:type="dxa"/>
          </w:tcPr>
          <w:p w14:paraId="1F7D6F6A"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F1505D6" w14:textId="77777777" w:rsidTr="00DE09A4">
        <w:trPr>
          <w:cantSplit/>
          <w:trHeight w:val="218"/>
        </w:trPr>
        <w:tc>
          <w:tcPr>
            <w:tcW w:w="820" w:type="dxa"/>
            <w:shd w:val="clear" w:color="auto" w:fill="DEEAF6" w:themeFill="accent1" w:themeFillTint="33"/>
          </w:tcPr>
          <w:p w14:paraId="5AE21D88" w14:textId="77777777" w:rsidR="00E75923" w:rsidRDefault="00E75923" w:rsidP="00DE09A4">
            <w:pPr>
              <w:spacing w:after="120"/>
              <w:rPr>
                <w:rFonts w:asciiTheme="minorHAnsi" w:hAnsiTheme="minorHAnsi"/>
                <w:sz w:val="22"/>
                <w:szCs w:val="22"/>
              </w:rPr>
            </w:pPr>
            <w:r>
              <w:rPr>
                <w:rFonts w:asciiTheme="minorHAnsi" w:hAnsiTheme="minorHAnsi"/>
                <w:sz w:val="22"/>
                <w:szCs w:val="22"/>
              </w:rPr>
              <w:t>2.A.4</w:t>
            </w:r>
          </w:p>
        </w:tc>
        <w:tc>
          <w:tcPr>
            <w:tcW w:w="4563" w:type="dxa"/>
            <w:shd w:val="clear" w:color="auto" w:fill="DEEAF6" w:themeFill="accent1" w:themeFillTint="33"/>
          </w:tcPr>
          <w:p w14:paraId="2F93DDF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Contact person or persons(</w:t>
            </w:r>
            <w:r w:rsidRPr="0096779D">
              <w:rPr>
                <w:rStyle w:val="FootnoteReference"/>
                <w:rFonts w:asciiTheme="minorHAnsi" w:hAnsiTheme="minorHAnsi"/>
                <w:sz w:val="22"/>
                <w:szCs w:val="22"/>
              </w:rPr>
              <w:footnoteReference w:id="2"/>
            </w:r>
            <w:r w:rsidRPr="0096779D">
              <w:rPr>
                <w:rFonts w:asciiTheme="minorHAnsi" w:hAnsiTheme="minorHAnsi"/>
                <w:sz w:val="22"/>
                <w:szCs w:val="22"/>
              </w:rPr>
              <w:t>)</w:t>
            </w:r>
          </w:p>
        </w:tc>
        <w:tc>
          <w:tcPr>
            <w:tcW w:w="4118" w:type="dxa"/>
          </w:tcPr>
          <w:p w14:paraId="56B66A33"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723CD760" w14:textId="77777777" w:rsidTr="00DE09A4">
        <w:trPr>
          <w:cantSplit/>
          <w:trHeight w:val="218"/>
        </w:trPr>
        <w:tc>
          <w:tcPr>
            <w:tcW w:w="820" w:type="dxa"/>
            <w:shd w:val="clear" w:color="auto" w:fill="DEEAF6" w:themeFill="accent1" w:themeFillTint="33"/>
          </w:tcPr>
          <w:p w14:paraId="548DBE61" w14:textId="77777777" w:rsidR="00E75923" w:rsidRDefault="00E75923" w:rsidP="00DE09A4">
            <w:pPr>
              <w:spacing w:after="120"/>
              <w:rPr>
                <w:rFonts w:asciiTheme="minorHAnsi" w:hAnsiTheme="minorHAnsi"/>
                <w:sz w:val="22"/>
                <w:szCs w:val="22"/>
              </w:rPr>
            </w:pPr>
            <w:r>
              <w:rPr>
                <w:rFonts w:asciiTheme="minorHAnsi" w:hAnsiTheme="minorHAnsi"/>
                <w:sz w:val="22"/>
                <w:szCs w:val="22"/>
              </w:rPr>
              <w:t>2.A.5</w:t>
            </w:r>
          </w:p>
        </w:tc>
        <w:tc>
          <w:tcPr>
            <w:tcW w:w="4563" w:type="dxa"/>
            <w:shd w:val="clear" w:color="auto" w:fill="DEEAF6" w:themeFill="accent1" w:themeFillTint="33"/>
          </w:tcPr>
          <w:p w14:paraId="5CCD6EB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Telephone</w:t>
            </w:r>
          </w:p>
        </w:tc>
        <w:tc>
          <w:tcPr>
            <w:tcW w:w="4118" w:type="dxa"/>
          </w:tcPr>
          <w:p w14:paraId="501C8C3D"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60140AD" w14:textId="77777777" w:rsidTr="00DE09A4">
        <w:trPr>
          <w:cantSplit/>
          <w:trHeight w:val="218"/>
        </w:trPr>
        <w:tc>
          <w:tcPr>
            <w:tcW w:w="820" w:type="dxa"/>
            <w:shd w:val="clear" w:color="auto" w:fill="DEEAF6" w:themeFill="accent1" w:themeFillTint="33"/>
          </w:tcPr>
          <w:p w14:paraId="231F6833" w14:textId="77777777" w:rsidR="00E75923" w:rsidRDefault="00E75923" w:rsidP="00DE09A4">
            <w:pPr>
              <w:spacing w:after="120"/>
              <w:rPr>
                <w:rFonts w:asciiTheme="minorHAnsi" w:hAnsiTheme="minorHAnsi"/>
                <w:sz w:val="22"/>
                <w:szCs w:val="22"/>
              </w:rPr>
            </w:pPr>
            <w:r>
              <w:rPr>
                <w:rFonts w:asciiTheme="minorHAnsi" w:hAnsiTheme="minorHAnsi"/>
                <w:sz w:val="22"/>
                <w:szCs w:val="22"/>
              </w:rPr>
              <w:t>2.A.6</w:t>
            </w:r>
          </w:p>
        </w:tc>
        <w:tc>
          <w:tcPr>
            <w:tcW w:w="4563" w:type="dxa"/>
            <w:shd w:val="clear" w:color="auto" w:fill="DEEAF6" w:themeFill="accent1" w:themeFillTint="33"/>
          </w:tcPr>
          <w:p w14:paraId="06ED3CC8"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E-mail</w:t>
            </w:r>
          </w:p>
        </w:tc>
        <w:tc>
          <w:tcPr>
            <w:tcW w:w="4118" w:type="dxa"/>
          </w:tcPr>
          <w:p w14:paraId="5641665F"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EA133A8" w14:textId="77777777" w:rsidTr="00DE09A4">
        <w:trPr>
          <w:cantSplit/>
          <w:trHeight w:val="218"/>
        </w:trPr>
        <w:tc>
          <w:tcPr>
            <w:tcW w:w="820" w:type="dxa"/>
            <w:shd w:val="clear" w:color="auto" w:fill="DEEAF6" w:themeFill="accent1" w:themeFillTint="33"/>
          </w:tcPr>
          <w:p w14:paraId="191AF17C" w14:textId="77777777" w:rsidR="00E75923" w:rsidRDefault="00E75923" w:rsidP="00DE09A4">
            <w:pPr>
              <w:spacing w:after="120"/>
              <w:rPr>
                <w:rFonts w:asciiTheme="minorHAnsi" w:hAnsiTheme="minorHAnsi"/>
                <w:sz w:val="22"/>
                <w:szCs w:val="22"/>
              </w:rPr>
            </w:pPr>
            <w:r>
              <w:rPr>
                <w:rFonts w:asciiTheme="minorHAnsi" w:hAnsiTheme="minorHAnsi"/>
                <w:sz w:val="22"/>
                <w:szCs w:val="22"/>
              </w:rPr>
              <w:t>2.A.7</w:t>
            </w:r>
          </w:p>
        </w:tc>
        <w:tc>
          <w:tcPr>
            <w:tcW w:w="4563" w:type="dxa"/>
            <w:shd w:val="clear" w:color="auto" w:fill="DEEAF6" w:themeFill="accent1" w:themeFillTint="33"/>
          </w:tcPr>
          <w:p w14:paraId="39AEE436"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Internet address (web address) (if applicable)</w:t>
            </w:r>
          </w:p>
        </w:tc>
        <w:tc>
          <w:tcPr>
            <w:tcW w:w="4118" w:type="dxa"/>
          </w:tcPr>
          <w:p w14:paraId="0575AE02"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DE3E09B" w14:textId="77777777" w:rsidTr="00DE09A4">
        <w:trPr>
          <w:cantSplit/>
          <w:trHeight w:val="218"/>
        </w:trPr>
        <w:tc>
          <w:tcPr>
            <w:tcW w:w="820" w:type="dxa"/>
            <w:shd w:val="clear" w:color="auto" w:fill="1F4E79" w:themeFill="accent1" w:themeFillShade="80"/>
          </w:tcPr>
          <w:p w14:paraId="59477EF5"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26DE6F6C"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General Information</w:t>
            </w:r>
          </w:p>
        </w:tc>
        <w:tc>
          <w:tcPr>
            <w:tcW w:w="4118" w:type="dxa"/>
            <w:shd w:val="clear" w:color="auto" w:fill="1F4E79" w:themeFill="accent1" w:themeFillShade="80"/>
          </w:tcPr>
          <w:p w14:paraId="3E6543B9"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3C74451C" w14:textId="77777777" w:rsidTr="00DE09A4">
        <w:trPr>
          <w:cantSplit/>
          <w:trHeight w:val="1236"/>
        </w:trPr>
        <w:tc>
          <w:tcPr>
            <w:tcW w:w="820" w:type="dxa"/>
            <w:shd w:val="clear" w:color="auto" w:fill="DEEAF6" w:themeFill="accent1" w:themeFillTint="33"/>
          </w:tcPr>
          <w:p w14:paraId="3A2C7054" w14:textId="77777777" w:rsidR="00E75923" w:rsidRDefault="00E75923" w:rsidP="00DE09A4">
            <w:pPr>
              <w:spacing w:after="120"/>
              <w:rPr>
                <w:rFonts w:asciiTheme="minorHAnsi" w:hAnsiTheme="minorHAnsi"/>
                <w:sz w:val="22"/>
                <w:szCs w:val="22"/>
              </w:rPr>
            </w:pPr>
            <w:r>
              <w:rPr>
                <w:rFonts w:asciiTheme="minorHAnsi" w:hAnsiTheme="minorHAnsi"/>
                <w:sz w:val="22"/>
                <w:szCs w:val="22"/>
              </w:rPr>
              <w:t>2.A.8</w:t>
            </w:r>
          </w:p>
        </w:tc>
        <w:tc>
          <w:tcPr>
            <w:tcW w:w="4563" w:type="dxa"/>
            <w:shd w:val="clear" w:color="auto" w:fill="DEEAF6" w:themeFill="accent1" w:themeFillTint="33"/>
            <w:vAlign w:val="center"/>
          </w:tcPr>
          <w:p w14:paraId="55DE0E1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Is the economic operator a Micro, a Small or a Medium-Sized Enterprise (</w:t>
            </w:r>
            <w:r w:rsidRPr="0096779D">
              <w:rPr>
                <w:rStyle w:val="FootnoteReference"/>
                <w:rFonts w:asciiTheme="minorHAnsi" w:hAnsiTheme="minorHAnsi"/>
                <w:sz w:val="22"/>
                <w:szCs w:val="22"/>
              </w:rPr>
              <w:footnoteReference w:id="3"/>
            </w:r>
            <w:r w:rsidRPr="0096779D">
              <w:rPr>
                <w:rFonts w:asciiTheme="minorHAnsi" w:hAnsiTheme="minorHAnsi"/>
                <w:sz w:val="22"/>
                <w:szCs w:val="22"/>
              </w:rPr>
              <w:t>)?</w:t>
            </w:r>
          </w:p>
          <w:p w14:paraId="42CEB449" w14:textId="77777777" w:rsidR="00E75923" w:rsidRDefault="00E75923" w:rsidP="00DE09A4">
            <w:pPr>
              <w:spacing w:after="120"/>
              <w:rPr>
                <w:rFonts w:asciiTheme="minorHAnsi" w:hAnsiTheme="minorHAnsi"/>
                <w:sz w:val="22"/>
                <w:szCs w:val="22"/>
              </w:rPr>
            </w:pPr>
          </w:p>
        </w:tc>
        <w:tc>
          <w:tcPr>
            <w:tcW w:w="4118" w:type="dxa"/>
            <w:vAlign w:val="center"/>
          </w:tcPr>
          <w:p w14:paraId="0EE73601" w14:textId="77777777" w:rsidR="00E75923" w:rsidRDefault="00E75923" w:rsidP="00DE09A4"/>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26B418A3" w14:textId="77777777" w:rsidTr="00DE09A4">
              <w:trPr>
                <w:trHeight w:val="211"/>
              </w:trPr>
              <w:tc>
                <w:tcPr>
                  <w:tcW w:w="711" w:type="dxa"/>
                </w:tcPr>
                <w:p w14:paraId="570F83E7"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931401703"/>
                </w:sdtPr>
                <w:sdtEndPr/>
                <w:sdtContent>
                  <w:tc>
                    <w:tcPr>
                      <w:tcW w:w="739" w:type="dxa"/>
                    </w:tcPr>
                    <w:p w14:paraId="09440FF6"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1324F815"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91172382"/>
                </w:sdtPr>
                <w:sdtEndPr/>
                <w:sdtContent>
                  <w:tc>
                    <w:tcPr>
                      <w:tcW w:w="2302" w:type="dxa"/>
                    </w:tcPr>
                    <w:p w14:paraId="0C4DFB73"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6621DEFC" w14:textId="77777777" w:rsidR="00E75923" w:rsidRDefault="00E75923" w:rsidP="00DE09A4">
            <w:pPr>
              <w:spacing w:after="120"/>
              <w:rPr>
                <w:rFonts w:asciiTheme="minorHAnsi" w:hAnsiTheme="minorHAnsi"/>
                <w:sz w:val="22"/>
                <w:szCs w:val="22"/>
              </w:rPr>
            </w:pPr>
          </w:p>
        </w:tc>
      </w:tr>
      <w:tr w:rsidR="00E75923" w:rsidRPr="0096779D" w14:paraId="7F3A5076" w14:textId="77777777" w:rsidTr="00DE09A4">
        <w:trPr>
          <w:cantSplit/>
          <w:trHeight w:val="218"/>
        </w:trPr>
        <w:tc>
          <w:tcPr>
            <w:tcW w:w="820" w:type="dxa"/>
            <w:shd w:val="clear" w:color="auto" w:fill="DEEAF6" w:themeFill="accent1" w:themeFillTint="33"/>
          </w:tcPr>
          <w:p w14:paraId="538C1BA9" w14:textId="77777777" w:rsidR="00E75923" w:rsidRDefault="00E75923" w:rsidP="00DE09A4">
            <w:pPr>
              <w:spacing w:after="120"/>
              <w:rPr>
                <w:rFonts w:asciiTheme="minorHAnsi" w:hAnsiTheme="minorHAnsi"/>
                <w:sz w:val="22"/>
                <w:szCs w:val="22"/>
              </w:rPr>
            </w:pPr>
            <w:r>
              <w:rPr>
                <w:rFonts w:asciiTheme="minorHAnsi" w:hAnsiTheme="minorHAnsi"/>
                <w:sz w:val="22"/>
                <w:szCs w:val="22"/>
              </w:rPr>
              <w:t>2.A.9</w:t>
            </w:r>
          </w:p>
        </w:tc>
        <w:tc>
          <w:tcPr>
            <w:tcW w:w="4563" w:type="dxa"/>
            <w:shd w:val="clear" w:color="auto" w:fill="DEEAF6" w:themeFill="accent1" w:themeFillTint="33"/>
            <w:vAlign w:val="center"/>
          </w:tcPr>
          <w:p w14:paraId="410E1017" w14:textId="77777777" w:rsidR="00E75923" w:rsidRPr="0096779D"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2.A.8 is </w:t>
            </w:r>
            <w:r>
              <w:rPr>
                <w:rFonts w:asciiTheme="minorHAnsi" w:hAnsiTheme="minorHAnsi"/>
                <w:b/>
                <w:sz w:val="22"/>
                <w:szCs w:val="22"/>
              </w:rPr>
              <w:t xml:space="preserve">yes, </w:t>
            </w:r>
            <w:r>
              <w:rPr>
                <w:rFonts w:asciiTheme="minorHAnsi" w:hAnsiTheme="minorHAnsi"/>
                <w:sz w:val="22"/>
                <w:szCs w:val="22"/>
              </w:rPr>
              <w:t>please confirm the size of the enterprise</w:t>
            </w:r>
          </w:p>
        </w:tc>
        <w:tc>
          <w:tcPr>
            <w:tcW w:w="4118" w:type="dxa"/>
            <w:vAlign w:val="center"/>
          </w:tcPr>
          <w:p w14:paraId="538C1932"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Micro</w:t>
            </w:r>
            <w:r>
              <w:rPr>
                <w:rFonts w:asciiTheme="minorHAnsi" w:hAnsiTheme="minorHAnsi"/>
                <w:sz w:val="22"/>
                <w:szCs w:val="22"/>
              </w:rPr>
              <w:t xml:space="preserve">    </w:t>
            </w:r>
            <w:r w:rsidRPr="006868A0">
              <w:rPr>
                <w:rFonts w:asciiTheme="minorHAnsi" w:hAnsiTheme="minorHAnsi"/>
                <w:sz w:val="22"/>
                <w:szCs w:val="22"/>
              </w:rPr>
              <w:tab/>
            </w:r>
            <w:sdt>
              <w:sdtPr>
                <w:id w:val="1497946331"/>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40AF8102"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Small</w:t>
            </w:r>
            <w:r>
              <w:rPr>
                <w:rFonts w:asciiTheme="minorHAnsi" w:hAnsiTheme="minorHAnsi"/>
                <w:sz w:val="22"/>
                <w:szCs w:val="22"/>
              </w:rPr>
              <w:t xml:space="preserve">     </w:t>
            </w:r>
            <w:r w:rsidRPr="006868A0">
              <w:rPr>
                <w:rFonts w:asciiTheme="minorHAnsi" w:hAnsiTheme="minorHAnsi"/>
                <w:sz w:val="22"/>
                <w:szCs w:val="22"/>
              </w:rPr>
              <w:tab/>
            </w:r>
            <w:sdt>
              <w:sdtPr>
                <w:id w:val="1497946332"/>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27F50E82" w14:textId="77777777" w:rsidR="00E75923" w:rsidRDefault="00E75923" w:rsidP="00DE09A4">
            <w:r>
              <w:rPr>
                <w:rFonts w:asciiTheme="minorHAnsi" w:hAnsiTheme="minorHAnsi"/>
                <w:sz w:val="22"/>
                <w:szCs w:val="22"/>
              </w:rPr>
              <w:t xml:space="preserve">Medium              </w:t>
            </w:r>
            <w:sdt>
              <w:sdtPr>
                <w:id w:val="1497946333"/>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tc>
      </w:tr>
      <w:tr w:rsidR="00E75923" w:rsidRPr="0096779D" w14:paraId="550BB3C6" w14:textId="77777777" w:rsidTr="00DE09A4">
        <w:trPr>
          <w:cantSplit/>
          <w:trHeight w:val="218"/>
        </w:trPr>
        <w:tc>
          <w:tcPr>
            <w:tcW w:w="820" w:type="dxa"/>
            <w:shd w:val="clear" w:color="auto" w:fill="DEEAF6" w:themeFill="accent1" w:themeFillTint="33"/>
          </w:tcPr>
          <w:p w14:paraId="7B2DCAC1"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2.A.10</w:t>
            </w:r>
          </w:p>
        </w:tc>
        <w:tc>
          <w:tcPr>
            <w:tcW w:w="4563" w:type="dxa"/>
            <w:shd w:val="clear" w:color="auto" w:fill="DEEAF6" w:themeFill="accent1" w:themeFillTint="33"/>
            <w:vAlign w:val="center"/>
          </w:tcPr>
          <w:p w14:paraId="26C8531D" w14:textId="77777777" w:rsidR="00E75923" w:rsidRDefault="00E75923" w:rsidP="00DE09A4">
            <w:pPr>
              <w:spacing w:before="240" w:after="120"/>
              <w:rPr>
                <w:rFonts w:asciiTheme="minorHAnsi" w:hAnsiTheme="minorHAnsi"/>
                <w:sz w:val="22"/>
                <w:szCs w:val="22"/>
              </w:rPr>
            </w:pPr>
            <w:r w:rsidRPr="0096779D">
              <w:rPr>
                <w:rFonts w:asciiTheme="minorHAnsi" w:hAnsiTheme="minorHAnsi"/>
                <w:b/>
                <w:sz w:val="22"/>
                <w:szCs w:val="22"/>
              </w:rPr>
              <w:t xml:space="preserve">Only in case the procurement is reserved </w:t>
            </w:r>
            <w:r w:rsidRPr="0096779D">
              <w:rPr>
                <w:rFonts w:asciiTheme="minorHAnsi" w:hAnsiTheme="minorHAnsi"/>
                <w:sz w:val="22"/>
                <w:szCs w:val="22"/>
              </w:rPr>
              <w:t>(</w:t>
            </w:r>
            <w:r w:rsidRPr="0096779D">
              <w:rPr>
                <w:rStyle w:val="FootnoteReference"/>
                <w:rFonts w:asciiTheme="minorHAnsi" w:hAnsiTheme="minorHAnsi"/>
                <w:sz w:val="22"/>
                <w:szCs w:val="22"/>
              </w:rPr>
              <w:footnoteReference w:id="4"/>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is the economic operator a sheltered workshop, a ‘social business’(</w:t>
            </w:r>
            <w:r w:rsidRPr="0096779D">
              <w:rPr>
                <w:rStyle w:val="FootnoteReference"/>
                <w:rFonts w:asciiTheme="minorHAnsi" w:hAnsiTheme="minorHAnsi"/>
                <w:sz w:val="22"/>
                <w:szCs w:val="22"/>
              </w:rPr>
              <w:footnoteReference w:id="5"/>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or will it provide for the performance of the contract in the context of sheltered employment programmes?</w:t>
            </w:r>
          </w:p>
        </w:tc>
        <w:tc>
          <w:tcPr>
            <w:tcW w:w="4118" w:type="dxa"/>
            <w:vAlign w:val="center"/>
          </w:tcPr>
          <w:p w14:paraId="6E2942E5" w14:textId="77777777" w:rsidR="00E75923" w:rsidRDefault="00E75923" w:rsidP="00DE09A4">
            <w:pPr>
              <w:spacing w:after="120"/>
              <w:rPr>
                <w:sz w:val="22"/>
                <w:szCs w:val="22"/>
              </w:rPr>
            </w:pPr>
          </w:p>
          <w:p w14:paraId="3FF83058" w14:textId="77777777" w:rsidR="00E75923" w:rsidRDefault="00E75923" w:rsidP="00DE09A4">
            <w:pPr>
              <w:spacing w:after="120"/>
              <w:rPr>
                <w:sz w:val="22"/>
                <w:szCs w:val="22"/>
              </w:rPr>
            </w:pPr>
          </w:p>
          <w:p w14:paraId="2F638233" w14:textId="77777777" w:rsidR="00E75923" w:rsidRDefault="00E75923" w:rsidP="00DE09A4">
            <w:pPr>
              <w:spacing w:after="120"/>
              <w:rPr>
                <w:sz w:val="22"/>
                <w:szCs w:val="22"/>
              </w:rPr>
            </w:pPr>
          </w:p>
          <w:tbl>
            <w:tblPr>
              <w:tblpPr w:leftFromText="180" w:rightFromText="180" w:vertAnchor="text" w:tblpY="-157"/>
              <w:tblOverlap w:val="never"/>
              <w:tblW w:w="4399" w:type="dxa"/>
              <w:tblLayout w:type="fixed"/>
              <w:tblLook w:val="04A0" w:firstRow="1" w:lastRow="0" w:firstColumn="1" w:lastColumn="0" w:noHBand="0" w:noVBand="1"/>
            </w:tblPr>
            <w:tblGrid>
              <w:gridCol w:w="711"/>
              <w:gridCol w:w="739"/>
              <w:gridCol w:w="647"/>
              <w:gridCol w:w="2302"/>
            </w:tblGrid>
            <w:tr w:rsidR="00E75923" w:rsidRPr="0096779D" w14:paraId="50570329" w14:textId="77777777" w:rsidTr="00DE09A4">
              <w:trPr>
                <w:trHeight w:val="211"/>
              </w:trPr>
              <w:tc>
                <w:tcPr>
                  <w:tcW w:w="711" w:type="dxa"/>
                  <w:vAlign w:val="center"/>
                </w:tcPr>
                <w:p w14:paraId="1786BD64" w14:textId="77777777" w:rsidR="00E75923"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663291059"/>
                </w:sdtPr>
                <w:sdtEndPr/>
                <w:sdtContent>
                  <w:tc>
                    <w:tcPr>
                      <w:tcW w:w="739" w:type="dxa"/>
                      <w:vAlign w:val="center"/>
                    </w:tcPr>
                    <w:p w14:paraId="271C5728"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vAlign w:val="center"/>
                </w:tcPr>
                <w:p w14:paraId="05486B5B" w14:textId="77777777" w:rsidR="00E75923" w:rsidRDefault="00E75923" w:rsidP="00DE09A4">
                  <w:pPr>
                    <w:spacing w:after="120"/>
                    <w:rPr>
                      <w:rFonts w:asciiTheme="minorHAnsi" w:eastAsia="Arial" w:hAnsiTheme="minorHAnsi"/>
                      <w:b/>
                      <w:sz w:val="22"/>
                      <w:szCs w:val="22"/>
                    </w:rPr>
                  </w:pPr>
                  <w:r w:rsidRPr="0096779D">
                    <w:rPr>
                      <w:rFonts w:asciiTheme="minorHAnsi" w:eastAsia="Arial" w:hAnsiTheme="minorHAnsi"/>
                      <w:sz w:val="22"/>
                      <w:szCs w:val="22"/>
                    </w:rPr>
                    <w:t>No</w:t>
                  </w:r>
                </w:p>
              </w:tc>
              <w:sdt>
                <w:sdtPr>
                  <w:rPr>
                    <w:rFonts w:eastAsia="Arial"/>
                  </w:rPr>
                  <w:id w:val="-2113433501"/>
                </w:sdtPr>
                <w:sdtEndPr/>
                <w:sdtContent>
                  <w:tc>
                    <w:tcPr>
                      <w:tcW w:w="2302" w:type="dxa"/>
                      <w:vAlign w:val="center"/>
                    </w:tcPr>
                    <w:p w14:paraId="464B4305"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35212EC3" w14:textId="77777777" w:rsidR="00E75923" w:rsidRDefault="00E75923" w:rsidP="00DE09A4">
            <w:pPr>
              <w:spacing w:after="120"/>
              <w:rPr>
                <w:rFonts w:asciiTheme="minorHAnsi" w:hAnsiTheme="minorHAnsi"/>
                <w:sz w:val="22"/>
                <w:szCs w:val="22"/>
              </w:rPr>
            </w:pPr>
          </w:p>
        </w:tc>
      </w:tr>
      <w:tr w:rsidR="00E75923" w:rsidRPr="0096779D" w14:paraId="50266ECD" w14:textId="77777777" w:rsidTr="00DE09A4">
        <w:trPr>
          <w:cantSplit/>
          <w:trHeight w:val="1632"/>
        </w:trPr>
        <w:tc>
          <w:tcPr>
            <w:tcW w:w="820" w:type="dxa"/>
            <w:shd w:val="clear" w:color="auto" w:fill="DEEAF6" w:themeFill="accent1" w:themeFillTint="33"/>
          </w:tcPr>
          <w:p w14:paraId="3CFC90F7" w14:textId="77777777" w:rsidR="00E75923" w:rsidRDefault="00E75923" w:rsidP="00DE09A4">
            <w:pPr>
              <w:spacing w:after="120"/>
              <w:rPr>
                <w:rFonts w:asciiTheme="minorHAnsi" w:hAnsiTheme="minorHAnsi"/>
                <w:b/>
                <w:sz w:val="22"/>
                <w:szCs w:val="22"/>
              </w:rPr>
            </w:pPr>
            <w:r>
              <w:rPr>
                <w:rFonts w:asciiTheme="minorHAnsi" w:hAnsiTheme="minorHAnsi"/>
                <w:sz w:val="22"/>
                <w:szCs w:val="22"/>
              </w:rPr>
              <w:lastRenderedPageBreak/>
              <w:t>2.A.11</w:t>
            </w:r>
          </w:p>
        </w:tc>
        <w:tc>
          <w:tcPr>
            <w:tcW w:w="4563" w:type="dxa"/>
            <w:shd w:val="clear" w:color="auto" w:fill="DEEAF6" w:themeFill="accent1" w:themeFillTint="33"/>
            <w:vAlign w:val="center"/>
          </w:tcPr>
          <w:p w14:paraId="40522BFF" w14:textId="77777777" w:rsidR="00E75923" w:rsidRPr="00365669" w:rsidRDefault="00E75923" w:rsidP="00DE09A4">
            <w:pPr>
              <w:spacing w:after="120"/>
              <w:rPr>
                <w:rFonts w:asciiTheme="minorHAnsi" w:hAnsiTheme="minorHAnsi"/>
                <w:sz w:val="22"/>
                <w:szCs w:val="22"/>
              </w:rPr>
            </w:pPr>
            <w:r w:rsidRPr="00775ADD">
              <w:rPr>
                <w:rFonts w:asciiTheme="minorHAnsi" w:hAnsiTheme="minorHAnsi"/>
                <w:sz w:val="22"/>
                <w:szCs w:val="22"/>
              </w:rPr>
              <w:t>If the answer to 2.A.10 is</w:t>
            </w:r>
            <w:r>
              <w:rPr>
                <w:rFonts w:asciiTheme="minorHAnsi" w:hAnsiTheme="minorHAnsi"/>
                <w:b/>
                <w:sz w:val="22"/>
                <w:szCs w:val="22"/>
              </w:rPr>
              <w:t xml:space="preserve"> </w:t>
            </w:r>
            <w:r w:rsidRPr="0096779D">
              <w:rPr>
                <w:rFonts w:asciiTheme="minorHAnsi" w:hAnsiTheme="minorHAnsi"/>
                <w:b/>
                <w:sz w:val="22"/>
                <w:szCs w:val="22"/>
              </w:rPr>
              <w:t>yes</w:t>
            </w:r>
            <w:r>
              <w:rPr>
                <w:rFonts w:asciiTheme="minorHAnsi" w:hAnsiTheme="minorHAnsi"/>
                <w:b/>
                <w:sz w:val="22"/>
                <w:szCs w:val="22"/>
              </w:rPr>
              <w:t xml:space="preserve">, </w:t>
            </w:r>
            <w:r w:rsidRPr="00911D30">
              <w:rPr>
                <w:rFonts w:asciiTheme="minorHAnsi" w:hAnsiTheme="minorHAnsi"/>
                <w:sz w:val="22"/>
                <w:szCs w:val="22"/>
              </w:rPr>
              <w:t>please complete (a) and (b) below:</w:t>
            </w:r>
          </w:p>
        </w:tc>
        <w:tc>
          <w:tcPr>
            <w:tcW w:w="4118" w:type="dxa"/>
            <w:vAlign w:val="center"/>
          </w:tcPr>
          <w:p w14:paraId="2B6EAE6E" w14:textId="77777777" w:rsidR="00E75923" w:rsidRDefault="00E75923" w:rsidP="00DE09A4">
            <w:pPr>
              <w:spacing w:after="120"/>
              <w:rPr>
                <w:rFonts w:asciiTheme="minorHAnsi" w:eastAsia="Arial" w:hAnsiTheme="minorHAnsi"/>
                <w:sz w:val="22"/>
                <w:szCs w:val="22"/>
              </w:rPr>
            </w:pPr>
          </w:p>
        </w:tc>
      </w:tr>
      <w:tr w:rsidR="00E75923" w:rsidRPr="0096779D" w14:paraId="5C019CC7" w14:textId="77777777" w:rsidTr="00DE09A4">
        <w:trPr>
          <w:cantSplit/>
          <w:trHeight w:val="699"/>
        </w:trPr>
        <w:tc>
          <w:tcPr>
            <w:tcW w:w="820" w:type="dxa"/>
            <w:shd w:val="clear" w:color="auto" w:fill="DEEAF6" w:themeFill="accent1" w:themeFillTint="33"/>
          </w:tcPr>
          <w:p w14:paraId="6D759B31"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53CF9625"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What is the corresponding percentage of disabled or disadvantaged workers?</w:t>
            </w:r>
          </w:p>
          <w:p w14:paraId="5DBFE048" w14:textId="77777777" w:rsidR="00E75923" w:rsidRPr="0096779D" w:rsidRDefault="00E75923" w:rsidP="00DE09A4">
            <w:pPr>
              <w:spacing w:after="120"/>
              <w:rPr>
                <w:rFonts w:asciiTheme="minorHAnsi" w:hAnsiTheme="minorHAnsi"/>
                <w:b/>
                <w:sz w:val="22"/>
                <w:szCs w:val="22"/>
              </w:rPr>
            </w:pPr>
          </w:p>
        </w:tc>
        <w:tc>
          <w:tcPr>
            <w:tcW w:w="4118" w:type="dxa"/>
            <w:vAlign w:val="center"/>
          </w:tcPr>
          <w:p w14:paraId="250C1801"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7564B418" w14:textId="77777777" w:rsidTr="00DE09A4">
        <w:trPr>
          <w:cantSplit/>
          <w:trHeight w:val="916"/>
        </w:trPr>
        <w:tc>
          <w:tcPr>
            <w:tcW w:w="820" w:type="dxa"/>
            <w:shd w:val="clear" w:color="auto" w:fill="DEEAF6" w:themeFill="accent1" w:themeFillTint="33"/>
          </w:tcPr>
          <w:p w14:paraId="44E863E5"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224D2DB9"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specify which category or categories of disabled or disadvantaged workers the employees concerned belong to?</w:t>
            </w:r>
          </w:p>
        </w:tc>
        <w:tc>
          <w:tcPr>
            <w:tcW w:w="4118" w:type="dxa"/>
            <w:vAlign w:val="center"/>
          </w:tcPr>
          <w:p w14:paraId="05DFCA68"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C536BA8" w14:textId="77777777" w:rsidTr="00DE09A4">
        <w:trPr>
          <w:cantSplit/>
          <w:trHeight w:val="1553"/>
        </w:trPr>
        <w:tc>
          <w:tcPr>
            <w:tcW w:w="820" w:type="dxa"/>
            <w:shd w:val="clear" w:color="auto" w:fill="DEEAF6" w:themeFill="accent1" w:themeFillTint="33"/>
          </w:tcPr>
          <w:p w14:paraId="335E0564"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2.A.12</w:t>
            </w:r>
          </w:p>
        </w:tc>
        <w:tc>
          <w:tcPr>
            <w:tcW w:w="4563" w:type="dxa"/>
            <w:shd w:val="clear" w:color="auto" w:fill="DEEAF6" w:themeFill="accent1" w:themeFillTint="33"/>
            <w:vAlign w:val="center"/>
          </w:tcPr>
          <w:p w14:paraId="39018CCB"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applicable, is the economic operator registered on an official list of approved economic operators or does it have an equivalent certificate (e.g. under a national (pre)qualification system)? </w:t>
            </w:r>
          </w:p>
        </w:tc>
        <w:tc>
          <w:tcPr>
            <w:tcW w:w="4118" w:type="dxa"/>
            <w:vAlign w:val="center"/>
          </w:tcPr>
          <w:p w14:paraId="0B831BD2" w14:textId="77777777" w:rsidR="00E75923" w:rsidRDefault="00E75923" w:rsidP="00DE09A4">
            <w:pPr>
              <w:spacing w:after="120"/>
              <w:rPr>
                <w:rFonts w:asciiTheme="minorHAnsi" w:eastAsia="Arial" w:hAnsiTheme="minorHAnsi"/>
                <w:sz w:val="22"/>
                <w:szCs w:val="22"/>
              </w:rPr>
            </w:pPr>
          </w:p>
          <w:tbl>
            <w:tblPr>
              <w:tblpPr w:leftFromText="180" w:rightFromText="180" w:vertAnchor="text" w:tblpY="-157"/>
              <w:tblOverlap w:val="never"/>
              <w:tblW w:w="4182" w:type="dxa"/>
              <w:tblLayout w:type="fixed"/>
              <w:tblLook w:val="04A0" w:firstRow="1" w:lastRow="0" w:firstColumn="1" w:lastColumn="0" w:noHBand="0" w:noVBand="1"/>
            </w:tblPr>
            <w:tblGrid>
              <w:gridCol w:w="530"/>
              <w:gridCol w:w="462"/>
              <w:gridCol w:w="484"/>
              <w:gridCol w:w="460"/>
              <w:gridCol w:w="1656"/>
              <w:gridCol w:w="590"/>
            </w:tblGrid>
            <w:tr w:rsidR="00E75923" w:rsidRPr="0096779D" w14:paraId="686D7EFA" w14:textId="77777777" w:rsidTr="00DE09A4">
              <w:trPr>
                <w:trHeight w:val="575"/>
              </w:trPr>
              <w:tc>
                <w:tcPr>
                  <w:tcW w:w="530" w:type="dxa"/>
                  <w:vAlign w:val="center"/>
                </w:tcPr>
                <w:p w14:paraId="3FCEF31F"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Yes</w:t>
                  </w:r>
                </w:p>
              </w:tc>
              <w:sdt>
                <w:sdtPr>
                  <w:rPr>
                    <w:rFonts w:ascii="Calibri" w:eastAsia="Arial" w:hAnsi="Calibri"/>
                  </w:rPr>
                  <w:id w:val="-2133162914"/>
                </w:sdtPr>
                <w:sdtEndPr/>
                <w:sdtContent>
                  <w:tc>
                    <w:tcPr>
                      <w:tcW w:w="462" w:type="dxa"/>
                      <w:vAlign w:val="center"/>
                    </w:tcPr>
                    <w:p w14:paraId="0151D012"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484" w:type="dxa"/>
                  <w:vAlign w:val="center"/>
                </w:tcPr>
                <w:p w14:paraId="3AA7F3EB" w14:textId="77777777" w:rsidR="00E75923" w:rsidRPr="00365669" w:rsidRDefault="00E75923" w:rsidP="00DE09A4">
                  <w:pPr>
                    <w:spacing w:after="120"/>
                    <w:jc w:val="center"/>
                    <w:rPr>
                      <w:rFonts w:ascii="Calibri" w:eastAsia="Arial" w:hAnsi="Calibri" w:cstheme="majorBidi"/>
                      <w:i/>
                      <w:iCs/>
                      <w:color w:val="404040" w:themeColor="text1" w:themeTint="BF"/>
                      <w:sz w:val="22"/>
                      <w:szCs w:val="22"/>
                    </w:rPr>
                  </w:pPr>
                  <w:r w:rsidRPr="00365669">
                    <w:rPr>
                      <w:rFonts w:ascii="Calibri" w:eastAsia="Arial" w:hAnsi="Calibri"/>
                      <w:sz w:val="22"/>
                      <w:szCs w:val="22"/>
                    </w:rPr>
                    <w:t>No</w:t>
                  </w:r>
                </w:p>
              </w:tc>
              <w:sdt>
                <w:sdtPr>
                  <w:rPr>
                    <w:rFonts w:ascii="Calibri" w:eastAsia="Arial" w:hAnsi="Calibri"/>
                  </w:rPr>
                  <w:id w:val="1731111864"/>
                </w:sdtPr>
                <w:sdtEndPr/>
                <w:sdtContent>
                  <w:tc>
                    <w:tcPr>
                      <w:tcW w:w="460" w:type="dxa"/>
                      <w:vAlign w:val="center"/>
                    </w:tcPr>
                    <w:p w14:paraId="58454CBF"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1656" w:type="dxa"/>
                  <w:vAlign w:val="center"/>
                </w:tcPr>
                <w:p w14:paraId="759E2089"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Not Applicable</w:t>
                  </w:r>
                </w:p>
              </w:tc>
              <w:sdt>
                <w:sdtPr>
                  <w:rPr>
                    <w:rFonts w:ascii="Calibri" w:eastAsia="Arial" w:hAnsi="Calibri"/>
                  </w:rPr>
                  <w:id w:val="1323859637"/>
                </w:sdtPr>
                <w:sdtEndPr/>
                <w:sdtContent>
                  <w:tc>
                    <w:tcPr>
                      <w:tcW w:w="590" w:type="dxa"/>
                      <w:vAlign w:val="center"/>
                    </w:tcPr>
                    <w:p w14:paraId="4E533037"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r>
          </w:tbl>
          <w:p w14:paraId="4BAD2439" w14:textId="77777777" w:rsidR="00E75923" w:rsidRDefault="00E75923" w:rsidP="00DE09A4">
            <w:pPr>
              <w:spacing w:after="120"/>
              <w:rPr>
                <w:rFonts w:asciiTheme="minorHAnsi" w:hAnsiTheme="minorHAnsi"/>
                <w:sz w:val="22"/>
                <w:szCs w:val="22"/>
              </w:rPr>
            </w:pPr>
          </w:p>
        </w:tc>
      </w:tr>
      <w:tr w:rsidR="00E75923" w:rsidRPr="0096779D" w14:paraId="09695988" w14:textId="77777777" w:rsidTr="00DE09A4">
        <w:trPr>
          <w:cantSplit/>
          <w:trHeight w:val="991"/>
        </w:trPr>
        <w:tc>
          <w:tcPr>
            <w:tcW w:w="820" w:type="dxa"/>
            <w:shd w:val="clear" w:color="auto" w:fill="DEEAF6" w:themeFill="accent1" w:themeFillTint="33"/>
          </w:tcPr>
          <w:p w14:paraId="3755FAC7"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2.A.13</w:t>
            </w:r>
          </w:p>
        </w:tc>
        <w:tc>
          <w:tcPr>
            <w:tcW w:w="4563" w:type="dxa"/>
            <w:shd w:val="clear" w:color="auto" w:fill="DEEAF6" w:themeFill="accent1" w:themeFillTint="33"/>
            <w:vAlign w:val="center"/>
          </w:tcPr>
          <w:p w14:paraId="78826999" w14:textId="77777777" w:rsidR="00E75923"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2.A.12 is </w:t>
            </w:r>
            <w:r w:rsidRPr="0096779D">
              <w:rPr>
                <w:rFonts w:asciiTheme="minorHAnsi" w:hAnsiTheme="minorHAnsi"/>
                <w:b/>
                <w:sz w:val="22"/>
                <w:szCs w:val="22"/>
              </w:rPr>
              <w:t>yes</w:t>
            </w:r>
            <w:r>
              <w:rPr>
                <w:rFonts w:asciiTheme="minorHAnsi" w:hAnsiTheme="minorHAnsi"/>
                <w:b/>
                <w:sz w:val="22"/>
                <w:szCs w:val="22"/>
              </w:rPr>
              <w:t>,</w:t>
            </w:r>
            <w:r w:rsidRPr="00911D30">
              <w:rPr>
                <w:rFonts w:asciiTheme="minorHAnsi" w:hAnsiTheme="minorHAnsi"/>
                <w:sz w:val="22"/>
                <w:szCs w:val="22"/>
              </w:rPr>
              <w:t xml:space="preserve"> </w:t>
            </w:r>
            <w:r w:rsidRPr="005560F9">
              <w:rPr>
                <w:rFonts w:asciiTheme="minorHAnsi" w:hAnsiTheme="minorHAnsi"/>
                <w:sz w:val="22"/>
                <w:szCs w:val="22"/>
              </w:rPr>
              <w:t xml:space="preserve">please complete </w:t>
            </w:r>
            <w:r>
              <w:rPr>
                <w:rFonts w:asciiTheme="minorHAnsi" w:hAnsiTheme="minorHAnsi"/>
                <w:sz w:val="22"/>
                <w:szCs w:val="22"/>
              </w:rPr>
              <w:t>(a) to (e</w:t>
            </w:r>
            <w:r w:rsidRPr="005560F9">
              <w:rPr>
                <w:rFonts w:asciiTheme="minorHAnsi" w:hAnsiTheme="minorHAnsi"/>
                <w:sz w:val="22"/>
                <w:szCs w:val="22"/>
              </w:rPr>
              <w:t>) below and answer the remaining parts of this Section</w:t>
            </w:r>
            <w:r>
              <w:rPr>
                <w:rFonts w:asciiTheme="minorHAnsi" w:hAnsiTheme="minorHAnsi"/>
                <w:sz w:val="22"/>
                <w:szCs w:val="22"/>
              </w:rPr>
              <w:t xml:space="preserve"> 2.A</w:t>
            </w:r>
            <w:r w:rsidRPr="005560F9">
              <w:rPr>
                <w:rFonts w:asciiTheme="minorHAnsi" w:hAnsiTheme="minorHAnsi"/>
                <w:sz w:val="22"/>
                <w:szCs w:val="22"/>
              </w:rPr>
              <w:t xml:space="preserve">, Section </w:t>
            </w:r>
            <w:r>
              <w:rPr>
                <w:rFonts w:asciiTheme="minorHAnsi" w:hAnsiTheme="minorHAnsi"/>
                <w:sz w:val="22"/>
                <w:szCs w:val="22"/>
              </w:rPr>
              <w:t>2.</w:t>
            </w:r>
            <w:r w:rsidRPr="005560F9">
              <w:rPr>
                <w:rFonts w:asciiTheme="minorHAnsi" w:hAnsiTheme="minorHAnsi"/>
                <w:sz w:val="22"/>
                <w:szCs w:val="22"/>
              </w:rPr>
              <w:t xml:space="preserve">B and, where relevant, </w:t>
            </w:r>
            <w:r>
              <w:rPr>
                <w:rFonts w:asciiTheme="minorHAnsi" w:hAnsiTheme="minorHAnsi"/>
                <w:sz w:val="22"/>
                <w:szCs w:val="22"/>
              </w:rPr>
              <w:t>2.</w:t>
            </w:r>
            <w:r w:rsidRPr="005560F9">
              <w:rPr>
                <w:rFonts w:asciiTheme="minorHAnsi" w:hAnsiTheme="minorHAnsi"/>
                <w:sz w:val="22"/>
                <w:szCs w:val="22"/>
              </w:rPr>
              <w:t xml:space="preserve">C, </w:t>
            </w:r>
            <w:r w:rsidRPr="00BB0D77">
              <w:rPr>
                <w:rFonts w:asciiTheme="minorHAnsi" w:hAnsiTheme="minorHAnsi"/>
                <w:sz w:val="22"/>
                <w:szCs w:val="22"/>
              </w:rPr>
              <w:t>complete Part V, wh</w:t>
            </w:r>
            <w:r w:rsidRPr="005560F9">
              <w:rPr>
                <w:rFonts w:asciiTheme="minorHAnsi" w:hAnsiTheme="minorHAnsi"/>
                <w:sz w:val="22"/>
                <w:szCs w:val="22"/>
              </w:rPr>
              <w:t>ere applicable, and, in any case, fill in and sign Part VI</w:t>
            </w:r>
            <w:r>
              <w:rPr>
                <w:rFonts w:asciiTheme="minorHAnsi" w:hAnsiTheme="minorHAnsi"/>
                <w:sz w:val="22"/>
                <w:szCs w:val="22"/>
              </w:rPr>
              <w:t>.</w:t>
            </w:r>
          </w:p>
        </w:tc>
        <w:tc>
          <w:tcPr>
            <w:tcW w:w="4118" w:type="dxa"/>
            <w:vAlign w:val="center"/>
          </w:tcPr>
          <w:p w14:paraId="3E1A1376" w14:textId="77777777" w:rsidR="00E75923" w:rsidRDefault="00E75923" w:rsidP="00DE09A4">
            <w:pPr>
              <w:spacing w:after="120"/>
              <w:rPr>
                <w:rFonts w:asciiTheme="minorHAnsi" w:hAnsiTheme="minorHAnsi"/>
                <w:sz w:val="22"/>
                <w:szCs w:val="22"/>
              </w:rPr>
            </w:pPr>
          </w:p>
        </w:tc>
      </w:tr>
      <w:tr w:rsidR="00E75923" w:rsidRPr="0096779D" w14:paraId="5A814F3E" w14:textId="77777777" w:rsidTr="00DE09A4">
        <w:trPr>
          <w:cantSplit/>
          <w:trHeight w:val="1373"/>
        </w:trPr>
        <w:tc>
          <w:tcPr>
            <w:tcW w:w="820" w:type="dxa"/>
            <w:shd w:val="clear" w:color="auto" w:fill="DEEAF6" w:themeFill="accent1" w:themeFillTint="33"/>
          </w:tcPr>
          <w:p w14:paraId="299C6AB5"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70B67359" w14:textId="77777777" w:rsidR="00E75923" w:rsidRDefault="00E75923" w:rsidP="00E75923">
            <w:pPr>
              <w:pStyle w:val="ListParagraph"/>
              <w:numPr>
                <w:ilvl w:val="0"/>
                <w:numId w:val="6"/>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provide the name of the list or certification and the relevant registration or certification number, if applicable</w:t>
            </w:r>
          </w:p>
        </w:tc>
        <w:tc>
          <w:tcPr>
            <w:tcW w:w="4118" w:type="dxa"/>
            <w:vAlign w:val="center"/>
          </w:tcPr>
          <w:p w14:paraId="2274161E"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651E0919" w14:textId="77777777" w:rsidTr="00DE09A4">
        <w:trPr>
          <w:cantSplit/>
          <w:trHeight w:val="1397"/>
        </w:trPr>
        <w:tc>
          <w:tcPr>
            <w:tcW w:w="820" w:type="dxa"/>
            <w:shd w:val="clear" w:color="auto" w:fill="DEEAF6" w:themeFill="accent1" w:themeFillTint="33"/>
          </w:tcPr>
          <w:p w14:paraId="2DC9EF44"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36ECD334"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If the certificate of registration or certification is available electronically, please state the web address, issuing authority or body and precise reference of the documentation</w:t>
            </w:r>
          </w:p>
        </w:tc>
        <w:tc>
          <w:tcPr>
            <w:tcW w:w="4118" w:type="dxa"/>
            <w:vAlign w:val="center"/>
          </w:tcPr>
          <w:p w14:paraId="366F410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 </w:t>
            </w: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0FD0582" w14:textId="77777777" w:rsidTr="00DE09A4">
        <w:trPr>
          <w:cantSplit/>
          <w:trHeight w:val="1485"/>
        </w:trPr>
        <w:tc>
          <w:tcPr>
            <w:tcW w:w="820" w:type="dxa"/>
            <w:shd w:val="clear" w:color="auto" w:fill="DEEAF6" w:themeFill="accent1" w:themeFillTint="33"/>
          </w:tcPr>
          <w:p w14:paraId="4C4FEB55"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31040142"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Please state the references on which the registration or certification is based, and, where applicable, the classification obtained in the official list (</w:t>
            </w:r>
            <w:r w:rsidRPr="00447F8D">
              <w:rPr>
                <w:rStyle w:val="FootnoteReference"/>
                <w:rFonts w:asciiTheme="minorHAnsi" w:hAnsiTheme="minorHAnsi"/>
                <w:sz w:val="22"/>
                <w:szCs w:val="22"/>
              </w:rPr>
              <w:footnoteReference w:id="6"/>
            </w:r>
            <w:r w:rsidRPr="00447F8D">
              <w:rPr>
                <w:rFonts w:asciiTheme="minorHAnsi" w:hAnsiTheme="minorHAnsi"/>
                <w:sz w:val="22"/>
                <w:szCs w:val="22"/>
              </w:rPr>
              <w:t>)</w:t>
            </w:r>
          </w:p>
        </w:tc>
        <w:tc>
          <w:tcPr>
            <w:tcW w:w="4118" w:type="dxa"/>
            <w:vAlign w:val="center"/>
          </w:tcPr>
          <w:p w14:paraId="01B1119B"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78BB1D53" w14:textId="77777777" w:rsidTr="00DE09A4">
        <w:trPr>
          <w:cantSplit/>
          <w:trHeight w:val="1397"/>
        </w:trPr>
        <w:tc>
          <w:tcPr>
            <w:tcW w:w="820" w:type="dxa"/>
            <w:shd w:val="clear" w:color="auto" w:fill="DEEAF6" w:themeFill="accent1" w:themeFillTint="33"/>
          </w:tcPr>
          <w:p w14:paraId="05C9076D"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0C2E97BE" w14:textId="77777777" w:rsidR="00E75923" w:rsidRDefault="00E75923" w:rsidP="00E75923">
            <w:pPr>
              <w:pStyle w:val="ListParagraph"/>
              <w:numPr>
                <w:ilvl w:val="0"/>
                <w:numId w:val="6"/>
              </w:numPr>
              <w:suppressAutoHyphens w:val="0"/>
              <w:spacing w:after="120"/>
              <w:contextualSpacing w:val="0"/>
              <w:jc w:val="both"/>
              <w:rPr>
                <w:rFonts w:asciiTheme="minorHAnsi" w:hAnsiTheme="minorHAnsi"/>
                <w:sz w:val="22"/>
                <w:szCs w:val="22"/>
              </w:rPr>
            </w:pPr>
            <w:r w:rsidRPr="00FF6BC9">
              <w:rPr>
                <w:rFonts w:asciiTheme="minorHAnsi" w:hAnsiTheme="minorHAnsi"/>
                <w:sz w:val="22"/>
                <w:szCs w:val="22"/>
              </w:rPr>
              <w:t>Does the registration or certification cover all of the required selection criteria?</w:t>
            </w:r>
          </w:p>
          <w:p w14:paraId="72800EBF" w14:textId="77777777" w:rsidR="00E75923" w:rsidRDefault="00E75923" w:rsidP="00DE09A4">
            <w:pPr>
              <w:pStyle w:val="ListParagraph"/>
              <w:spacing w:after="120"/>
              <w:jc w:val="both"/>
              <w:rPr>
                <w:rFonts w:asciiTheme="minorHAnsi" w:hAnsiTheme="minorHAnsi"/>
                <w:sz w:val="22"/>
                <w:szCs w:val="22"/>
              </w:rPr>
            </w:pPr>
          </w:p>
          <w:p w14:paraId="35C2A6A9" w14:textId="77777777" w:rsidR="00E75923" w:rsidRPr="00A10ABD" w:rsidRDefault="00E75923" w:rsidP="00DE09A4">
            <w:pPr>
              <w:pStyle w:val="ListParagraph"/>
              <w:spacing w:after="120"/>
              <w:jc w:val="both"/>
              <w:rPr>
                <w:rFonts w:asciiTheme="minorHAnsi" w:hAnsiTheme="minorHAnsi"/>
                <w:sz w:val="22"/>
                <w:szCs w:val="22"/>
              </w:rPr>
            </w:pPr>
            <w:r w:rsidRPr="00447F8D">
              <w:rPr>
                <w:rFonts w:asciiTheme="minorHAnsi" w:hAnsiTheme="minorHAnsi"/>
                <w:sz w:val="22"/>
                <w:szCs w:val="22"/>
              </w:rPr>
              <w:t xml:space="preserve">If the answer in this 2.A.13 (d) is </w:t>
            </w:r>
            <w:r w:rsidRPr="00447F8D">
              <w:rPr>
                <w:rFonts w:asciiTheme="minorHAnsi" w:hAnsiTheme="minorHAnsi"/>
                <w:b/>
                <w:sz w:val="22"/>
                <w:szCs w:val="22"/>
              </w:rPr>
              <w:t xml:space="preserve">no, </w:t>
            </w:r>
            <w:r w:rsidRPr="00447F8D">
              <w:rPr>
                <w:rFonts w:asciiTheme="minorHAnsi" w:hAnsiTheme="minorHAnsi"/>
                <w:sz w:val="22"/>
                <w:szCs w:val="22"/>
              </w:rPr>
              <w:t>please complete the missing information in Part IV.</w:t>
            </w:r>
          </w:p>
          <w:p w14:paraId="07807565" w14:textId="77777777" w:rsidR="00E75923" w:rsidRPr="00A10ABD" w:rsidRDefault="00E75923" w:rsidP="00DE09A4">
            <w:pPr>
              <w:pStyle w:val="ListParagraph"/>
              <w:spacing w:after="120"/>
              <w:rPr>
                <w:rFonts w:asciiTheme="minorHAnsi" w:hAnsiTheme="minorHAnsi"/>
                <w:sz w:val="22"/>
                <w:szCs w:val="22"/>
              </w:rPr>
            </w:pPr>
          </w:p>
        </w:tc>
        <w:tc>
          <w:tcPr>
            <w:tcW w:w="4118" w:type="dxa"/>
            <w:vAlign w:val="center"/>
          </w:tcPr>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196DB8DA" w14:textId="77777777" w:rsidTr="00DE09A4">
              <w:trPr>
                <w:trHeight w:val="614"/>
              </w:trPr>
              <w:tc>
                <w:tcPr>
                  <w:tcW w:w="711" w:type="dxa"/>
                </w:tcPr>
                <w:p w14:paraId="6624488E"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lastRenderedPageBreak/>
                    <w:t>Yes</w:t>
                  </w:r>
                </w:p>
              </w:tc>
              <w:sdt>
                <w:sdtPr>
                  <w:rPr>
                    <w:rFonts w:eastAsia="Arial"/>
                  </w:rPr>
                  <w:id w:val="1406107742"/>
                </w:sdtPr>
                <w:sdtEndPr/>
                <w:sdtContent>
                  <w:tc>
                    <w:tcPr>
                      <w:tcW w:w="739" w:type="dxa"/>
                    </w:tcPr>
                    <w:p w14:paraId="19005784"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3D2A13F5"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223213904"/>
                </w:sdtPr>
                <w:sdtEndPr/>
                <w:sdtContent>
                  <w:tc>
                    <w:tcPr>
                      <w:tcW w:w="2302" w:type="dxa"/>
                    </w:tcPr>
                    <w:p w14:paraId="124C6FE7" w14:textId="77777777" w:rsidR="00E75923" w:rsidRDefault="00E75923" w:rsidP="00A2103D">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2159450F" w14:textId="77777777" w:rsidR="00E75923" w:rsidRDefault="00E75923" w:rsidP="00DE09A4">
            <w:pPr>
              <w:spacing w:after="120"/>
              <w:rPr>
                <w:rFonts w:asciiTheme="minorHAnsi" w:hAnsiTheme="minorHAnsi"/>
                <w:sz w:val="22"/>
                <w:szCs w:val="22"/>
              </w:rPr>
            </w:pPr>
          </w:p>
        </w:tc>
      </w:tr>
      <w:tr w:rsidR="00E75923" w:rsidRPr="0096779D" w14:paraId="6A44412C" w14:textId="77777777" w:rsidTr="00DE09A4">
        <w:trPr>
          <w:cantSplit/>
          <w:trHeight w:val="1547"/>
        </w:trPr>
        <w:tc>
          <w:tcPr>
            <w:tcW w:w="820" w:type="dxa"/>
            <w:shd w:val="clear" w:color="auto" w:fill="DEEAF6" w:themeFill="accent1" w:themeFillTint="33"/>
          </w:tcPr>
          <w:p w14:paraId="3D60E0EE" w14:textId="77777777" w:rsidR="00E75923" w:rsidRDefault="00E75923" w:rsidP="00DE09A4">
            <w:pPr>
              <w:spacing w:after="120"/>
              <w:rPr>
                <w:rFonts w:asciiTheme="minorHAnsi" w:hAnsiTheme="minorHAnsi"/>
                <w:b/>
                <w:sz w:val="22"/>
                <w:szCs w:val="22"/>
              </w:rPr>
            </w:pPr>
          </w:p>
        </w:tc>
        <w:tc>
          <w:tcPr>
            <w:tcW w:w="4563" w:type="dxa"/>
            <w:shd w:val="clear" w:color="auto" w:fill="DEEAF6" w:themeFill="accent1" w:themeFillTint="33"/>
            <w:vAlign w:val="center"/>
          </w:tcPr>
          <w:p w14:paraId="48A1D3F7" w14:textId="77777777" w:rsidR="00E75923" w:rsidRDefault="00E75923" w:rsidP="00E75923">
            <w:pPr>
              <w:pStyle w:val="ListParagraph"/>
              <w:numPr>
                <w:ilvl w:val="0"/>
                <w:numId w:val="15"/>
              </w:numPr>
              <w:suppressAutoHyphens w:val="0"/>
              <w:spacing w:after="120"/>
              <w:contextualSpacing w:val="0"/>
              <w:jc w:val="both"/>
              <w:rPr>
                <w:rFonts w:asciiTheme="minorHAnsi" w:hAnsiTheme="minorHAnsi"/>
                <w:b/>
                <w:sz w:val="22"/>
                <w:szCs w:val="22"/>
              </w:rPr>
            </w:pPr>
            <w:r w:rsidRPr="00447F8D">
              <w:rPr>
                <w:rFonts w:asciiTheme="minorHAnsi" w:hAnsiTheme="minorHAnsi"/>
                <w:b/>
                <w:sz w:val="22"/>
                <w:szCs w:val="22"/>
              </w:rPr>
              <w:t xml:space="preserve">ONLY if this is required in the relevant </w:t>
            </w:r>
            <w:r>
              <w:rPr>
                <w:rFonts w:asciiTheme="minorHAnsi" w:hAnsiTheme="minorHAnsi"/>
                <w:b/>
                <w:sz w:val="22"/>
                <w:szCs w:val="22"/>
              </w:rPr>
              <w:t>notice or procurement documents:</w:t>
            </w:r>
          </w:p>
          <w:p w14:paraId="034D8BD7" w14:textId="77777777" w:rsidR="00E75923" w:rsidRPr="00A10ABD" w:rsidRDefault="00E75923" w:rsidP="00DE09A4">
            <w:pPr>
              <w:spacing w:after="120"/>
              <w:ind w:left="743"/>
              <w:jc w:val="both"/>
              <w:rPr>
                <w:rFonts w:asciiTheme="minorHAnsi" w:hAnsiTheme="minorHAnsi"/>
                <w:sz w:val="22"/>
                <w:szCs w:val="22"/>
              </w:rPr>
            </w:pPr>
            <w:r w:rsidRPr="00447F8D">
              <w:rPr>
                <w:rFonts w:asciiTheme="minorHAnsi" w:hAnsiTheme="minorHAnsi"/>
                <w:sz w:val="22"/>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p w14:paraId="50FA7A2A" w14:textId="77777777" w:rsidR="00E75923" w:rsidRPr="00A10ABD" w:rsidRDefault="00E75923" w:rsidP="00DE09A4">
            <w:pPr>
              <w:spacing w:after="120"/>
              <w:ind w:left="743"/>
              <w:jc w:val="both"/>
              <w:rPr>
                <w:rFonts w:asciiTheme="minorHAnsi" w:hAnsiTheme="minorHAnsi"/>
                <w:sz w:val="22"/>
                <w:szCs w:val="22"/>
              </w:rPr>
            </w:pPr>
          </w:p>
          <w:p w14:paraId="342D8CE8" w14:textId="77777777" w:rsidR="00E75923" w:rsidRPr="00A10ABD" w:rsidRDefault="00E75923" w:rsidP="00DE09A4">
            <w:pPr>
              <w:spacing w:after="120"/>
              <w:ind w:left="743"/>
              <w:jc w:val="both"/>
              <w:rPr>
                <w:rFonts w:asciiTheme="minorHAnsi" w:hAnsiTheme="minorHAnsi"/>
                <w:sz w:val="22"/>
                <w:szCs w:val="22"/>
              </w:rPr>
            </w:pPr>
            <w:r w:rsidRPr="00A10ABD">
              <w:rPr>
                <w:rFonts w:asciiTheme="minorHAnsi" w:hAnsiTheme="minorHAnsi"/>
                <w:sz w:val="22"/>
                <w:szCs w:val="22"/>
              </w:rPr>
              <w:t>If the documentation in this 2.A.13 (e)</w:t>
            </w:r>
            <w:r>
              <w:rPr>
                <w:rFonts w:asciiTheme="minorHAnsi" w:hAnsiTheme="minorHAnsi"/>
                <w:sz w:val="22"/>
                <w:szCs w:val="22"/>
              </w:rPr>
              <w:t xml:space="preserve"> is available electronically, please indicate the web address, issuing authority or body and precise reference of the documentation</w:t>
            </w:r>
          </w:p>
        </w:tc>
        <w:tc>
          <w:tcPr>
            <w:tcW w:w="4118" w:type="dxa"/>
            <w:vAlign w:val="center"/>
          </w:tcPr>
          <w:p w14:paraId="52835D1F" w14:textId="77777777" w:rsidR="00E75923" w:rsidRDefault="00E75923" w:rsidP="00DE09A4">
            <w:pPr>
              <w:spacing w:after="120"/>
              <w:rPr>
                <w:rFonts w:asciiTheme="minorHAnsi" w:hAnsiTheme="minorHAnsi" w:cs="Calibri"/>
                <w:sz w:val="22"/>
                <w:szCs w:val="22"/>
              </w:rPr>
            </w:pPr>
            <w:r w:rsidRPr="00B248C0">
              <w:rPr>
                <w:rFonts w:cs="Calibri"/>
              </w:rPr>
              <w:fldChar w:fldCharType="begin">
                <w:ffData>
                  <w:name w:val="Text1"/>
                  <w:enabled/>
                  <w:calcOnExit w:val="0"/>
                  <w:textInput>
                    <w:default w:val="Click here and insert details"/>
                  </w:textInput>
                </w:ffData>
              </w:fldChar>
            </w:r>
            <w:r>
              <w:rPr>
                <w:rFonts w:asciiTheme="minorHAnsi" w:hAnsiTheme="minorHAnsi" w:cs="Calibri"/>
                <w:sz w:val="22"/>
                <w:szCs w:val="22"/>
              </w:rPr>
              <w:instrText xml:space="preserve"> FORMTEXT </w:instrText>
            </w:r>
            <w:r w:rsidRPr="00B248C0">
              <w:rPr>
                <w:rFonts w:cs="Calibri"/>
              </w:rPr>
            </w:r>
            <w:r w:rsidRPr="00B248C0">
              <w:rPr>
                <w:rFonts w:cs="Calibri"/>
              </w:rPr>
              <w:fldChar w:fldCharType="separate"/>
            </w:r>
            <w:r>
              <w:rPr>
                <w:rFonts w:asciiTheme="minorHAnsi" w:hAnsiTheme="minorHAnsi" w:cs="Calibri"/>
                <w:noProof/>
                <w:sz w:val="22"/>
                <w:szCs w:val="22"/>
              </w:rPr>
              <w:t>Click here and insert details</w:t>
            </w:r>
            <w:r w:rsidRPr="00B248C0">
              <w:rPr>
                <w:rFonts w:cs="Calibri"/>
              </w:rPr>
              <w:fldChar w:fldCharType="end"/>
            </w:r>
          </w:p>
          <w:p w14:paraId="14985AFC" w14:textId="77777777" w:rsidR="00E75923" w:rsidRDefault="00E75923" w:rsidP="00DE09A4">
            <w:pPr>
              <w:spacing w:after="120"/>
              <w:rPr>
                <w:rFonts w:asciiTheme="minorHAnsi" w:hAnsiTheme="minorHAnsi" w:cs="Calibri"/>
                <w:sz w:val="22"/>
                <w:szCs w:val="22"/>
              </w:rPr>
            </w:pPr>
          </w:p>
          <w:p w14:paraId="33E73E87" w14:textId="77777777" w:rsidR="00E75923" w:rsidRDefault="00E75923" w:rsidP="00DE09A4">
            <w:pPr>
              <w:spacing w:after="120"/>
              <w:rPr>
                <w:rFonts w:asciiTheme="minorHAnsi" w:hAnsiTheme="minorHAnsi" w:cs="Calibri"/>
                <w:sz w:val="22"/>
                <w:szCs w:val="22"/>
              </w:rPr>
            </w:pPr>
          </w:p>
          <w:p w14:paraId="495697BC" w14:textId="77777777" w:rsidR="00E75923" w:rsidRDefault="00E75923" w:rsidP="00DE09A4">
            <w:pPr>
              <w:spacing w:after="120"/>
              <w:rPr>
                <w:rFonts w:asciiTheme="minorHAnsi" w:hAnsiTheme="minorHAnsi" w:cs="Calibri"/>
                <w:sz w:val="22"/>
                <w:szCs w:val="22"/>
              </w:rPr>
            </w:pPr>
          </w:p>
          <w:p w14:paraId="1A07E735" w14:textId="77777777" w:rsidR="00E75923" w:rsidRDefault="00E75923" w:rsidP="00DE09A4">
            <w:pPr>
              <w:spacing w:after="120"/>
              <w:rPr>
                <w:rFonts w:asciiTheme="minorHAnsi" w:hAnsiTheme="minorHAnsi" w:cs="Calibri"/>
                <w:sz w:val="22"/>
                <w:szCs w:val="22"/>
              </w:rPr>
            </w:pPr>
          </w:p>
          <w:p w14:paraId="3C3DA2E9" w14:textId="77777777" w:rsidR="00E75923" w:rsidRDefault="00E75923" w:rsidP="00DE09A4">
            <w:pPr>
              <w:spacing w:after="120"/>
              <w:rPr>
                <w:rFonts w:asciiTheme="minorHAnsi" w:hAnsiTheme="minorHAnsi" w:cs="Calibri"/>
                <w:sz w:val="22"/>
                <w:szCs w:val="22"/>
              </w:rPr>
            </w:pPr>
          </w:p>
          <w:p w14:paraId="239FA980" w14:textId="77777777" w:rsidR="00E75923" w:rsidRDefault="00E75923" w:rsidP="00DE09A4">
            <w:pPr>
              <w:spacing w:after="120"/>
              <w:rPr>
                <w:rFonts w:asciiTheme="minorHAnsi" w:hAnsiTheme="minorHAnsi" w:cs="Calibri"/>
                <w:sz w:val="22"/>
                <w:szCs w:val="22"/>
              </w:rPr>
            </w:pPr>
          </w:p>
          <w:p w14:paraId="3F3659B5" w14:textId="77777777" w:rsidR="00E75923" w:rsidRDefault="00E75923" w:rsidP="00DE09A4">
            <w:pPr>
              <w:spacing w:after="120"/>
              <w:rPr>
                <w:rFonts w:asciiTheme="minorHAnsi" w:hAnsiTheme="minorHAnsi" w:cs="Calibri"/>
                <w:sz w:val="22"/>
                <w:szCs w:val="22"/>
              </w:rPr>
            </w:pPr>
          </w:p>
          <w:p w14:paraId="231C562A" w14:textId="77777777" w:rsidR="00E75923" w:rsidRDefault="00E75923" w:rsidP="00DE09A4">
            <w:pPr>
              <w:spacing w:after="120"/>
              <w:rPr>
                <w:rFonts w:asciiTheme="minorHAnsi" w:hAnsiTheme="minorHAnsi" w:cs="Calibri"/>
                <w:sz w:val="22"/>
                <w:szCs w:val="22"/>
              </w:rPr>
            </w:pPr>
          </w:p>
          <w:p w14:paraId="112241D5" w14:textId="77777777" w:rsidR="00E75923" w:rsidRPr="00B248C0" w:rsidRDefault="00E75923" w:rsidP="00DE09A4">
            <w:pPr>
              <w:spacing w:after="120"/>
              <w:rPr>
                <w:rFonts w:asciiTheme="minorHAnsi" w:eastAsia="Arial" w:hAnsiTheme="minorHAnsi"/>
                <w:sz w:val="22"/>
                <w:szCs w:val="22"/>
              </w:rPr>
            </w:pPr>
            <w:r w:rsidRPr="00365669">
              <w:rPr>
                <w:rFonts w:cs="Calibri"/>
              </w:rPr>
              <w:fldChar w:fldCharType="begin">
                <w:ffData>
                  <w:name w:val=""/>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cs="Calibri"/>
              </w:rPr>
            </w:r>
            <w:r w:rsidRPr="00365669">
              <w:rPr>
                <w:rFonts w:cs="Calibri"/>
              </w:rPr>
              <w:fldChar w:fldCharType="separate"/>
            </w:r>
            <w:r w:rsidRPr="00365669">
              <w:rPr>
                <w:rFonts w:asciiTheme="minorHAnsi" w:hAnsiTheme="minorHAnsi" w:cs="Calibri"/>
                <w:noProof/>
                <w:sz w:val="22"/>
              </w:rPr>
              <w:t>Click here and insert details</w:t>
            </w:r>
            <w:r w:rsidRPr="00365669">
              <w:rPr>
                <w:rFonts w:cs="Calibri"/>
              </w:rPr>
              <w:fldChar w:fldCharType="end"/>
            </w:r>
          </w:p>
        </w:tc>
      </w:tr>
    </w:tbl>
    <w:p w14:paraId="5785290C" w14:textId="77777777" w:rsidR="00E75923" w:rsidRDefault="00E75923" w:rsidP="00E75923"/>
    <w:p w14:paraId="2A849910" w14:textId="77777777" w:rsidR="00E75923" w:rsidRDefault="00E75923" w:rsidP="00E75923"/>
    <w:p w14:paraId="3BF0BD46" w14:textId="77777777" w:rsidR="00E75923" w:rsidRDefault="00E75923" w:rsidP="00E75923"/>
    <w:p w14:paraId="1D9A04B1" w14:textId="77777777" w:rsidR="00E75923" w:rsidRPr="0096779D" w:rsidRDefault="00E75923" w:rsidP="00E75923"/>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1"/>
        <w:gridCol w:w="4394"/>
        <w:gridCol w:w="4253"/>
      </w:tblGrid>
      <w:tr w:rsidR="00E75923" w:rsidRPr="0096779D" w14:paraId="6B5BECCC" w14:textId="77777777" w:rsidTr="00DE09A4">
        <w:tc>
          <w:tcPr>
            <w:tcW w:w="851" w:type="dxa"/>
            <w:shd w:val="clear" w:color="auto" w:fill="1F4E79" w:themeFill="accent1" w:themeFillShade="80"/>
          </w:tcPr>
          <w:p w14:paraId="38B2C11C"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p>
        </w:tc>
        <w:tc>
          <w:tcPr>
            <w:tcW w:w="4394" w:type="dxa"/>
            <w:shd w:val="clear" w:color="auto" w:fill="1F4E79" w:themeFill="accent1" w:themeFillShade="80"/>
          </w:tcPr>
          <w:p w14:paraId="3CA71B99"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Form of Participation</w:t>
            </w:r>
          </w:p>
        </w:tc>
        <w:tc>
          <w:tcPr>
            <w:tcW w:w="4253" w:type="dxa"/>
            <w:shd w:val="clear" w:color="auto" w:fill="1F4E79" w:themeFill="accent1" w:themeFillShade="80"/>
          </w:tcPr>
          <w:p w14:paraId="71DAA0E9"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0B3C391" w14:textId="77777777" w:rsidTr="00DE09A4">
        <w:tc>
          <w:tcPr>
            <w:tcW w:w="851" w:type="dxa"/>
            <w:shd w:val="clear" w:color="auto" w:fill="DEEAF6" w:themeFill="accent1" w:themeFillTint="33"/>
          </w:tcPr>
          <w:p w14:paraId="40984C8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2.A.14</w:t>
            </w:r>
          </w:p>
        </w:tc>
        <w:tc>
          <w:tcPr>
            <w:tcW w:w="4394" w:type="dxa"/>
            <w:shd w:val="clear" w:color="auto" w:fill="DEEAF6" w:themeFill="accent1" w:themeFillTint="33"/>
          </w:tcPr>
          <w:p w14:paraId="2DBC27E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Is the economic operator participating in the procurement procedure together with others (</w:t>
            </w:r>
            <w:r w:rsidRPr="00447F8D">
              <w:rPr>
                <w:rStyle w:val="FootnoteReference"/>
                <w:rFonts w:asciiTheme="minorHAnsi" w:hAnsiTheme="minorHAnsi"/>
                <w:sz w:val="22"/>
                <w:szCs w:val="22"/>
              </w:rPr>
              <w:footnoteReference w:id="7"/>
            </w:r>
            <w:r w:rsidRPr="00447F8D">
              <w:rPr>
                <w:rFonts w:asciiTheme="minorHAnsi" w:hAnsiTheme="minorHAnsi"/>
                <w:sz w:val="22"/>
                <w:szCs w:val="22"/>
              </w:rPr>
              <w:t>)?</w:t>
            </w:r>
          </w:p>
        </w:tc>
        <w:tc>
          <w:tcPr>
            <w:tcW w:w="4253" w:type="dxa"/>
          </w:tcPr>
          <w:tbl>
            <w:tblPr>
              <w:tblW w:w="0" w:type="auto"/>
              <w:tblLayout w:type="fixed"/>
              <w:tblLook w:val="04A0" w:firstRow="1" w:lastRow="0" w:firstColumn="1" w:lastColumn="0" w:noHBand="0" w:noVBand="1"/>
            </w:tblPr>
            <w:tblGrid>
              <w:gridCol w:w="693"/>
              <w:gridCol w:w="720"/>
              <w:gridCol w:w="630"/>
              <w:gridCol w:w="2243"/>
            </w:tblGrid>
            <w:tr w:rsidR="00E75923" w:rsidRPr="0096779D" w14:paraId="6857F8DF" w14:textId="77777777" w:rsidTr="00DE09A4">
              <w:tc>
                <w:tcPr>
                  <w:tcW w:w="693" w:type="dxa"/>
                </w:tcPr>
                <w:p w14:paraId="26540C2F"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454357202"/>
                </w:sdtPr>
                <w:sdtEndPr/>
                <w:sdtContent>
                  <w:tc>
                    <w:tcPr>
                      <w:tcW w:w="720" w:type="dxa"/>
                    </w:tcPr>
                    <w:p w14:paraId="01642831"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7A668D5B"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853221737"/>
                </w:sdtPr>
                <w:sdtEndPr/>
                <w:sdtContent>
                  <w:tc>
                    <w:tcPr>
                      <w:tcW w:w="2243" w:type="dxa"/>
                    </w:tcPr>
                    <w:p w14:paraId="4B49C6AF"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11F35FED" w14:textId="77777777" w:rsidR="00E75923" w:rsidRPr="0096779D" w:rsidRDefault="00E75923" w:rsidP="00DE09A4">
            <w:pPr>
              <w:spacing w:after="120"/>
              <w:rPr>
                <w:rFonts w:asciiTheme="minorHAnsi" w:hAnsiTheme="minorHAnsi"/>
                <w:sz w:val="22"/>
                <w:szCs w:val="22"/>
              </w:rPr>
            </w:pPr>
          </w:p>
        </w:tc>
      </w:tr>
      <w:tr w:rsidR="00E75923" w:rsidRPr="0096779D" w14:paraId="3A6150CE" w14:textId="77777777" w:rsidTr="00DE09A4">
        <w:tc>
          <w:tcPr>
            <w:tcW w:w="851" w:type="dxa"/>
          </w:tcPr>
          <w:p w14:paraId="4B625B8E" w14:textId="77777777" w:rsidR="00E75923" w:rsidRPr="00A10ABD" w:rsidRDefault="00E75923" w:rsidP="00DE09A4">
            <w:pPr>
              <w:pStyle w:val="ListParagraph"/>
              <w:spacing w:after="200" w:line="276" w:lineRule="auto"/>
              <w:ind w:left="0"/>
              <w:jc w:val="both"/>
              <w:rPr>
                <w:rFonts w:asciiTheme="minorHAnsi" w:hAnsiTheme="minorHAnsi"/>
                <w:b/>
                <w:sz w:val="22"/>
                <w:szCs w:val="22"/>
              </w:rPr>
            </w:pPr>
          </w:p>
        </w:tc>
        <w:tc>
          <w:tcPr>
            <w:tcW w:w="8647" w:type="dxa"/>
            <w:gridSpan w:val="2"/>
          </w:tcPr>
          <w:p w14:paraId="175F342D" w14:textId="77777777" w:rsidR="00E75923" w:rsidRPr="00A10ABD"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yes,</w:t>
            </w:r>
            <w:r w:rsidRPr="00447F8D">
              <w:rPr>
                <w:rFonts w:asciiTheme="minorHAnsi" w:hAnsiTheme="minorHAnsi"/>
                <w:sz w:val="22"/>
                <w:szCs w:val="22"/>
              </w:rPr>
              <w:t xml:space="preserve"> please ensure that the others concerned provide a separate ESPD form.</w:t>
            </w:r>
          </w:p>
        </w:tc>
      </w:tr>
      <w:tr w:rsidR="00E75923" w:rsidRPr="0096779D" w14:paraId="231AE73D" w14:textId="77777777" w:rsidTr="00DE09A4">
        <w:tc>
          <w:tcPr>
            <w:tcW w:w="851" w:type="dxa"/>
            <w:shd w:val="clear" w:color="auto" w:fill="DEEAF6" w:themeFill="accent1" w:themeFillTint="33"/>
          </w:tcPr>
          <w:p w14:paraId="4265B9FD"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2.A.15</w:t>
            </w:r>
          </w:p>
        </w:tc>
        <w:tc>
          <w:tcPr>
            <w:tcW w:w="4394" w:type="dxa"/>
            <w:shd w:val="clear" w:color="auto" w:fill="DEEAF6" w:themeFill="accent1" w:themeFillTint="33"/>
            <w:vAlign w:val="center"/>
          </w:tcPr>
          <w:p w14:paraId="539CFFDE"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 xml:space="preserve">yes, </w:t>
            </w:r>
            <w:r w:rsidRPr="00447F8D">
              <w:rPr>
                <w:rFonts w:asciiTheme="minorHAnsi" w:hAnsiTheme="minorHAnsi"/>
                <w:sz w:val="22"/>
                <w:szCs w:val="22"/>
              </w:rPr>
              <w:t>please also  complete (a) to (c) below:</w:t>
            </w:r>
          </w:p>
        </w:tc>
        <w:tc>
          <w:tcPr>
            <w:tcW w:w="4253" w:type="dxa"/>
            <w:vAlign w:val="center"/>
          </w:tcPr>
          <w:p w14:paraId="4910C323" w14:textId="77777777" w:rsidR="00E75923" w:rsidRPr="0096779D" w:rsidRDefault="00E75923" w:rsidP="00DE09A4">
            <w:pPr>
              <w:spacing w:after="120"/>
              <w:rPr>
                <w:rFonts w:asciiTheme="minorHAnsi" w:hAnsiTheme="minorHAnsi"/>
                <w:sz w:val="22"/>
                <w:szCs w:val="22"/>
              </w:rPr>
            </w:pPr>
          </w:p>
        </w:tc>
      </w:tr>
      <w:tr w:rsidR="00E75923" w:rsidRPr="0096779D" w14:paraId="2167E0B9" w14:textId="77777777" w:rsidTr="00DE09A4">
        <w:tc>
          <w:tcPr>
            <w:tcW w:w="851" w:type="dxa"/>
            <w:shd w:val="clear" w:color="auto" w:fill="DEEAF6" w:themeFill="accent1" w:themeFillTint="33"/>
          </w:tcPr>
          <w:p w14:paraId="5A25DA9D" w14:textId="77777777" w:rsidR="00E75923" w:rsidRPr="0096779D" w:rsidRDefault="00E75923" w:rsidP="00DE09A4">
            <w:pPr>
              <w:pStyle w:val="ListParagraph"/>
              <w:spacing w:after="120"/>
              <w:ind w:left="0"/>
              <w:rPr>
                <w:rFonts w:asciiTheme="minorHAnsi" w:hAnsiTheme="minorHAnsi"/>
                <w:b/>
              </w:rPr>
            </w:pPr>
          </w:p>
        </w:tc>
        <w:tc>
          <w:tcPr>
            <w:tcW w:w="4394" w:type="dxa"/>
            <w:shd w:val="clear" w:color="auto" w:fill="DEEAF6" w:themeFill="accent1" w:themeFillTint="33"/>
            <w:vAlign w:val="center"/>
          </w:tcPr>
          <w:p w14:paraId="79408F80"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indicate the role of the economic operator in the group (leader, responsible for specific tasks)</w:t>
            </w:r>
          </w:p>
        </w:tc>
        <w:tc>
          <w:tcPr>
            <w:tcW w:w="4253" w:type="dxa"/>
            <w:vAlign w:val="center"/>
          </w:tcPr>
          <w:p w14:paraId="3CCE12DE" w14:textId="77777777" w:rsidR="00E75923" w:rsidRPr="00365669" w:rsidRDefault="00E75923" w:rsidP="00DE09A4">
            <w:pPr>
              <w:spacing w:after="120"/>
              <w:rPr>
                <w:rFonts w:asciiTheme="minorHAnsi" w:hAnsiTheme="minorHAnsi"/>
                <w:sz w:val="22"/>
                <w:szCs w:val="22"/>
              </w:rPr>
            </w:pPr>
          </w:p>
          <w:p w14:paraId="48B6A1BE" w14:textId="77777777" w:rsidR="00E75923" w:rsidRPr="00365669" w:rsidRDefault="00E75923" w:rsidP="00DE09A4">
            <w:pPr>
              <w:pStyle w:val="ListParagraph"/>
              <w:spacing w:after="120"/>
              <w:ind w:left="0"/>
              <w:rPr>
                <w:rFonts w:asciiTheme="minorHAnsi" w:hAnsiTheme="minorHAnsi"/>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20343726" w14:textId="77777777" w:rsidTr="00DE09A4">
        <w:tc>
          <w:tcPr>
            <w:tcW w:w="851" w:type="dxa"/>
            <w:shd w:val="clear" w:color="auto" w:fill="DEEAF6" w:themeFill="accent1" w:themeFillTint="33"/>
          </w:tcPr>
          <w:p w14:paraId="2924E5DC"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0792FBCC"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identify the other economic operators participating in the procurement procedure together</w:t>
            </w:r>
          </w:p>
        </w:tc>
        <w:tc>
          <w:tcPr>
            <w:tcW w:w="4253" w:type="dxa"/>
            <w:vAlign w:val="center"/>
          </w:tcPr>
          <w:p w14:paraId="2CD2708A" w14:textId="77777777" w:rsidR="00E75923" w:rsidRPr="00365669" w:rsidRDefault="00E75923" w:rsidP="00DE09A4">
            <w:pPr>
              <w:pStyle w:val="ListParagraph"/>
              <w:spacing w:after="120"/>
              <w:ind w:left="0"/>
              <w:rPr>
                <w:rFonts w:asciiTheme="minorHAnsi" w:hAnsiTheme="minorHAnsi"/>
                <w:b/>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7831EEEC" w14:textId="77777777" w:rsidTr="00DE09A4">
        <w:tc>
          <w:tcPr>
            <w:tcW w:w="851" w:type="dxa"/>
            <w:shd w:val="clear" w:color="auto" w:fill="DEEAF6" w:themeFill="accent1" w:themeFillTint="33"/>
          </w:tcPr>
          <w:p w14:paraId="0E347E8E"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0EE7C795"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Where applicable, name of the participating group</w:t>
            </w:r>
          </w:p>
        </w:tc>
        <w:tc>
          <w:tcPr>
            <w:tcW w:w="4253" w:type="dxa"/>
            <w:vAlign w:val="center"/>
          </w:tcPr>
          <w:p w14:paraId="6CE0693B"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CF59A49" w14:textId="77777777" w:rsidTr="00DE09A4">
        <w:tc>
          <w:tcPr>
            <w:tcW w:w="851" w:type="dxa"/>
            <w:shd w:val="clear" w:color="auto" w:fill="1F4E79" w:themeFill="accent1" w:themeFillShade="80"/>
          </w:tcPr>
          <w:p w14:paraId="2EA7C28E"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4394" w:type="dxa"/>
            <w:shd w:val="clear" w:color="auto" w:fill="1F4E79" w:themeFill="accent1" w:themeFillShade="80"/>
          </w:tcPr>
          <w:p w14:paraId="74DF8DEF"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Lots</w:t>
            </w:r>
          </w:p>
        </w:tc>
        <w:tc>
          <w:tcPr>
            <w:tcW w:w="4253" w:type="dxa"/>
            <w:shd w:val="clear" w:color="auto" w:fill="1F4E79" w:themeFill="accent1" w:themeFillShade="80"/>
          </w:tcPr>
          <w:p w14:paraId="3F550D8C"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Answer</w:t>
            </w:r>
          </w:p>
        </w:tc>
      </w:tr>
      <w:tr w:rsidR="00E75923" w:rsidRPr="0096779D" w14:paraId="623D58D3" w14:textId="77777777" w:rsidTr="00DE09A4">
        <w:tc>
          <w:tcPr>
            <w:tcW w:w="851" w:type="dxa"/>
            <w:shd w:val="clear" w:color="auto" w:fill="DEEAF6" w:themeFill="accent1" w:themeFillTint="33"/>
          </w:tcPr>
          <w:p w14:paraId="352CC7F9"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2.A.16</w:t>
            </w:r>
          </w:p>
        </w:tc>
        <w:tc>
          <w:tcPr>
            <w:tcW w:w="4394" w:type="dxa"/>
            <w:shd w:val="clear" w:color="auto" w:fill="DEEAF6" w:themeFill="accent1" w:themeFillTint="33"/>
            <w:vAlign w:val="center"/>
          </w:tcPr>
          <w:p w14:paraId="1200730D"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Where applicable, indication of the lot(s) for which the economic operator wishes to tender</w:t>
            </w:r>
          </w:p>
        </w:tc>
        <w:tc>
          <w:tcPr>
            <w:tcW w:w="4253" w:type="dxa"/>
            <w:vAlign w:val="center"/>
          </w:tcPr>
          <w:p w14:paraId="364A7A29"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66858000" w14:textId="77777777" w:rsidR="00E75923" w:rsidRDefault="00E75923" w:rsidP="00E75923">
      <w:pPr>
        <w:pStyle w:val="ListParagraph"/>
        <w:jc w:val="center"/>
      </w:pPr>
    </w:p>
    <w:p w14:paraId="2A8C68AD" w14:textId="77777777" w:rsidR="00E75923" w:rsidRDefault="00E75923" w:rsidP="00E75923">
      <w:pPr>
        <w:rPr>
          <w:rFonts w:ascii="Calibri" w:eastAsia="Calibri" w:hAnsi="Calibri"/>
        </w:rPr>
      </w:pPr>
      <w:r>
        <w:br w:type="page"/>
      </w:r>
    </w:p>
    <w:p w14:paraId="6798852B" w14:textId="77777777" w:rsidR="00E75923" w:rsidRPr="0096779D" w:rsidRDefault="00E75923" w:rsidP="00E75923">
      <w:pPr>
        <w:pStyle w:val="ListParagraph"/>
        <w:jc w:val="center"/>
        <w:rPr>
          <w:rFonts w:asciiTheme="minorHAnsi" w:hAnsiTheme="minorHAnsi"/>
          <w:b/>
        </w:rPr>
      </w:pPr>
      <w:r>
        <w:rPr>
          <w:rFonts w:asciiTheme="minorHAnsi" w:hAnsiTheme="minorHAnsi"/>
          <w:b/>
        </w:rPr>
        <w:lastRenderedPageBreak/>
        <w:t>II.</w:t>
      </w:r>
      <w:r w:rsidRPr="0096779D">
        <w:rPr>
          <w:rFonts w:asciiTheme="minorHAnsi" w:hAnsiTheme="minorHAnsi"/>
          <w:b/>
        </w:rPr>
        <w:t>B: INFORMATION ABOUT REPRESENTATIVES OF THE ECONOMIC OPERATOR</w:t>
      </w:r>
    </w:p>
    <w:p w14:paraId="6139B808" w14:textId="77777777" w:rsidR="00E75923" w:rsidRPr="0096779D" w:rsidRDefault="00E75923" w:rsidP="00E75923">
      <w:pPr>
        <w:pStyle w:val="ListParagraph"/>
        <w:jc w:val="center"/>
        <w:rPr>
          <w:rFonts w:asciiTheme="minorHAnsi" w:hAnsiTheme="minorHAnsi"/>
        </w:rP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498"/>
      </w:tblGrid>
      <w:tr w:rsidR="00E75923" w:rsidRPr="0096779D" w14:paraId="43D5BB49" w14:textId="77777777" w:rsidTr="00DE09A4">
        <w:tc>
          <w:tcPr>
            <w:tcW w:w="9498" w:type="dxa"/>
            <w:shd w:val="clear" w:color="auto" w:fill="E7E6E6" w:themeFill="background2"/>
          </w:tcPr>
          <w:p w14:paraId="7E55FCF2" w14:textId="77777777" w:rsidR="00E75923" w:rsidRPr="0096779D" w:rsidRDefault="00E75923" w:rsidP="00DE09A4">
            <w:pPr>
              <w:pStyle w:val="ListParagraph"/>
              <w:spacing w:after="200" w:line="276" w:lineRule="auto"/>
              <w:ind w:left="0"/>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797EC498" w14:textId="77777777" w:rsidR="00E75923" w:rsidRPr="0096779D" w:rsidRDefault="00E75923" w:rsidP="00E75923">
      <w:pPr>
        <w:pStyle w:val="ListParagraph"/>
        <w:jc w:val="cente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5624"/>
        <w:gridCol w:w="3023"/>
      </w:tblGrid>
      <w:tr w:rsidR="00E75923" w:rsidRPr="0096779D" w14:paraId="291BD84F" w14:textId="77777777" w:rsidTr="00DE09A4">
        <w:tc>
          <w:tcPr>
            <w:tcW w:w="851" w:type="dxa"/>
            <w:shd w:val="clear" w:color="auto" w:fill="1F4E79" w:themeFill="accent1" w:themeFillShade="80"/>
          </w:tcPr>
          <w:p w14:paraId="0F48FCB3"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624" w:type="dxa"/>
            <w:shd w:val="clear" w:color="auto" w:fill="1F4E79" w:themeFill="accent1" w:themeFillShade="80"/>
            <w:vAlign w:val="center"/>
          </w:tcPr>
          <w:p w14:paraId="7E130DB4" w14:textId="77777777" w:rsidR="00E75923"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Representation, if any</w:t>
            </w:r>
          </w:p>
        </w:tc>
        <w:tc>
          <w:tcPr>
            <w:tcW w:w="3023" w:type="dxa"/>
            <w:shd w:val="clear" w:color="auto" w:fill="1F4E79" w:themeFill="accent1" w:themeFillShade="80"/>
            <w:vAlign w:val="center"/>
          </w:tcPr>
          <w:p w14:paraId="3C01B8D0"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2BCF4BB3" w14:textId="77777777" w:rsidTr="00DE09A4">
        <w:tc>
          <w:tcPr>
            <w:tcW w:w="851" w:type="dxa"/>
            <w:shd w:val="clear" w:color="auto" w:fill="DEEAF6" w:themeFill="accent1" w:themeFillTint="33"/>
          </w:tcPr>
          <w:p w14:paraId="2C4612E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2.B.1</w:t>
            </w:r>
          </w:p>
        </w:tc>
        <w:tc>
          <w:tcPr>
            <w:tcW w:w="5624" w:type="dxa"/>
            <w:shd w:val="clear" w:color="auto" w:fill="DEEAF6" w:themeFill="accent1" w:themeFillTint="33"/>
            <w:vAlign w:val="center"/>
          </w:tcPr>
          <w:p w14:paraId="174F4D2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Full Name</w:t>
            </w:r>
          </w:p>
        </w:tc>
        <w:tc>
          <w:tcPr>
            <w:tcW w:w="3023" w:type="dxa"/>
            <w:vAlign w:val="center"/>
          </w:tcPr>
          <w:p w14:paraId="5850B8D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4481DFF3" w14:textId="77777777" w:rsidTr="00DE09A4">
        <w:trPr>
          <w:trHeight w:val="303"/>
        </w:trPr>
        <w:tc>
          <w:tcPr>
            <w:tcW w:w="851" w:type="dxa"/>
            <w:shd w:val="clear" w:color="auto" w:fill="DEEAF6" w:themeFill="accent1" w:themeFillTint="33"/>
          </w:tcPr>
          <w:p w14:paraId="4A97CBB9"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2.B.2</w:t>
            </w:r>
          </w:p>
        </w:tc>
        <w:tc>
          <w:tcPr>
            <w:tcW w:w="5624" w:type="dxa"/>
            <w:shd w:val="clear" w:color="auto" w:fill="DEEAF6" w:themeFill="accent1" w:themeFillTint="33"/>
            <w:vAlign w:val="center"/>
          </w:tcPr>
          <w:p w14:paraId="3C6F4CCD"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Position/Acting in the capacity of</w:t>
            </w:r>
          </w:p>
        </w:tc>
        <w:tc>
          <w:tcPr>
            <w:tcW w:w="3023" w:type="dxa"/>
            <w:vAlign w:val="center"/>
          </w:tcPr>
          <w:p w14:paraId="14E23116"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0DEB409C" w14:textId="77777777" w:rsidTr="00DE09A4">
        <w:trPr>
          <w:trHeight w:val="264"/>
        </w:trPr>
        <w:tc>
          <w:tcPr>
            <w:tcW w:w="851" w:type="dxa"/>
            <w:shd w:val="clear" w:color="auto" w:fill="DEEAF6" w:themeFill="accent1" w:themeFillTint="33"/>
          </w:tcPr>
          <w:p w14:paraId="457947A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2.B.3</w:t>
            </w:r>
          </w:p>
        </w:tc>
        <w:tc>
          <w:tcPr>
            <w:tcW w:w="5624" w:type="dxa"/>
            <w:shd w:val="clear" w:color="auto" w:fill="DEEAF6" w:themeFill="accent1" w:themeFillTint="33"/>
            <w:vAlign w:val="center"/>
          </w:tcPr>
          <w:p w14:paraId="58BE3AA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Postal Address</w:t>
            </w:r>
          </w:p>
        </w:tc>
        <w:tc>
          <w:tcPr>
            <w:tcW w:w="3023" w:type="dxa"/>
            <w:vAlign w:val="center"/>
          </w:tcPr>
          <w:p w14:paraId="14DD6EAB"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442FF54" w14:textId="77777777" w:rsidTr="00DE09A4">
        <w:trPr>
          <w:trHeight w:val="274"/>
        </w:trPr>
        <w:tc>
          <w:tcPr>
            <w:tcW w:w="851" w:type="dxa"/>
            <w:shd w:val="clear" w:color="auto" w:fill="DEEAF6" w:themeFill="accent1" w:themeFillTint="33"/>
          </w:tcPr>
          <w:p w14:paraId="151A53C7"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2.B.4</w:t>
            </w:r>
          </w:p>
        </w:tc>
        <w:tc>
          <w:tcPr>
            <w:tcW w:w="5624" w:type="dxa"/>
            <w:shd w:val="clear" w:color="auto" w:fill="DEEAF6" w:themeFill="accent1" w:themeFillTint="33"/>
            <w:vAlign w:val="center"/>
          </w:tcPr>
          <w:p w14:paraId="2E0CA82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Telephone</w:t>
            </w:r>
          </w:p>
        </w:tc>
        <w:tc>
          <w:tcPr>
            <w:tcW w:w="3023" w:type="dxa"/>
            <w:vAlign w:val="center"/>
          </w:tcPr>
          <w:p w14:paraId="369A9B4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6C54DC7" w14:textId="77777777" w:rsidTr="00DE09A4">
        <w:trPr>
          <w:trHeight w:val="277"/>
        </w:trPr>
        <w:tc>
          <w:tcPr>
            <w:tcW w:w="851" w:type="dxa"/>
            <w:shd w:val="clear" w:color="auto" w:fill="DEEAF6" w:themeFill="accent1" w:themeFillTint="33"/>
          </w:tcPr>
          <w:p w14:paraId="794A16E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2.B.5</w:t>
            </w:r>
          </w:p>
        </w:tc>
        <w:tc>
          <w:tcPr>
            <w:tcW w:w="5624" w:type="dxa"/>
            <w:shd w:val="clear" w:color="auto" w:fill="DEEAF6" w:themeFill="accent1" w:themeFillTint="33"/>
            <w:vAlign w:val="center"/>
          </w:tcPr>
          <w:p w14:paraId="2A5C75A7"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E-mail</w:t>
            </w:r>
          </w:p>
        </w:tc>
        <w:tc>
          <w:tcPr>
            <w:tcW w:w="3023" w:type="dxa"/>
            <w:vAlign w:val="center"/>
          </w:tcPr>
          <w:p w14:paraId="381A5F4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79C3DB29" w14:textId="77777777" w:rsidTr="00DE09A4">
        <w:trPr>
          <w:trHeight w:val="552"/>
        </w:trPr>
        <w:tc>
          <w:tcPr>
            <w:tcW w:w="851" w:type="dxa"/>
            <w:shd w:val="clear" w:color="auto" w:fill="DEEAF6" w:themeFill="accent1" w:themeFillTint="33"/>
          </w:tcPr>
          <w:p w14:paraId="3A45AD3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2.B.6</w:t>
            </w:r>
          </w:p>
        </w:tc>
        <w:tc>
          <w:tcPr>
            <w:tcW w:w="5624" w:type="dxa"/>
            <w:shd w:val="clear" w:color="auto" w:fill="DEEAF6" w:themeFill="accent1" w:themeFillTint="33"/>
            <w:vAlign w:val="center"/>
          </w:tcPr>
          <w:p w14:paraId="1E134D0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needed, please provide detailed information on the representation (its forms, extent, purpose...)</w:t>
            </w:r>
          </w:p>
        </w:tc>
        <w:tc>
          <w:tcPr>
            <w:tcW w:w="3023" w:type="dxa"/>
            <w:vAlign w:val="center"/>
          </w:tcPr>
          <w:p w14:paraId="657FFAC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69BBA94E" w14:textId="77777777" w:rsidR="00E75923" w:rsidRPr="0096779D" w:rsidRDefault="00E75923" w:rsidP="00E75923">
      <w:pPr>
        <w:pStyle w:val="ListParagraph"/>
      </w:pPr>
    </w:p>
    <w:p w14:paraId="5F5B0773" w14:textId="77777777" w:rsidR="00E75923" w:rsidRPr="0096779D" w:rsidRDefault="00E75923" w:rsidP="00E75923">
      <w:pPr>
        <w:pStyle w:val="ListParagraph"/>
        <w:jc w:val="center"/>
      </w:pPr>
    </w:p>
    <w:p w14:paraId="4239B91E" w14:textId="77777777" w:rsidR="00E75923" w:rsidRPr="0096779D" w:rsidRDefault="00E75923" w:rsidP="00E75923">
      <w:pPr>
        <w:rPr>
          <w:b/>
        </w:rPr>
      </w:pPr>
    </w:p>
    <w:p w14:paraId="3B7F94C8"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287B912D" w14:textId="77777777" w:rsidR="00E75923" w:rsidRPr="0096779D" w:rsidRDefault="00E75923" w:rsidP="00E75923">
      <w:pPr>
        <w:pStyle w:val="ListParagraph"/>
        <w:jc w:val="center"/>
      </w:pPr>
    </w:p>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16"/>
        <w:gridCol w:w="3158"/>
      </w:tblGrid>
      <w:tr w:rsidR="00E75923" w:rsidRPr="0096779D" w14:paraId="078B8A30" w14:textId="77777777" w:rsidTr="00DE09A4">
        <w:trPr>
          <w:trHeight w:val="308"/>
        </w:trPr>
        <w:tc>
          <w:tcPr>
            <w:tcW w:w="993" w:type="dxa"/>
            <w:shd w:val="clear" w:color="auto" w:fill="1F4E79" w:themeFill="accent1" w:themeFillShade="80"/>
          </w:tcPr>
          <w:p w14:paraId="277D40FE"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065" w:type="dxa"/>
            <w:shd w:val="clear" w:color="auto" w:fill="1F4E79" w:themeFill="accent1" w:themeFillShade="80"/>
          </w:tcPr>
          <w:p w14:paraId="0B331B5B"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Reliance</w:t>
            </w:r>
          </w:p>
        </w:tc>
        <w:tc>
          <w:tcPr>
            <w:tcW w:w="3218" w:type="dxa"/>
            <w:shd w:val="clear" w:color="auto" w:fill="1F4E79" w:themeFill="accent1" w:themeFillShade="80"/>
          </w:tcPr>
          <w:p w14:paraId="42AD25AF"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19879E32" w14:textId="77777777" w:rsidTr="00DE09A4">
        <w:tc>
          <w:tcPr>
            <w:tcW w:w="993" w:type="dxa"/>
            <w:shd w:val="clear" w:color="auto" w:fill="DEEAF6" w:themeFill="accent1" w:themeFillTint="33"/>
          </w:tcPr>
          <w:p w14:paraId="0F40FE3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2.C.1</w:t>
            </w:r>
          </w:p>
        </w:tc>
        <w:tc>
          <w:tcPr>
            <w:tcW w:w="5065" w:type="dxa"/>
            <w:shd w:val="clear" w:color="auto" w:fill="DEEAF6" w:themeFill="accent1" w:themeFillTint="33"/>
          </w:tcPr>
          <w:p w14:paraId="4B659FAE"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 xml:space="preserve">Does the economic operator </w:t>
            </w:r>
            <w:r w:rsidRPr="00276AB5">
              <w:rPr>
                <w:rFonts w:asciiTheme="minorHAnsi" w:hAnsiTheme="minorHAnsi"/>
                <w:b/>
                <w:sz w:val="22"/>
                <w:szCs w:val="22"/>
              </w:rPr>
              <w:t>rely on</w:t>
            </w:r>
            <w:r w:rsidRPr="00447F8D">
              <w:rPr>
                <w:rFonts w:asciiTheme="minorHAnsi" w:hAnsiTheme="minorHAnsi"/>
                <w:sz w:val="22"/>
                <w:szCs w:val="22"/>
              </w:rPr>
              <w:t xml:space="preserve"> the capacities of other entities in order to meet the selection criteria for this Competition as set out in part 3.2 of the RFT?</w:t>
            </w:r>
          </w:p>
        </w:tc>
        <w:tc>
          <w:tcPr>
            <w:tcW w:w="3218" w:type="dxa"/>
          </w:tcPr>
          <w:p w14:paraId="14ABC149" w14:textId="77777777" w:rsidR="00E75923" w:rsidRPr="0096779D" w:rsidRDefault="00E75923" w:rsidP="00DE09A4">
            <w:pPr>
              <w:spacing w:after="120"/>
              <w:rPr>
                <w:rFonts w:asciiTheme="minorHAnsi" w:hAnsiTheme="minorHAnsi"/>
                <w:sz w:val="22"/>
                <w:szCs w:val="22"/>
              </w:rPr>
            </w:pPr>
          </w:p>
          <w:tbl>
            <w:tblPr>
              <w:tblW w:w="0" w:type="auto"/>
              <w:tblLook w:val="04A0" w:firstRow="1" w:lastRow="0" w:firstColumn="1" w:lastColumn="0" w:noHBand="0" w:noVBand="1"/>
            </w:tblPr>
            <w:tblGrid>
              <w:gridCol w:w="590"/>
              <w:gridCol w:w="551"/>
              <w:gridCol w:w="547"/>
              <w:gridCol w:w="1254"/>
            </w:tblGrid>
            <w:tr w:rsidR="00E75923" w:rsidRPr="0096779D" w14:paraId="17535944" w14:textId="77777777" w:rsidTr="00DE09A4">
              <w:tc>
                <w:tcPr>
                  <w:tcW w:w="693" w:type="dxa"/>
                </w:tcPr>
                <w:p w14:paraId="1C22D6A7"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869956871"/>
                </w:sdtPr>
                <w:sdtEndPr/>
                <w:sdtContent>
                  <w:tc>
                    <w:tcPr>
                      <w:tcW w:w="720" w:type="dxa"/>
                    </w:tcPr>
                    <w:p w14:paraId="7F9182EE"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0C58E27E"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807821316"/>
                </w:sdtPr>
                <w:sdtEndPr/>
                <w:sdtContent>
                  <w:tc>
                    <w:tcPr>
                      <w:tcW w:w="2243" w:type="dxa"/>
                    </w:tcPr>
                    <w:p w14:paraId="48F5C354"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739440D2" w14:textId="77777777" w:rsidR="00E75923" w:rsidRPr="0096779D" w:rsidRDefault="00E75923" w:rsidP="00DE09A4">
            <w:pPr>
              <w:spacing w:after="120"/>
              <w:rPr>
                <w:rFonts w:asciiTheme="minorHAnsi" w:hAnsiTheme="minorHAnsi"/>
                <w:sz w:val="22"/>
                <w:szCs w:val="22"/>
              </w:rPr>
            </w:pPr>
          </w:p>
        </w:tc>
      </w:tr>
      <w:tr w:rsidR="00E75923" w:rsidRPr="0096779D" w14:paraId="1B956C0E" w14:textId="77777777" w:rsidTr="00DE09A4">
        <w:tc>
          <w:tcPr>
            <w:tcW w:w="993" w:type="dxa"/>
            <w:shd w:val="clear" w:color="auto" w:fill="DEEAF6" w:themeFill="accent1" w:themeFillTint="33"/>
          </w:tcPr>
          <w:p w14:paraId="02CC98D8" w14:textId="77777777" w:rsidR="00E75923" w:rsidRPr="00447F8D" w:rsidRDefault="00E75923" w:rsidP="00DE09A4">
            <w:pPr>
              <w:pStyle w:val="ListParagraph"/>
              <w:spacing w:after="120"/>
              <w:ind w:left="0"/>
              <w:rPr>
                <w:rFonts w:asciiTheme="minorHAnsi" w:hAnsiTheme="minorHAnsi"/>
                <w:sz w:val="22"/>
                <w:szCs w:val="22"/>
              </w:rPr>
            </w:pPr>
            <w:r>
              <w:rPr>
                <w:rFonts w:asciiTheme="minorHAnsi" w:hAnsiTheme="minorHAnsi"/>
                <w:sz w:val="22"/>
                <w:szCs w:val="22"/>
              </w:rPr>
              <w:t>2.C.2</w:t>
            </w:r>
          </w:p>
        </w:tc>
        <w:tc>
          <w:tcPr>
            <w:tcW w:w="5065" w:type="dxa"/>
            <w:shd w:val="clear" w:color="auto" w:fill="DEEAF6" w:themeFill="accent1" w:themeFillTint="33"/>
          </w:tcPr>
          <w:p w14:paraId="7E103E2D" w14:textId="77777777" w:rsidR="00E75923"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2.C.1 is </w:t>
            </w:r>
            <w:r w:rsidRPr="00447F8D">
              <w:rPr>
                <w:rFonts w:asciiTheme="minorHAnsi" w:hAnsiTheme="minorHAnsi"/>
                <w:b/>
                <w:sz w:val="22"/>
                <w:szCs w:val="22"/>
              </w:rPr>
              <w:t>yes,</w:t>
            </w:r>
            <w:r w:rsidRPr="00447F8D">
              <w:rPr>
                <w:rFonts w:asciiTheme="minorHAnsi" w:hAnsiTheme="minorHAnsi"/>
                <w:sz w:val="22"/>
                <w:szCs w:val="22"/>
              </w:rPr>
              <w:t xml:space="preserve"> please</w:t>
            </w:r>
            <w:r>
              <w:rPr>
                <w:rFonts w:asciiTheme="minorHAnsi" w:hAnsiTheme="minorHAnsi"/>
                <w:sz w:val="22"/>
                <w:szCs w:val="22"/>
              </w:rPr>
              <w:t xml:space="preserve">: </w:t>
            </w:r>
          </w:p>
        </w:tc>
        <w:tc>
          <w:tcPr>
            <w:tcW w:w="3218" w:type="dxa"/>
          </w:tcPr>
          <w:p w14:paraId="502E4EE4" w14:textId="77777777" w:rsidR="00E75923" w:rsidRPr="0096779D" w:rsidRDefault="00E75923" w:rsidP="00DE09A4">
            <w:pPr>
              <w:spacing w:after="120"/>
              <w:rPr>
                <w:rFonts w:asciiTheme="minorHAnsi" w:hAnsiTheme="minorHAnsi"/>
                <w:sz w:val="22"/>
                <w:szCs w:val="22"/>
              </w:rPr>
            </w:pPr>
          </w:p>
        </w:tc>
      </w:tr>
      <w:tr w:rsidR="00E75923" w:rsidRPr="0096779D" w14:paraId="3D1D1B9C" w14:textId="77777777" w:rsidTr="00DE09A4">
        <w:tc>
          <w:tcPr>
            <w:tcW w:w="993" w:type="dxa"/>
            <w:shd w:val="clear" w:color="auto" w:fill="DEEAF6" w:themeFill="accent1" w:themeFillTint="33"/>
          </w:tcPr>
          <w:p w14:paraId="4E5F05CA"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2E6DF2C5" w14:textId="77777777" w:rsidR="00E75923"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ist t</w:t>
            </w:r>
            <w:r w:rsidRPr="002E3E42">
              <w:rPr>
                <w:rFonts w:asciiTheme="minorHAnsi" w:hAnsiTheme="minorHAnsi"/>
                <w:sz w:val="22"/>
                <w:szCs w:val="22"/>
              </w:rPr>
              <w:t>he entities concerned</w:t>
            </w:r>
            <w:r w:rsidRPr="00447F8D">
              <w:rPr>
                <w:rFonts w:asciiTheme="minorHAnsi" w:hAnsiTheme="minorHAnsi"/>
                <w:sz w:val="22"/>
                <w:szCs w:val="22"/>
              </w:rPr>
              <w:t xml:space="preserve"> </w:t>
            </w:r>
          </w:p>
          <w:p w14:paraId="4B0747FB" w14:textId="77777777" w:rsidR="00E75923" w:rsidRPr="00447F8D" w:rsidRDefault="00E75923" w:rsidP="00DE09A4">
            <w:pPr>
              <w:pStyle w:val="ListParagraph"/>
              <w:spacing w:after="200" w:line="276" w:lineRule="auto"/>
              <w:ind w:left="0"/>
              <w:rPr>
                <w:rFonts w:asciiTheme="minorHAnsi" w:hAnsiTheme="minorHAnsi"/>
                <w:sz w:val="22"/>
                <w:szCs w:val="22"/>
              </w:rPr>
            </w:pPr>
          </w:p>
        </w:tc>
        <w:tc>
          <w:tcPr>
            <w:tcW w:w="3218" w:type="dxa"/>
          </w:tcPr>
          <w:p w14:paraId="71614EE8"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10E87040" w14:textId="77777777" w:rsidTr="00DE09A4">
        <w:tc>
          <w:tcPr>
            <w:tcW w:w="993" w:type="dxa"/>
            <w:shd w:val="clear" w:color="auto" w:fill="DEEAF6" w:themeFill="accent1" w:themeFillTint="33"/>
          </w:tcPr>
          <w:p w14:paraId="20B8F6EE"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72E5D855" w14:textId="77777777" w:rsidR="00E75923" w:rsidRPr="002E3E42"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b/>
                <w:sz w:val="22"/>
                <w:szCs w:val="22"/>
              </w:rPr>
              <w:t>P</w:t>
            </w:r>
            <w:r w:rsidRPr="005B1257">
              <w:rPr>
                <w:rFonts w:asciiTheme="minorHAnsi" w:hAnsiTheme="minorHAnsi"/>
                <w:b/>
                <w:sz w:val="22"/>
                <w:szCs w:val="22"/>
              </w:rPr>
              <w:t>rovide a separate ESPD form</w:t>
            </w:r>
            <w:r w:rsidRPr="00276AB5">
              <w:rPr>
                <w:rFonts w:asciiTheme="minorHAnsi" w:hAnsiTheme="minorHAnsi"/>
                <w:b/>
                <w:sz w:val="22"/>
                <w:szCs w:val="22"/>
              </w:rPr>
              <w:t xml:space="preserve"> for each</w:t>
            </w:r>
            <w:r w:rsidRPr="009B0F3F">
              <w:rPr>
                <w:rFonts w:asciiTheme="minorHAnsi" w:hAnsiTheme="minorHAnsi"/>
                <w:b/>
                <w:sz w:val="22"/>
                <w:szCs w:val="22"/>
              </w:rPr>
              <w:t xml:space="preserve"> </w:t>
            </w:r>
            <w:r w:rsidRPr="00276AB5">
              <w:rPr>
                <w:rFonts w:asciiTheme="minorHAnsi" w:hAnsiTheme="minorHAnsi"/>
                <w:b/>
                <w:sz w:val="22"/>
                <w:szCs w:val="22"/>
              </w:rPr>
              <w:t>of the entities concerned</w:t>
            </w:r>
            <w:r>
              <w:rPr>
                <w:rFonts w:asciiTheme="minorHAnsi" w:hAnsiTheme="minorHAnsi"/>
                <w:sz w:val="22"/>
                <w:szCs w:val="22"/>
              </w:rPr>
              <w:t xml:space="preserve">, </w:t>
            </w:r>
            <w:r w:rsidRPr="00447F8D">
              <w:rPr>
                <w:rFonts w:asciiTheme="minorHAnsi" w:hAnsiTheme="minorHAnsi"/>
                <w:sz w:val="22"/>
                <w:szCs w:val="22"/>
              </w:rPr>
              <w:t>setting out the information require</w:t>
            </w:r>
            <w:r w:rsidRPr="002E3E42">
              <w:rPr>
                <w:rFonts w:asciiTheme="minorHAnsi" w:hAnsiTheme="minorHAnsi"/>
                <w:sz w:val="22"/>
                <w:szCs w:val="22"/>
              </w:rPr>
              <w:t xml:space="preserve">d under Parts 2.A and 2.B, all of Part III and Part IV of the ESPD, </w:t>
            </w:r>
            <w:r w:rsidRPr="002E3E42">
              <w:rPr>
                <w:rFonts w:asciiTheme="minorHAnsi" w:hAnsiTheme="minorHAnsi"/>
                <w:b/>
                <w:sz w:val="22"/>
                <w:szCs w:val="22"/>
              </w:rPr>
              <w:t xml:space="preserve">duly filled in and signed by the entities concerned. </w:t>
            </w:r>
          </w:p>
          <w:p w14:paraId="76A926D8" w14:textId="77777777" w:rsidR="00E75923" w:rsidRPr="002E3E42" w:rsidRDefault="00E75923" w:rsidP="00DE09A4">
            <w:pPr>
              <w:pStyle w:val="ListParagraph"/>
              <w:spacing w:after="200" w:line="276" w:lineRule="auto"/>
              <w:rPr>
                <w:rFonts w:asciiTheme="minorHAnsi" w:hAnsiTheme="minorHAnsi"/>
                <w:b/>
                <w:sz w:val="22"/>
                <w:szCs w:val="22"/>
              </w:rPr>
            </w:pPr>
          </w:p>
          <w:p w14:paraId="524410F2" w14:textId="77777777" w:rsidR="00E75923" w:rsidRDefault="00E75923" w:rsidP="00DE09A4">
            <w:pPr>
              <w:pStyle w:val="ListParagraph"/>
              <w:spacing w:after="200" w:line="276" w:lineRule="auto"/>
              <w:rPr>
                <w:rFonts w:asciiTheme="minorHAnsi" w:hAnsiTheme="minorHAnsi"/>
                <w:sz w:val="22"/>
                <w:szCs w:val="22"/>
              </w:rPr>
            </w:pPr>
            <w:r w:rsidRPr="002E3E42">
              <w:rPr>
                <w:rFonts w:asciiTheme="minorHAnsi" w:hAnsiTheme="minorHAnsi"/>
                <w:sz w:val="22"/>
                <w:szCs w:val="22"/>
              </w:rPr>
              <w:t>Please note that this sho</w:t>
            </w:r>
            <w:r w:rsidRPr="00447F8D">
              <w:rPr>
                <w:rFonts w:asciiTheme="minorHAnsi" w:hAnsiTheme="minorHAnsi"/>
                <w:sz w:val="22"/>
                <w:szCs w:val="22"/>
              </w:rPr>
              <w:t xml:space="preserve">uld also include any technicians or technical bodies, not belonging directly to the economic operator’s undertaking, especially those responsible for quality control and, in the case of public works contracts, the technicians or technical bodies upon whom </w:t>
            </w:r>
            <w:r w:rsidRPr="00447F8D">
              <w:rPr>
                <w:rFonts w:asciiTheme="minorHAnsi" w:hAnsiTheme="minorHAnsi"/>
                <w:sz w:val="22"/>
                <w:szCs w:val="22"/>
              </w:rPr>
              <w:lastRenderedPageBreak/>
              <w:t>the economic operator can call in order to carry out the work.</w:t>
            </w:r>
          </w:p>
        </w:tc>
        <w:tc>
          <w:tcPr>
            <w:tcW w:w="3218" w:type="dxa"/>
          </w:tcPr>
          <w:p w14:paraId="184B0416" w14:textId="77777777" w:rsidR="00E75923" w:rsidRPr="00447F8D" w:rsidRDefault="00E75923" w:rsidP="00DE09A4">
            <w:pPr>
              <w:spacing w:after="120"/>
              <w:rPr>
                <w:rFonts w:asciiTheme="minorHAnsi" w:hAnsiTheme="minorHAnsi" w:cs="Calibri"/>
                <w:sz w:val="22"/>
                <w:szCs w:val="22"/>
              </w:rPr>
            </w:pPr>
          </w:p>
        </w:tc>
      </w:tr>
    </w:tbl>
    <w:p w14:paraId="4026F9D4"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D. INFORMATION CONCERNING SUBCONTRACTORS ON WHOSE CAPACITY THE ECONOMIC OPERATOR DOES NOT RELY</w:t>
      </w:r>
    </w:p>
    <w:p w14:paraId="324B04CC" w14:textId="77777777" w:rsidR="00E75923" w:rsidRPr="0096779D" w:rsidRDefault="00E75923" w:rsidP="00E75923"/>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60"/>
        <w:gridCol w:w="3114"/>
      </w:tblGrid>
      <w:tr w:rsidR="00E75923" w:rsidRPr="0096779D" w14:paraId="21339F54" w14:textId="77777777" w:rsidTr="00DE09A4">
        <w:trPr>
          <w:trHeight w:val="283"/>
        </w:trPr>
        <w:tc>
          <w:tcPr>
            <w:tcW w:w="993" w:type="dxa"/>
            <w:shd w:val="clear" w:color="auto" w:fill="1F4E79" w:themeFill="accent1" w:themeFillShade="80"/>
          </w:tcPr>
          <w:p w14:paraId="0303C43B"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105" w:type="dxa"/>
            <w:shd w:val="clear" w:color="auto" w:fill="1F4E79" w:themeFill="accent1" w:themeFillShade="80"/>
          </w:tcPr>
          <w:p w14:paraId="428BAECD" w14:textId="77777777" w:rsidR="00E75923" w:rsidRDefault="00E75923" w:rsidP="00DE09A4">
            <w:pPr>
              <w:pStyle w:val="ListParagraph"/>
              <w:tabs>
                <w:tab w:val="center" w:pos="2444"/>
              </w:tabs>
              <w:spacing w:after="120"/>
              <w:rPr>
                <w:rFonts w:asciiTheme="minorHAnsi" w:hAnsiTheme="minorHAnsi"/>
                <w:b/>
                <w:color w:val="FFFFFF" w:themeColor="background1"/>
              </w:rPr>
            </w:pPr>
            <w:r w:rsidRPr="0096779D">
              <w:rPr>
                <w:rFonts w:asciiTheme="minorHAnsi" w:hAnsiTheme="minorHAnsi"/>
                <w:b/>
                <w:color w:val="FFFFFF" w:themeColor="background1"/>
              </w:rPr>
              <w:t>Subcontracting</w:t>
            </w:r>
          </w:p>
        </w:tc>
        <w:tc>
          <w:tcPr>
            <w:tcW w:w="3178" w:type="dxa"/>
            <w:shd w:val="clear" w:color="auto" w:fill="1F4E79" w:themeFill="accent1" w:themeFillShade="80"/>
          </w:tcPr>
          <w:p w14:paraId="03BDBE21"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5B69A87" w14:textId="77777777" w:rsidTr="00DE09A4">
        <w:tc>
          <w:tcPr>
            <w:tcW w:w="993" w:type="dxa"/>
            <w:shd w:val="clear" w:color="auto" w:fill="DEEAF6" w:themeFill="accent1" w:themeFillTint="33"/>
          </w:tcPr>
          <w:p w14:paraId="54741AD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2.D.1</w:t>
            </w:r>
          </w:p>
        </w:tc>
        <w:tc>
          <w:tcPr>
            <w:tcW w:w="5105" w:type="dxa"/>
            <w:shd w:val="clear" w:color="auto" w:fill="DEEAF6" w:themeFill="accent1" w:themeFillTint="33"/>
            <w:vAlign w:val="center"/>
          </w:tcPr>
          <w:p w14:paraId="05370606"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Does the economic operator intend to subcontract any share of the contract to third parties</w:t>
            </w:r>
            <w:r>
              <w:rPr>
                <w:rFonts w:asciiTheme="minorHAnsi" w:hAnsiTheme="minorHAnsi"/>
                <w:sz w:val="22"/>
                <w:szCs w:val="22"/>
              </w:rPr>
              <w:t xml:space="preserve">, </w:t>
            </w:r>
            <w:r w:rsidRPr="00276AB5">
              <w:rPr>
                <w:rFonts w:asciiTheme="minorHAnsi" w:hAnsiTheme="minorHAnsi"/>
                <w:b/>
                <w:sz w:val="22"/>
                <w:szCs w:val="22"/>
              </w:rPr>
              <w:t>but does not  rely</w:t>
            </w:r>
            <w:r>
              <w:rPr>
                <w:rFonts w:asciiTheme="minorHAnsi" w:hAnsiTheme="minorHAnsi"/>
                <w:sz w:val="22"/>
                <w:szCs w:val="22"/>
              </w:rPr>
              <w:t xml:space="preserve"> on those third parties </w:t>
            </w:r>
            <w:r w:rsidRPr="00447F8D">
              <w:rPr>
                <w:rFonts w:asciiTheme="minorHAnsi" w:hAnsiTheme="minorHAnsi"/>
                <w:sz w:val="22"/>
                <w:szCs w:val="22"/>
              </w:rPr>
              <w:t>in order to meet the selection criteria for this Competition as set out in part 3.2 of the RFT?</w:t>
            </w:r>
          </w:p>
        </w:tc>
        <w:tc>
          <w:tcPr>
            <w:tcW w:w="3178" w:type="dxa"/>
            <w:vAlign w:val="center"/>
          </w:tcPr>
          <w:tbl>
            <w:tblPr>
              <w:tblW w:w="0" w:type="auto"/>
              <w:tblLook w:val="04A0" w:firstRow="1" w:lastRow="0" w:firstColumn="1" w:lastColumn="0" w:noHBand="0" w:noVBand="1"/>
            </w:tblPr>
            <w:tblGrid>
              <w:gridCol w:w="588"/>
              <w:gridCol w:w="545"/>
              <w:gridCol w:w="544"/>
              <w:gridCol w:w="1221"/>
            </w:tblGrid>
            <w:tr w:rsidR="00E75923" w:rsidRPr="00A10ABD" w14:paraId="4FAB89B3" w14:textId="77777777" w:rsidTr="00DE09A4">
              <w:tc>
                <w:tcPr>
                  <w:tcW w:w="693" w:type="dxa"/>
                </w:tcPr>
                <w:p w14:paraId="2AEECC14"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145901574"/>
                </w:sdtPr>
                <w:sdtEndPr/>
                <w:sdtContent>
                  <w:tc>
                    <w:tcPr>
                      <w:tcW w:w="720" w:type="dxa"/>
                    </w:tcPr>
                    <w:p w14:paraId="2617E21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7D48BF53"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14690153"/>
                </w:sdtPr>
                <w:sdtEndPr/>
                <w:sdtContent>
                  <w:tc>
                    <w:tcPr>
                      <w:tcW w:w="2243" w:type="dxa"/>
                    </w:tcPr>
                    <w:p w14:paraId="6AE0DDD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2CE76F7" w14:textId="77777777" w:rsidR="00E75923" w:rsidRPr="00A10ABD" w:rsidRDefault="00E75923" w:rsidP="00DE09A4">
            <w:pPr>
              <w:pStyle w:val="ListParagraph"/>
              <w:spacing w:after="120"/>
              <w:ind w:left="0"/>
              <w:rPr>
                <w:rFonts w:asciiTheme="minorHAnsi" w:hAnsiTheme="minorHAnsi"/>
                <w:sz w:val="22"/>
                <w:szCs w:val="22"/>
              </w:rPr>
            </w:pPr>
          </w:p>
        </w:tc>
      </w:tr>
      <w:tr w:rsidR="00E75923" w:rsidRPr="0096779D" w14:paraId="4E992999" w14:textId="77777777" w:rsidTr="00DE09A4">
        <w:tc>
          <w:tcPr>
            <w:tcW w:w="993" w:type="dxa"/>
            <w:shd w:val="clear" w:color="auto" w:fill="DEEAF6" w:themeFill="accent1" w:themeFillTint="33"/>
          </w:tcPr>
          <w:p w14:paraId="0952FAC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2.D.2</w:t>
            </w:r>
          </w:p>
        </w:tc>
        <w:tc>
          <w:tcPr>
            <w:tcW w:w="5105" w:type="dxa"/>
            <w:shd w:val="clear" w:color="auto" w:fill="DEEAF6" w:themeFill="accent1" w:themeFillTint="33"/>
            <w:vAlign w:val="center"/>
          </w:tcPr>
          <w:p w14:paraId="4F6A49B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the answer to 2.D.1 is</w:t>
            </w:r>
            <w:r w:rsidRPr="00447F8D">
              <w:rPr>
                <w:rFonts w:asciiTheme="minorHAnsi" w:hAnsiTheme="minorHAnsi"/>
                <w:b/>
                <w:sz w:val="22"/>
                <w:szCs w:val="22"/>
              </w:rPr>
              <w:t xml:space="preserve"> yes and in so far as known</w:t>
            </w:r>
            <w:r w:rsidRPr="00447F8D">
              <w:rPr>
                <w:rFonts w:asciiTheme="minorHAnsi" w:hAnsiTheme="minorHAnsi"/>
                <w:sz w:val="22"/>
                <w:szCs w:val="22"/>
              </w:rPr>
              <w:t>, please</w:t>
            </w:r>
            <w:r>
              <w:rPr>
                <w:rFonts w:asciiTheme="minorHAnsi" w:hAnsiTheme="minorHAnsi"/>
                <w:sz w:val="22"/>
                <w:szCs w:val="22"/>
              </w:rPr>
              <w:t>:</w:t>
            </w:r>
            <w:r w:rsidRPr="00447F8D">
              <w:rPr>
                <w:rFonts w:asciiTheme="minorHAnsi" w:hAnsiTheme="minorHAnsi"/>
                <w:sz w:val="22"/>
                <w:szCs w:val="22"/>
              </w:rPr>
              <w:t xml:space="preserve"> </w:t>
            </w:r>
          </w:p>
        </w:tc>
        <w:tc>
          <w:tcPr>
            <w:tcW w:w="3178" w:type="dxa"/>
            <w:vAlign w:val="center"/>
          </w:tcPr>
          <w:p w14:paraId="3B9B4454" w14:textId="77777777" w:rsidR="00E75923" w:rsidRPr="00A10ABD" w:rsidRDefault="00E75923" w:rsidP="00DE09A4">
            <w:pPr>
              <w:spacing w:after="120"/>
              <w:rPr>
                <w:rFonts w:asciiTheme="minorHAnsi" w:eastAsia="Arial" w:hAnsiTheme="minorHAnsi"/>
                <w:sz w:val="22"/>
                <w:szCs w:val="22"/>
              </w:rPr>
            </w:pPr>
          </w:p>
        </w:tc>
      </w:tr>
      <w:tr w:rsidR="00E75923" w:rsidRPr="0096779D" w14:paraId="79D67DD1" w14:textId="77777777" w:rsidTr="00DE09A4">
        <w:tc>
          <w:tcPr>
            <w:tcW w:w="993" w:type="dxa"/>
            <w:shd w:val="clear" w:color="auto" w:fill="DEEAF6" w:themeFill="accent1" w:themeFillTint="33"/>
          </w:tcPr>
          <w:p w14:paraId="64DDBFAD"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2A0F3BAC"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 xml:space="preserve">ist the subcontractors </w:t>
            </w:r>
          </w:p>
        </w:tc>
        <w:tc>
          <w:tcPr>
            <w:tcW w:w="3178" w:type="dxa"/>
            <w:vAlign w:val="center"/>
          </w:tcPr>
          <w:p w14:paraId="2570F793"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65113F80" w14:textId="77777777" w:rsidTr="00DE09A4">
        <w:tc>
          <w:tcPr>
            <w:tcW w:w="993" w:type="dxa"/>
            <w:shd w:val="clear" w:color="auto" w:fill="DEEAF6" w:themeFill="accent1" w:themeFillTint="33"/>
          </w:tcPr>
          <w:p w14:paraId="34A5BCB4"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55450FF1"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sidRPr="002E3E42">
              <w:rPr>
                <w:rFonts w:asciiTheme="minorHAnsi" w:hAnsiTheme="minorHAnsi"/>
                <w:b/>
                <w:sz w:val="22"/>
                <w:szCs w:val="22"/>
              </w:rPr>
              <w:t>Provide a separate ESPD form for each of the subcontractors concerned</w:t>
            </w:r>
            <w:r w:rsidRPr="002E3E42">
              <w:rPr>
                <w:rFonts w:asciiTheme="minorHAnsi" w:hAnsiTheme="minorHAnsi"/>
                <w:sz w:val="22"/>
                <w:szCs w:val="22"/>
              </w:rPr>
              <w:t xml:space="preserve">, setting out the information required under Parts 2.A and 2.B and all of Part III of the ESPD, </w:t>
            </w:r>
            <w:r w:rsidRPr="002E3E42">
              <w:rPr>
                <w:rFonts w:asciiTheme="minorHAnsi" w:hAnsiTheme="minorHAnsi"/>
                <w:b/>
                <w:sz w:val="22"/>
                <w:szCs w:val="22"/>
              </w:rPr>
              <w:t>duly filled in and signed by the subcontractors co</w:t>
            </w:r>
            <w:r w:rsidRPr="00E074E3">
              <w:rPr>
                <w:rFonts w:asciiTheme="minorHAnsi" w:hAnsiTheme="minorHAnsi"/>
                <w:b/>
                <w:sz w:val="22"/>
                <w:szCs w:val="22"/>
              </w:rPr>
              <w:t>ncerned</w:t>
            </w:r>
            <w:r w:rsidRPr="00276AB5">
              <w:rPr>
                <w:rFonts w:asciiTheme="minorHAnsi" w:hAnsiTheme="minorHAnsi"/>
                <w:sz w:val="22"/>
                <w:szCs w:val="22"/>
              </w:rPr>
              <w:t xml:space="preserve">. </w:t>
            </w:r>
          </w:p>
        </w:tc>
        <w:tc>
          <w:tcPr>
            <w:tcW w:w="3178" w:type="dxa"/>
            <w:vAlign w:val="center"/>
          </w:tcPr>
          <w:p w14:paraId="5581867D" w14:textId="77777777" w:rsidR="00E75923" w:rsidRPr="00447F8D" w:rsidRDefault="00E75923" w:rsidP="00DE09A4">
            <w:pPr>
              <w:spacing w:after="120"/>
              <w:rPr>
                <w:rFonts w:asciiTheme="minorHAnsi" w:hAnsiTheme="minorHAnsi" w:cs="Calibri"/>
                <w:sz w:val="22"/>
                <w:szCs w:val="22"/>
              </w:rPr>
            </w:pPr>
          </w:p>
        </w:tc>
      </w:tr>
    </w:tbl>
    <w:p w14:paraId="61BE0663" w14:textId="77777777" w:rsidR="00E75923" w:rsidRPr="0096779D" w:rsidRDefault="00E75923" w:rsidP="00E75923">
      <w:pPr>
        <w:jc w:val="center"/>
        <w:rPr>
          <w:b/>
          <w:sz w:val="28"/>
          <w:szCs w:val="28"/>
        </w:rPr>
      </w:pPr>
      <w:r w:rsidRPr="0096779D">
        <w:rPr>
          <w:sz w:val="28"/>
          <w:szCs w:val="28"/>
        </w:rPr>
        <w:br w:type="page"/>
      </w:r>
      <w:r w:rsidRPr="0096779D">
        <w:rPr>
          <w:b/>
          <w:sz w:val="28"/>
          <w:szCs w:val="28"/>
        </w:rPr>
        <w:lastRenderedPageBreak/>
        <w:t>Part III: Exclusion grounds</w:t>
      </w:r>
    </w:p>
    <w:p w14:paraId="5207EB97" w14:textId="77777777" w:rsidR="00E75923" w:rsidRPr="0096779D" w:rsidRDefault="00E75923" w:rsidP="00E75923">
      <w:pPr>
        <w:jc w:val="center"/>
        <w:rPr>
          <w:b/>
        </w:rPr>
      </w:pPr>
    </w:p>
    <w:p w14:paraId="14E5E1B7" w14:textId="77777777" w:rsidR="00E75923" w:rsidRPr="0096779D" w:rsidRDefault="00E75923" w:rsidP="00E75923">
      <w:pPr>
        <w:jc w:val="center"/>
        <w:rPr>
          <w:b/>
        </w:rPr>
      </w:pPr>
      <w:r>
        <w:rPr>
          <w:b/>
        </w:rPr>
        <w:t>III.</w:t>
      </w:r>
      <w:r w:rsidRPr="0096779D">
        <w:rPr>
          <w:b/>
        </w:rPr>
        <w:t>A: GROUNDS RELATING TO CRIMINAL CONVICTIONS</w:t>
      </w:r>
    </w:p>
    <w:p w14:paraId="5210E57F"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4633B584" w14:textId="77777777" w:rsidTr="00DE09A4">
        <w:tc>
          <w:tcPr>
            <w:tcW w:w="9242" w:type="dxa"/>
            <w:shd w:val="clear" w:color="auto" w:fill="E7E6E6" w:themeFill="background2"/>
          </w:tcPr>
          <w:p w14:paraId="6D4125EE" w14:textId="77777777" w:rsidR="00E75923" w:rsidRDefault="00E75923" w:rsidP="00DE09A4">
            <w:pPr>
              <w:spacing w:after="100" w:afterAutospacing="1"/>
              <w:rPr>
                <w:rFonts w:asciiTheme="minorHAnsi" w:hAnsiTheme="minorHAnsi"/>
                <w:i/>
                <w:sz w:val="22"/>
                <w:szCs w:val="22"/>
              </w:rPr>
            </w:pPr>
            <w:r w:rsidRPr="00A10ABD">
              <w:rPr>
                <w:rFonts w:asciiTheme="minorHAnsi" w:hAnsiTheme="minorHAnsi"/>
                <w:i/>
                <w:sz w:val="22"/>
                <w:szCs w:val="22"/>
              </w:rPr>
              <w:t>Regulation</w:t>
            </w:r>
            <w:r>
              <w:rPr>
                <w:rFonts w:asciiTheme="minorHAnsi" w:hAnsiTheme="minorHAnsi"/>
                <w:i/>
                <w:sz w:val="22"/>
                <w:szCs w:val="22"/>
              </w:rPr>
              <w:t xml:space="preserve"> 57 (1) of  S.I. No. 284 of 2016 , the European Union (Award of Public Authority Contracts) Regulations 2016, sets out the following reasons for exclusions:</w:t>
            </w:r>
          </w:p>
          <w:p w14:paraId="775911C5"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8"/>
            </w:r>
            <w:r w:rsidRPr="00447F8D">
              <w:rPr>
                <w:rFonts w:asciiTheme="minorHAnsi" w:hAnsiTheme="minorHAnsi"/>
                <w:i/>
                <w:sz w:val="22"/>
                <w:szCs w:val="22"/>
              </w:rPr>
              <w:t xml:space="preserve">); </w:t>
            </w:r>
          </w:p>
          <w:p w14:paraId="2F0BAB94"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9"/>
            </w:r>
            <w:r w:rsidRPr="00447F8D">
              <w:rPr>
                <w:rFonts w:asciiTheme="minorHAnsi" w:hAnsiTheme="minorHAnsi"/>
                <w:i/>
                <w:sz w:val="22"/>
                <w:szCs w:val="22"/>
              </w:rPr>
              <w:t>);</w:t>
            </w:r>
          </w:p>
          <w:p w14:paraId="6DC20DBA"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proofErr w:type="gramStart"/>
            <w:r w:rsidRPr="00447F8D">
              <w:rPr>
                <w:rFonts w:asciiTheme="minorHAnsi" w:hAnsiTheme="minorHAnsi"/>
                <w:i/>
                <w:sz w:val="22"/>
                <w:szCs w:val="22"/>
              </w:rPr>
              <w:t>Fraud(</w:t>
            </w:r>
            <w:proofErr w:type="gramEnd"/>
            <w:r w:rsidRPr="00447F8D">
              <w:rPr>
                <w:rStyle w:val="FootnoteReference"/>
                <w:rFonts w:asciiTheme="minorHAnsi" w:hAnsiTheme="minorHAnsi"/>
                <w:i/>
                <w:sz w:val="22"/>
                <w:szCs w:val="22"/>
              </w:rPr>
              <w:footnoteReference w:id="10"/>
            </w:r>
            <w:r w:rsidRPr="00447F8D">
              <w:rPr>
                <w:rFonts w:asciiTheme="minorHAnsi" w:hAnsiTheme="minorHAnsi"/>
                <w:i/>
                <w:sz w:val="22"/>
                <w:szCs w:val="22"/>
              </w:rPr>
              <w:t xml:space="preserve">); </w:t>
            </w:r>
          </w:p>
          <w:p w14:paraId="489584EB"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1"/>
            </w:r>
            <w:r w:rsidRPr="00447F8D">
              <w:rPr>
                <w:rFonts w:asciiTheme="minorHAnsi" w:hAnsiTheme="minorHAnsi"/>
                <w:i/>
                <w:sz w:val="22"/>
                <w:szCs w:val="22"/>
              </w:rPr>
              <w:t>);</w:t>
            </w:r>
          </w:p>
          <w:p w14:paraId="2B18F806"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12"/>
            </w:r>
            <w:r w:rsidRPr="00447F8D">
              <w:rPr>
                <w:rFonts w:asciiTheme="minorHAnsi" w:hAnsiTheme="minorHAnsi"/>
                <w:i/>
                <w:sz w:val="22"/>
                <w:szCs w:val="22"/>
              </w:rPr>
              <w:t>);</w:t>
            </w:r>
          </w:p>
          <w:p w14:paraId="77EFD10C" w14:textId="77777777" w:rsidR="00E75923" w:rsidRDefault="00E75923" w:rsidP="00E75923">
            <w:pPr>
              <w:pStyle w:val="ListParagraph"/>
              <w:numPr>
                <w:ilvl w:val="0"/>
                <w:numId w:val="2"/>
              </w:numPr>
              <w:suppressAutoHyphens w:val="0"/>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13"/>
            </w:r>
            <w:r w:rsidRPr="00447F8D">
              <w:rPr>
                <w:rFonts w:asciiTheme="minorHAnsi" w:hAnsiTheme="minorHAnsi"/>
                <w:i/>
                <w:sz w:val="22"/>
                <w:szCs w:val="22"/>
              </w:rPr>
              <w:t>).</w:t>
            </w:r>
          </w:p>
        </w:tc>
      </w:tr>
    </w:tbl>
    <w:p w14:paraId="48C7620B" w14:textId="77777777" w:rsidR="00E75923" w:rsidRPr="0096779D" w:rsidRDefault="00E75923" w:rsidP="00E75923"/>
    <w:tbl>
      <w:tblPr>
        <w:tblW w:w="93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59"/>
        <w:gridCol w:w="4919"/>
        <w:gridCol w:w="3444"/>
      </w:tblGrid>
      <w:tr w:rsidR="00E75923" w:rsidRPr="0096779D" w14:paraId="487339BD" w14:textId="77777777" w:rsidTr="00DE09A4">
        <w:tc>
          <w:tcPr>
            <w:tcW w:w="959" w:type="dxa"/>
            <w:shd w:val="clear" w:color="auto" w:fill="1F4E79" w:themeFill="accent1" w:themeFillShade="80"/>
          </w:tcPr>
          <w:p w14:paraId="240918B7" w14:textId="77777777" w:rsidR="00E75923" w:rsidRPr="0096779D" w:rsidRDefault="00E75923" w:rsidP="00DE09A4">
            <w:pPr>
              <w:spacing w:after="120"/>
              <w:rPr>
                <w:rFonts w:asciiTheme="minorHAnsi" w:hAnsiTheme="minorHAnsi"/>
                <w:b/>
                <w:color w:val="FFFFFF" w:themeColor="background1"/>
                <w:sz w:val="22"/>
                <w:szCs w:val="22"/>
              </w:rPr>
            </w:pPr>
          </w:p>
        </w:tc>
        <w:tc>
          <w:tcPr>
            <w:tcW w:w="4919" w:type="dxa"/>
            <w:shd w:val="clear" w:color="auto" w:fill="1F4E79" w:themeFill="accent1" w:themeFillShade="80"/>
            <w:vAlign w:val="center"/>
          </w:tcPr>
          <w:p w14:paraId="0C05DA5B" w14:textId="77777777" w:rsidR="00E75923" w:rsidRPr="0096779D" w:rsidRDefault="00E75923" w:rsidP="00DE09A4">
            <w:pPr>
              <w:spacing w:after="120"/>
              <w:rPr>
                <w:rFonts w:asciiTheme="minorHAnsi" w:hAnsiTheme="minorHAnsi"/>
                <w:color w:val="FFFFFF" w:themeColor="background1"/>
                <w:sz w:val="22"/>
                <w:szCs w:val="22"/>
              </w:rPr>
            </w:pPr>
            <w:r w:rsidRPr="0096779D">
              <w:rPr>
                <w:rFonts w:asciiTheme="minorHAnsi" w:hAnsiTheme="minorHAnsi"/>
                <w:b/>
                <w:color w:val="FFFFFF" w:themeColor="background1"/>
                <w:sz w:val="22"/>
                <w:szCs w:val="22"/>
              </w:rPr>
              <w:t xml:space="preserve">Grounds relating to criminal convictions </w:t>
            </w:r>
          </w:p>
        </w:tc>
        <w:tc>
          <w:tcPr>
            <w:tcW w:w="3444" w:type="dxa"/>
            <w:shd w:val="clear" w:color="auto" w:fill="1F4E79" w:themeFill="accent1" w:themeFillShade="80"/>
            <w:vAlign w:val="center"/>
          </w:tcPr>
          <w:p w14:paraId="57969F89"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0AC1B477" w14:textId="77777777" w:rsidTr="00DE09A4">
        <w:trPr>
          <w:trHeight w:val="707"/>
        </w:trPr>
        <w:tc>
          <w:tcPr>
            <w:tcW w:w="959" w:type="dxa"/>
            <w:shd w:val="clear" w:color="auto" w:fill="DEEAF6" w:themeFill="accent1" w:themeFillTint="33"/>
          </w:tcPr>
          <w:p w14:paraId="077AE1E1"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3.A.1</w:t>
            </w:r>
          </w:p>
        </w:tc>
        <w:tc>
          <w:tcPr>
            <w:tcW w:w="4919" w:type="dxa"/>
            <w:shd w:val="clear" w:color="auto" w:fill="DEEAF6" w:themeFill="accent1" w:themeFillTint="33"/>
            <w:vAlign w:val="center"/>
          </w:tcPr>
          <w:p w14:paraId="10381C87"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Has the </w:t>
            </w:r>
            <w:r w:rsidRPr="0096779D">
              <w:rPr>
                <w:rFonts w:asciiTheme="minorHAnsi" w:hAnsiTheme="minorHAnsi"/>
                <w:b/>
                <w:sz w:val="22"/>
                <w:szCs w:val="22"/>
              </w:rPr>
              <w:t xml:space="preserve">economic operator itself </w:t>
            </w:r>
            <w:r w:rsidRPr="0096779D">
              <w:rPr>
                <w:rFonts w:asciiTheme="minorHAnsi" w:hAnsiTheme="minorHAnsi"/>
                <w:sz w:val="22"/>
                <w:szCs w:val="22"/>
              </w:rPr>
              <w:t xml:space="preserve">or </w:t>
            </w:r>
            <w:r w:rsidRPr="0096779D">
              <w:rPr>
                <w:rFonts w:asciiTheme="minorHAnsi" w:hAnsiTheme="minorHAnsi"/>
                <w:b/>
                <w:sz w:val="22"/>
                <w:szCs w:val="22"/>
              </w:rPr>
              <w:t>any</w:t>
            </w:r>
            <w:r w:rsidRPr="0096779D">
              <w:rPr>
                <w:rFonts w:asciiTheme="minorHAnsi" w:hAnsiTheme="minorHAnsi"/>
                <w:sz w:val="22"/>
                <w:szCs w:val="22"/>
              </w:rPr>
              <w:t xml:space="preserve"> person who is a member of its administrative, management or supervisory body or has powers of representation, decision or control therein been the </w:t>
            </w:r>
            <w:r w:rsidRPr="0096779D">
              <w:rPr>
                <w:rFonts w:asciiTheme="minorHAnsi" w:hAnsiTheme="minorHAnsi"/>
                <w:b/>
                <w:sz w:val="22"/>
                <w:szCs w:val="22"/>
              </w:rPr>
              <w:t xml:space="preserve">subject of a conviction </w:t>
            </w:r>
            <w:r w:rsidRPr="0096779D">
              <w:rPr>
                <w:rFonts w:asciiTheme="minorHAnsi" w:hAnsiTheme="minorHAnsi"/>
                <w:sz w:val="22"/>
                <w:szCs w:val="22"/>
              </w:rPr>
              <w:t>for</w:t>
            </w:r>
            <w:r>
              <w:rPr>
                <w:rFonts w:asciiTheme="minorHAnsi" w:hAnsiTheme="minorHAnsi"/>
                <w:sz w:val="22"/>
                <w:szCs w:val="22"/>
              </w:rPr>
              <w:t xml:space="preserve"> any of the following, either within the last 5 years, or where an exclusion period set out directly in the conviction continues to be applicable:</w:t>
            </w:r>
          </w:p>
          <w:p w14:paraId="53AB2BD4"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14"/>
            </w:r>
            <w:r w:rsidRPr="00447F8D">
              <w:rPr>
                <w:rFonts w:asciiTheme="minorHAnsi" w:hAnsiTheme="minorHAnsi"/>
                <w:i/>
                <w:sz w:val="22"/>
                <w:szCs w:val="22"/>
              </w:rPr>
              <w:t xml:space="preserve">); </w:t>
            </w:r>
          </w:p>
          <w:p w14:paraId="68BD341D"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15"/>
            </w:r>
            <w:r w:rsidRPr="00447F8D">
              <w:rPr>
                <w:rFonts w:asciiTheme="minorHAnsi" w:hAnsiTheme="minorHAnsi"/>
                <w:i/>
                <w:sz w:val="22"/>
                <w:szCs w:val="22"/>
              </w:rPr>
              <w:t>);</w:t>
            </w:r>
          </w:p>
          <w:p w14:paraId="3D851D0B"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proofErr w:type="gramStart"/>
            <w:r w:rsidRPr="00447F8D">
              <w:rPr>
                <w:rFonts w:asciiTheme="minorHAnsi" w:hAnsiTheme="minorHAnsi"/>
                <w:i/>
                <w:sz w:val="22"/>
                <w:szCs w:val="22"/>
              </w:rPr>
              <w:t>Fraud(</w:t>
            </w:r>
            <w:proofErr w:type="gramEnd"/>
            <w:r w:rsidRPr="00447F8D">
              <w:rPr>
                <w:rStyle w:val="FootnoteReference"/>
                <w:rFonts w:asciiTheme="minorHAnsi" w:hAnsiTheme="minorHAnsi"/>
                <w:i/>
                <w:sz w:val="22"/>
                <w:szCs w:val="22"/>
              </w:rPr>
              <w:footnoteReference w:id="16"/>
            </w:r>
            <w:r w:rsidRPr="00447F8D">
              <w:rPr>
                <w:rFonts w:asciiTheme="minorHAnsi" w:hAnsiTheme="minorHAnsi"/>
                <w:i/>
                <w:sz w:val="22"/>
                <w:szCs w:val="22"/>
              </w:rPr>
              <w:t xml:space="preserve">); </w:t>
            </w:r>
          </w:p>
          <w:p w14:paraId="36B8070A"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7"/>
            </w:r>
            <w:r w:rsidRPr="00447F8D">
              <w:rPr>
                <w:rFonts w:asciiTheme="minorHAnsi" w:hAnsiTheme="minorHAnsi"/>
                <w:i/>
                <w:sz w:val="22"/>
                <w:szCs w:val="22"/>
              </w:rPr>
              <w:t>);</w:t>
            </w:r>
          </w:p>
          <w:p w14:paraId="4CF2CE84"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18"/>
            </w:r>
            <w:r w:rsidRPr="00447F8D">
              <w:rPr>
                <w:rFonts w:asciiTheme="minorHAnsi" w:hAnsiTheme="minorHAnsi"/>
                <w:i/>
                <w:sz w:val="22"/>
                <w:szCs w:val="22"/>
              </w:rPr>
              <w:t>);</w:t>
            </w:r>
          </w:p>
          <w:p w14:paraId="19E98D86" w14:textId="77777777" w:rsidR="00E75923" w:rsidRDefault="00E75923" w:rsidP="00E75923">
            <w:pPr>
              <w:pStyle w:val="ListParagraph"/>
              <w:numPr>
                <w:ilvl w:val="0"/>
                <w:numId w:val="13"/>
              </w:numPr>
              <w:suppressAutoHyphens w:val="0"/>
              <w:spacing w:after="200" w:line="276" w:lineRule="auto"/>
              <w:rPr>
                <w:rFonts w:asciiTheme="minorHAnsi" w:hAnsiTheme="minorHAnsi"/>
                <w: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19"/>
            </w:r>
            <w:r w:rsidRPr="00447F8D">
              <w:rPr>
                <w:rFonts w:asciiTheme="minorHAnsi" w:hAnsiTheme="minorHAnsi"/>
                <w:i/>
                <w:sz w:val="22"/>
                <w:szCs w:val="22"/>
              </w:rPr>
              <w:t>).</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96779D" w14:paraId="494ABACE" w14:textId="77777777" w:rsidTr="00DE09A4">
              <w:tc>
                <w:tcPr>
                  <w:tcW w:w="693" w:type="dxa"/>
                </w:tcPr>
                <w:p w14:paraId="2FE712EA"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57526178"/>
                </w:sdtPr>
                <w:sdtEndPr/>
                <w:sdtContent>
                  <w:tc>
                    <w:tcPr>
                      <w:tcW w:w="720" w:type="dxa"/>
                    </w:tcPr>
                    <w:p w14:paraId="4ECD6E8D"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3A17055E"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47250718"/>
                </w:sdtPr>
                <w:sdtEndPr/>
                <w:sdtContent>
                  <w:tc>
                    <w:tcPr>
                      <w:tcW w:w="2243" w:type="dxa"/>
                    </w:tcPr>
                    <w:p w14:paraId="2035C170"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52ED57DD" w14:textId="77777777" w:rsidR="00E75923" w:rsidRDefault="00E75923" w:rsidP="00DE09A4">
            <w:pPr>
              <w:spacing w:after="120"/>
              <w:rPr>
                <w:rFonts w:asciiTheme="minorHAnsi" w:hAnsiTheme="minorHAnsi"/>
                <w:sz w:val="22"/>
                <w:szCs w:val="22"/>
              </w:rPr>
            </w:pPr>
          </w:p>
          <w:sdt>
            <w:sdtPr>
              <w:id w:val="1497947125"/>
            </w:sdtPr>
            <w:sdtEndPr>
              <w:rPr>
                <w:rFonts w:cs="Calibri"/>
                <w:sz w:val="20"/>
                <w:szCs w:val="20"/>
              </w:rPr>
            </w:sdtEndPr>
            <w:sdtContent>
              <w:p w14:paraId="765089C1" w14:textId="77777777" w:rsidR="00E75923" w:rsidRDefault="00E75923" w:rsidP="00DE09A4">
                <w:pPr>
                  <w:spacing w:after="120"/>
                  <w:rPr>
                    <w:rFonts w:asciiTheme="minorHAnsi" w:hAnsiTheme="minorHAnsi"/>
                    <w:sz w:val="22"/>
                    <w:szCs w:val="22"/>
                  </w:rPr>
                </w:pPr>
                <w:r w:rsidRPr="004F0173">
                  <w:rPr>
                    <w:rFonts w:asciiTheme="minorHAnsi" w:hAnsiTheme="minorHAnsi"/>
                    <w:sz w:val="22"/>
                    <w:szCs w:val="22"/>
                    <w:highlight w:val="lightGray"/>
                  </w:rPr>
                  <w:t>If the relevant documentation is available electronically, please indicate</w:t>
                </w:r>
                <w:r>
                  <w:rPr>
                    <w:rFonts w:asciiTheme="minorHAnsi" w:hAnsiTheme="minorHAnsi"/>
                    <w:sz w:val="22"/>
                    <w:szCs w:val="22"/>
                    <w:highlight w:val="lightGray"/>
                  </w:rPr>
                  <w:t xml:space="preserve"> the </w:t>
                </w:r>
                <w:r w:rsidRPr="004F0173">
                  <w:rPr>
                    <w:rFonts w:asciiTheme="minorHAnsi" w:hAnsiTheme="minorHAnsi"/>
                    <w:sz w:val="22"/>
                    <w:szCs w:val="22"/>
                    <w:highlight w:val="lightGray"/>
                  </w:rPr>
                  <w:t>web address, issuing authority or body</w:t>
                </w:r>
                <w:r>
                  <w:rPr>
                    <w:rFonts w:asciiTheme="minorHAnsi" w:hAnsiTheme="minorHAnsi"/>
                    <w:sz w:val="22"/>
                    <w:szCs w:val="22"/>
                    <w:highlight w:val="lightGray"/>
                  </w:rPr>
                  <w:t xml:space="preserve"> and</w:t>
                </w:r>
                <w:r w:rsidRPr="004F0173">
                  <w:rPr>
                    <w:rFonts w:asciiTheme="minorHAnsi" w:hAnsiTheme="minorHAnsi"/>
                    <w:sz w:val="22"/>
                    <w:szCs w:val="22"/>
                    <w:highlight w:val="lightGray"/>
                  </w:rPr>
                  <w:t xml:space="preserve"> precise reference of the documentation</w:t>
                </w:r>
                <w:r>
                  <w:rPr>
                    <w:rFonts w:asciiTheme="minorHAnsi" w:hAnsiTheme="minorHAnsi"/>
                    <w:sz w:val="22"/>
                    <w:szCs w:val="22"/>
                    <w:highlight w:val="lightGray"/>
                  </w:rPr>
                  <w:t xml:space="preserve"> </w:t>
                </w:r>
                <w:r w:rsidRPr="004F0173">
                  <w:rPr>
                    <w:rFonts w:asciiTheme="minorHAnsi" w:hAnsiTheme="minorHAnsi"/>
                    <w:sz w:val="22"/>
                    <w:szCs w:val="22"/>
                    <w:highlight w:val="lightGray"/>
                  </w:rPr>
                  <w:t>(</w:t>
                </w:r>
                <w:r w:rsidRPr="004F0173">
                  <w:rPr>
                    <w:rStyle w:val="FootnoteReference"/>
                    <w:rFonts w:asciiTheme="minorHAnsi" w:hAnsiTheme="minorHAnsi"/>
                    <w:sz w:val="22"/>
                    <w:szCs w:val="22"/>
                    <w:highlight w:val="lightGray"/>
                  </w:rPr>
                  <w:footnoteReference w:id="20"/>
                </w:r>
                <w:r w:rsidRPr="004F0173">
                  <w:rPr>
                    <w:rFonts w:asciiTheme="minorHAnsi" w:hAnsiTheme="minorHAnsi"/>
                    <w:sz w:val="22"/>
                    <w:szCs w:val="22"/>
                    <w:highlight w:val="lightGray"/>
                  </w:rPr>
                  <w:t>)</w:t>
                </w:r>
                <w:r>
                  <w:rPr>
                    <w:rFonts w:asciiTheme="minorHAnsi" w:hAnsiTheme="minorHAnsi"/>
                    <w:sz w:val="22"/>
                    <w:szCs w:val="22"/>
                    <w:highlight w:val="lightGray"/>
                  </w:rPr>
                  <w:t>.</w:t>
                </w:r>
                <w:r w:rsidRPr="004F0173">
                  <w:rPr>
                    <w:rFonts w:asciiTheme="minorHAnsi" w:hAnsiTheme="minorHAnsi"/>
                    <w:sz w:val="22"/>
                    <w:szCs w:val="22"/>
                    <w:highlight w:val="lightGray"/>
                  </w:rPr>
                  <w:t xml:space="preserve"> </w:t>
                </w:r>
                <w:r w:rsidRPr="00447F8D">
                  <w:rPr>
                    <w:highlight w:val="lightGray"/>
                  </w:rPr>
                  <w:fldChar w:fldCharType="begin">
                    <w:ffData>
                      <w:name w:val="Text1"/>
                      <w:enabled/>
                      <w:calcOnExit w:val="0"/>
                      <w:textInput>
                        <w:default w:val="Click here and insert details"/>
                      </w:textInput>
                    </w:ffData>
                  </w:fldChar>
                </w:r>
                <w:r w:rsidRPr="00447F8D">
                  <w:rPr>
                    <w:rFonts w:asciiTheme="minorHAnsi" w:hAnsiTheme="minorHAnsi"/>
                    <w:sz w:val="22"/>
                    <w:szCs w:val="22"/>
                    <w:highlight w:val="lightGray"/>
                  </w:rPr>
                  <w:instrText xml:space="preserve"> FORMTEXT </w:instrText>
                </w:r>
                <w:r w:rsidRPr="00447F8D">
                  <w:rPr>
                    <w:highlight w:val="lightGray"/>
                  </w:rPr>
                </w:r>
                <w:r w:rsidRPr="00447F8D">
                  <w:rPr>
                    <w:highlight w:val="lightGray"/>
                  </w:rPr>
                  <w:fldChar w:fldCharType="separate"/>
                </w:r>
                <w:r w:rsidRPr="00447F8D">
                  <w:rPr>
                    <w:rFonts w:asciiTheme="minorHAnsi" w:hAnsiTheme="minorHAnsi"/>
                    <w:noProof/>
                    <w:sz w:val="22"/>
                    <w:szCs w:val="22"/>
                    <w:highlight w:val="lightGray"/>
                  </w:rPr>
                  <w:t>Click here and insert details</w:t>
                </w:r>
                <w:r w:rsidRPr="00447F8D">
                  <w:rPr>
                    <w:highlight w:val="lightGray"/>
                  </w:rPr>
                  <w:fldChar w:fldCharType="end"/>
                </w:r>
              </w:p>
            </w:sdtContent>
          </w:sdt>
        </w:tc>
      </w:tr>
      <w:tr w:rsidR="00E75923" w:rsidRPr="0096779D" w14:paraId="5B1D4E87" w14:textId="77777777" w:rsidTr="00DE09A4">
        <w:trPr>
          <w:trHeight w:val="70"/>
        </w:trPr>
        <w:tc>
          <w:tcPr>
            <w:tcW w:w="959" w:type="dxa"/>
            <w:shd w:val="clear" w:color="auto" w:fill="DEEAF6" w:themeFill="accent1" w:themeFillTint="33"/>
          </w:tcPr>
          <w:p w14:paraId="4434FCB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lastRenderedPageBreak/>
              <w:t>3.A.2</w:t>
            </w:r>
          </w:p>
        </w:tc>
        <w:tc>
          <w:tcPr>
            <w:tcW w:w="4919" w:type="dxa"/>
            <w:shd w:val="clear" w:color="auto" w:fill="DEEAF6" w:themeFill="accent1" w:themeFillTint="33"/>
            <w:vAlign w:val="center"/>
          </w:tcPr>
          <w:p w14:paraId="3FD0D1C0"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3.A.1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w:t>
            </w:r>
            <w:r w:rsidRPr="00A10ABD">
              <w:rPr>
                <w:rStyle w:val="FootnoteReference"/>
                <w:rFonts w:asciiTheme="minorHAnsi" w:hAnsiTheme="minorHAnsi"/>
                <w:sz w:val="22"/>
                <w:szCs w:val="22"/>
              </w:rPr>
              <w:footnoteReference w:id="21"/>
            </w:r>
            <w:r w:rsidRPr="00A10ABD">
              <w:rPr>
                <w:rFonts w:asciiTheme="minorHAnsi" w:hAnsiTheme="minorHAnsi"/>
                <w:sz w:val="22"/>
                <w:szCs w:val="22"/>
              </w:rPr>
              <w:t>):</w:t>
            </w:r>
          </w:p>
        </w:tc>
        <w:tc>
          <w:tcPr>
            <w:tcW w:w="3444" w:type="dxa"/>
            <w:vAlign w:val="center"/>
          </w:tcPr>
          <w:p w14:paraId="490B8C97" w14:textId="77777777" w:rsidR="00E75923" w:rsidRPr="00A10ABD" w:rsidRDefault="00E75923" w:rsidP="00DE09A4">
            <w:pPr>
              <w:spacing w:after="120"/>
              <w:rPr>
                <w:rFonts w:asciiTheme="minorHAnsi" w:hAnsiTheme="minorHAnsi"/>
                <w:sz w:val="22"/>
                <w:szCs w:val="22"/>
              </w:rPr>
            </w:pPr>
          </w:p>
        </w:tc>
      </w:tr>
      <w:tr w:rsidR="00E75923" w:rsidRPr="0096779D" w14:paraId="5DEE00CC" w14:textId="77777777" w:rsidTr="00DE09A4">
        <w:trPr>
          <w:trHeight w:val="215"/>
        </w:trPr>
        <w:tc>
          <w:tcPr>
            <w:tcW w:w="959" w:type="dxa"/>
            <w:shd w:val="clear" w:color="auto" w:fill="DEEAF6" w:themeFill="accent1" w:themeFillTint="33"/>
          </w:tcPr>
          <w:p w14:paraId="0E5A6A70"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3DB1F28D"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Indicate the date of conviction, specify which of points 1 to 6 in 3.A.1 is concerned and the reason(s) for the conviction</w:t>
            </w:r>
          </w:p>
        </w:tc>
        <w:tc>
          <w:tcPr>
            <w:tcW w:w="3444" w:type="dxa"/>
            <w:vAlign w:val="center"/>
          </w:tcPr>
          <w:p w14:paraId="6EB2D6F9"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
                  <w:enabled/>
                  <w:calcOnExit w:val="0"/>
                  <w:textInput>
                    <w:default w:val="date"/>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date</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point(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point(s)</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reason(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reason(s)</w:t>
            </w:r>
            <w:r w:rsidRPr="00447F8D">
              <w:rPr>
                <w:rFonts w:cs="Calibri"/>
              </w:rPr>
              <w:fldChar w:fldCharType="end"/>
            </w:r>
          </w:p>
        </w:tc>
      </w:tr>
      <w:tr w:rsidR="00E75923" w:rsidRPr="0096779D" w14:paraId="559142D0" w14:textId="77777777" w:rsidTr="00DE09A4">
        <w:trPr>
          <w:trHeight w:val="70"/>
        </w:trPr>
        <w:tc>
          <w:tcPr>
            <w:tcW w:w="959" w:type="dxa"/>
            <w:shd w:val="clear" w:color="auto" w:fill="DEEAF6" w:themeFill="accent1" w:themeFillTint="33"/>
          </w:tcPr>
          <w:p w14:paraId="0EA17325"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62CB0E88"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Identify who has been convicted</w:t>
            </w:r>
          </w:p>
        </w:tc>
        <w:tc>
          <w:tcPr>
            <w:tcW w:w="3444" w:type="dxa"/>
            <w:vAlign w:val="center"/>
          </w:tcPr>
          <w:p w14:paraId="22F96B2C"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6BF5DCD6" w14:textId="77777777" w:rsidTr="00DE09A4">
        <w:trPr>
          <w:trHeight w:val="70"/>
        </w:trPr>
        <w:tc>
          <w:tcPr>
            <w:tcW w:w="959" w:type="dxa"/>
            <w:shd w:val="clear" w:color="auto" w:fill="DEEAF6" w:themeFill="accent1" w:themeFillTint="33"/>
          </w:tcPr>
          <w:p w14:paraId="40BCF882"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2C966FFD"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 xml:space="preserve">Insofar as established directly in the conviction, please insert the length of the period of exclusion and the point(s) concerned </w:t>
            </w:r>
          </w:p>
        </w:tc>
        <w:tc>
          <w:tcPr>
            <w:tcW w:w="3444" w:type="dxa"/>
            <w:vAlign w:val="center"/>
          </w:tcPr>
          <w:sdt>
            <w:sdtPr>
              <w:rPr>
                <w:rFonts w:cs="Calibri"/>
              </w:rPr>
              <w:id w:val="64449021"/>
              <w:placeholder>
                <w:docPart w:val="80D04DF55C414F5EB71BEE61764ECEC5"/>
              </w:placeholder>
            </w:sdtPr>
            <w:sdtEndPr/>
            <w:sdtContent>
              <w:p w14:paraId="225311CE" w14:textId="77777777" w:rsidR="00E75923" w:rsidRPr="00A10ABD" w:rsidRDefault="00E75923" w:rsidP="00DE09A4">
                <w:pPr>
                  <w:spacing w:after="120"/>
                  <w:rPr>
                    <w:rFonts w:asciiTheme="minorHAnsi" w:hAnsiTheme="minorHAnsi" w:cs="Calibri"/>
                    <w:sz w:val="22"/>
                    <w:szCs w:val="22"/>
                  </w:rPr>
                </w:pPr>
                <w:r w:rsidRPr="00447F8D">
                  <w:rPr>
                    <w:rFonts w:cs="Calibri"/>
                  </w:rPr>
                  <w:fldChar w:fldCharType="begin">
                    <w:ffData>
                      <w:name w:val=""/>
                      <w:enabled/>
                      <w:calcOnExit w:val="0"/>
                      <w:textInput>
                        <w:default w:val="Click here and insert length of the period of exclusion and the point(s) concerned "/>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 xml:space="preserve">Click here and insert length of the period of exclusion and the point(s) concerned </w:t>
                </w:r>
                <w:r w:rsidRPr="00447F8D">
                  <w:rPr>
                    <w:rFonts w:cs="Calibri"/>
                  </w:rPr>
                  <w:fldChar w:fldCharType="end"/>
                </w:r>
              </w:p>
            </w:sdtContent>
          </w:sdt>
          <w:p w14:paraId="67DEDDF5" w14:textId="77777777" w:rsidR="00E75923" w:rsidRPr="00A10ABD" w:rsidRDefault="00DD1C70" w:rsidP="00DE09A4">
            <w:pPr>
              <w:spacing w:after="120"/>
              <w:rPr>
                <w:rFonts w:asciiTheme="minorHAnsi" w:hAnsiTheme="minorHAnsi"/>
                <w:sz w:val="22"/>
                <w:szCs w:val="22"/>
              </w:rPr>
            </w:pPr>
            <w:sdt>
              <w:sdtPr>
                <w:rPr>
                  <w:highlight w:val="lightGray"/>
                </w:rPr>
                <w:id w:val="64449022"/>
                <w:placeholder>
                  <w:docPart w:val="80D04DF55C414F5EB71BEE61764ECEC5"/>
                </w:placeholder>
              </w:sdtPr>
              <w:sdtEndPr>
                <w:rPr>
                  <w:highlight w:val="none"/>
                </w:rPr>
              </w:sdtEndPr>
              <w:sdtContent>
                <w:r w:rsidR="00E75923" w:rsidRPr="005902F2">
                  <w:rPr>
                    <w:rFonts w:asciiTheme="minorHAnsi" w:hAnsiTheme="minorHAnsi"/>
                    <w:sz w:val="22"/>
                    <w:szCs w:val="22"/>
                    <w:highlight w:val="lightGray"/>
                  </w:rPr>
                  <w:t>If the relevant documentation is available electronically, please indicate the web address, issuing authority or body, precise reference of the documentation. Click here and insert details</w:t>
                </w:r>
                <w:r w:rsidR="00E75923">
                  <w:rPr>
                    <w:rFonts w:asciiTheme="minorHAnsi" w:hAnsiTheme="minorHAnsi"/>
                    <w:sz w:val="22"/>
                    <w:szCs w:val="22"/>
                  </w:rPr>
                  <w:t>.</w:t>
                </w:r>
              </w:sdtContent>
            </w:sdt>
            <w:r w:rsidR="00E75923">
              <w:rPr>
                <w:rFonts w:asciiTheme="minorHAnsi" w:hAnsiTheme="minorHAnsi"/>
                <w:sz w:val="22"/>
                <w:szCs w:val="22"/>
              </w:rPr>
              <w:t xml:space="preserve"> (</w:t>
            </w:r>
            <w:r w:rsidR="00E75923">
              <w:rPr>
                <w:rStyle w:val="FootnoteReference"/>
                <w:rFonts w:asciiTheme="minorHAnsi" w:hAnsiTheme="minorHAnsi"/>
                <w:sz w:val="22"/>
                <w:szCs w:val="22"/>
              </w:rPr>
              <w:footnoteReference w:id="22"/>
            </w:r>
            <w:r w:rsidR="00E75923">
              <w:rPr>
                <w:rFonts w:asciiTheme="minorHAnsi" w:hAnsiTheme="minorHAnsi"/>
                <w:sz w:val="22"/>
                <w:szCs w:val="22"/>
              </w:rPr>
              <w:t>)</w:t>
            </w:r>
          </w:p>
        </w:tc>
      </w:tr>
      <w:tr w:rsidR="00E75923" w:rsidRPr="0096779D" w14:paraId="65414001" w14:textId="77777777" w:rsidTr="00DE09A4">
        <w:trPr>
          <w:trHeight w:val="848"/>
        </w:trPr>
        <w:tc>
          <w:tcPr>
            <w:tcW w:w="959" w:type="dxa"/>
            <w:shd w:val="clear" w:color="auto" w:fill="DEEAF6" w:themeFill="accent1" w:themeFillTint="33"/>
            <w:vAlign w:val="center"/>
          </w:tcPr>
          <w:p w14:paraId="5225FFF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3.A.3</w:t>
            </w:r>
          </w:p>
        </w:tc>
        <w:tc>
          <w:tcPr>
            <w:tcW w:w="4919" w:type="dxa"/>
            <w:shd w:val="clear" w:color="auto" w:fill="DEEAF6" w:themeFill="accent1" w:themeFillTint="33"/>
            <w:vAlign w:val="center"/>
          </w:tcPr>
          <w:p w14:paraId="16D99B3F"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In case of convictions, has the economic operator taken measures to demonstrate its reliability despite the existence of a relevant ground for exclusion (</w:t>
            </w:r>
            <w:r w:rsidRPr="00A10ABD">
              <w:rPr>
                <w:rStyle w:val="FootnoteReference"/>
                <w:rFonts w:asciiTheme="minorHAnsi" w:hAnsiTheme="minorHAnsi"/>
                <w:sz w:val="22"/>
                <w:szCs w:val="22"/>
              </w:rPr>
              <w:footnoteReference w:id="23"/>
            </w:r>
            <w:r w:rsidRPr="00A10ABD">
              <w:rPr>
                <w:rFonts w:asciiTheme="minorHAnsi" w:hAnsiTheme="minorHAnsi"/>
                <w:sz w:val="22"/>
                <w:szCs w:val="22"/>
              </w:rPr>
              <w:t>) (‘Self Cleaning’)</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A10ABD" w14:paraId="62943EDC" w14:textId="77777777" w:rsidTr="00DE09A4">
              <w:tc>
                <w:tcPr>
                  <w:tcW w:w="693" w:type="dxa"/>
                </w:tcPr>
                <w:p w14:paraId="352584AC"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460348166"/>
                </w:sdtPr>
                <w:sdtEndPr/>
                <w:sdtContent>
                  <w:tc>
                    <w:tcPr>
                      <w:tcW w:w="720" w:type="dxa"/>
                    </w:tcPr>
                    <w:p w14:paraId="7B5F8A94"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1B5456A4"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775433828"/>
                </w:sdtPr>
                <w:sdtEndPr/>
                <w:sdtContent>
                  <w:tc>
                    <w:tcPr>
                      <w:tcW w:w="2243" w:type="dxa"/>
                    </w:tcPr>
                    <w:p w14:paraId="0D8C834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C3C6D7D" w14:textId="77777777" w:rsidR="00E75923" w:rsidRPr="00A10ABD" w:rsidRDefault="00E75923" w:rsidP="00DE09A4">
            <w:pPr>
              <w:spacing w:after="120"/>
              <w:rPr>
                <w:rFonts w:asciiTheme="minorHAnsi" w:hAnsiTheme="minorHAnsi"/>
                <w:sz w:val="22"/>
                <w:szCs w:val="22"/>
              </w:rPr>
            </w:pPr>
          </w:p>
        </w:tc>
      </w:tr>
      <w:tr w:rsidR="00E75923" w:rsidRPr="0096779D" w14:paraId="0F0E3367" w14:textId="77777777" w:rsidTr="00DE09A4">
        <w:trPr>
          <w:trHeight w:val="70"/>
        </w:trPr>
        <w:tc>
          <w:tcPr>
            <w:tcW w:w="959" w:type="dxa"/>
            <w:shd w:val="clear" w:color="auto" w:fill="DEEAF6" w:themeFill="accent1" w:themeFillTint="33"/>
          </w:tcPr>
          <w:p w14:paraId="13416046"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3.A.4</w:t>
            </w:r>
          </w:p>
        </w:tc>
        <w:tc>
          <w:tcPr>
            <w:tcW w:w="4919" w:type="dxa"/>
            <w:shd w:val="clear" w:color="auto" w:fill="DEEAF6" w:themeFill="accent1" w:themeFillTint="33"/>
            <w:vAlign w:val="center"/>
          </w:tcPr>
          <w:p w14:paraId="4E172536"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3.A.3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describe the measures taken (</w:t>
            </w:r>
            <w:r w:rsidRPr="00A10ABD">
              <w:rPr>
                <w:rStyle w:val="FootnoteReference"/>
                <w:rFonts w:asciiTheme="minorHAnsi" w:hAnsiTheme="minorHAnsi"/>
                <w:sz w:val="22"/>
                <w:szCs w:val="22"/>
              </w:rPr>
              <w:footnoteReference w:id="24"/>
            </w:r>
            <w:r w:rsidRPr="00A10ABD">
              <w:rPr>
                <w:rFonts w:asciiTheme="minorHAnsi" w:hAnsiTheme="minorHAnsi"/>
                <w:sz w:val="22"/>
                <w:szCs w:val="22"/>
              </w:rPr>
              <w:t xml:space="preserve">) </w:t>
            </w:r>
          </w:p>
        </w:tc>
        <w:tc>
          <w:tcPr>
            <w:tcW w:w="3444" w:type="dxa"/>
            <w:vAlign w:val="center"/>
          </w:tcPr>
          <w:p w14:paraId="68FB62E7" w14:textId="77777777" w:rsidR="00E75923" w:rsidRPr="00A10ABD" w:rsidRDefault="00E75923" w:rsidP="00DE09A4">
            <w:pPr>
              <w:spacing w:after="120"/>
              <w:rPr>
                <w:rFonts w:asciiTheme="minorHAnsi"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bl>
    <w:p w14:paraId="2ED6B715" w14:textId="77777777" w:rsidR="00E75923" w:rsidRPr="0096779D" w:rsidRDefault="00E75923" w:rsidP="00E75923">
      <w:pPr>
        <w:rPr>
          <w:b/>
        </w:rPr>
      </w:pPr>
    </w:p>
    <w:p w14:paraId="7E3A7119" w14:textId="77777777" w:rsidR="00E75923" w:rsidRPr="0096779D" w:rsidRDefault="00E75923" w:rsidP="00E75923">
      <w:pPr>
        <w:jc w:val="center"/>
        <w:rPr>
          <w:b/>
        </w:rPr>
      </w:pPr>
    </w:p>
    <w:p w14:paraId="2311CF6F" w14:textId="77777777" w:rsidR="00E75923" w:rsidRPr="0096779D" w:rsidRDefault="00E75923" w:rsidP="00E75923">
      <w:pPr>
        <w:jc w:val="center"/>
        <w:rPr>
          <w:b/>
        </w:rPr>
      </w:pPr>
      <w:r>
        <w:rPr>
          <w:b/>
        </w:rPr>
        <w:t>III.</w:t>
      </w:r>
      <w:r w:rsidRPr="0096779D">
        <w:rPr>
          <w:b/>
        </w:rPr>
        <w:t>B: GROUNDS RELATING TO THE PAYMENT OF TAXES OR SOCIAL SECURITY CONTRIBUTIONS</w:t>
      </w:r>
    </w:p>
    <w:p w14:paraId="7D4F98D5"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34"/>
        <w:gridCol w:w="3835"/>
        <w:gridCol w:w="2119"/>
        <w:gridCol w:w="43"/>
        <w:gridCol w:w="2023"/>
        <w:gridCol w:w="62"/>
      </w:tblGrid>
      <w:tr w:rsidR="00E75923" w:rsidRPr="0096779D" w14:paraId="30E461E6" w14:textId="77777777" w:rsidTr="00DE09A4">
        <w:trPr>
          <w:trHeight w:val="294"/>
        </w:trPr>
        <w:tc>
          <w:tcPr>
            <w:tcW w:w="959" w:type="dxa"/>
            <w:shd w:val="clear" w:color="auto" w:fill="1F4E79" w:themeFill="accent1" w:themeFillShade="80"/>
          </w:tcPr>
          <w:p w14:paraId="71A71677" w14:textId="77777777" w:rsidR="00E75923" w:rsidRPr="0096779D" w:rsidRDefault="00E75923" w:rsidP="00DE09A4">
            <w:pPr>
              <w:spacing w:after="120"/>
              <w:rPr>
                <w:rFonts w:asciiTheme="minorHAnsi" w:hAnsiTheme="minorHAnsi"/>
                <w:b/>
                <w:color w:val="FFFFFF" w:themeColor="background1"/>
                <w:sz w:val="22"/>
                <w:szCs w:val="22"/>
              </w:rPr>
            </w:pPr>
          </w:p>
        </w:tc>
        <w:tc>
          <w:tcPr>
            <w:tcW w:w="4014" w:type="dxa"/>
            <w:shd w:val="clear" w:color="auto" w:fill="1F4E79" w:themeFill="accent1" w:themeFillShade="80"/>
            <w:vAlign w:val="center"/>
          </w:tcPr>
          <w:p w14:paraId="3215D36F"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Payments of taxes or social security contributions</w:t>
            </w:r>
          </w:p>
        </w:tc>
        <w:tc>
          <w:tcPr>
            <w:tcW w:w="4269" w:type="dxa"/>
            <w:gridSpan w:val="4"/>
            <w:shd w:val="clear" w:color="auto" w:fill="1F4E79" w:themeFill="accent1" w:themeFillShade="80"/>
            <w:vAlign w:val="center"/>
          </w:tcPr>
          <w:p w14:paraId="0A5D1B13"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627E0866" w14:textId="77777777" w:rsidTr="00DE09A4">
        <w:tc>
          <w:tcPr>
            <w:tcW w:w="959" w:type="dxa"/>
            <w:shd w:val="clear" w:color="auto" w:fill="DEEAF6" w:themeFill="accent1" w:themeFillTint="33"/>
          </w:tcPr>
          <w:p w14:paraId="448C7EA9"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3.B.1</w:t>
            </w:r>
          </w:p>
        </w:tc>
        <w:tc>
          <w:tcPr>
            <w:tcW w:w="4014" w:type="dxa"/>
            <w:shd w:val="clear" w:color="auto" w:fill="DEEAF6" w:themeFill="accent1" w:themeFillTint="33"/>
            <w:vAlign w:val="center"/>
          </w:tcPr>
          <w:p w14:paraId="5CE3E585"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Has the economic operator met all </w:t>
            </w:r>
            <w:r w:rsidRPr="00447F8D">
              <w:rPr>
                <w:rFonts w:asciiTheme="minorHAnsi" w:hAnsiTheme="minorHAnsi"/>
                <w:b/>
                <w:sz w:val="22"/>
                <w:szCs w:val="22"/>
              </w:rPr>
              <w:t>its obligations relating to the payment of taxes or social security contributions</w:t>
            </w:r>
            <w:r w:rsidRPr="00447F8D">
              <w:rPr>
                <w:rFonts w:asciiTheme="minorHAnsi" w:hAnsiTheme="minorHAnsi"/>
                <w:sz w:val="22"/>
                <w:szCs w:val="22"/>
              </w:rPr>
              <w:t xml:space="preserve">, both in the country in which it is established and in the Member State of the contracting authority if other than the country of establishment? </w:t>
            </w:r>
          </w:p>
        </w:tc>
        <w:tc>
          <w:tcPr>
            <w:tcW w:w="4269" w:type="dxa"/>
            <w:gridSpan w:val="4"/>
            <w:vAlign w:val="center"/>
          </w:tcPr>
          <w:tbl>
            <w:tblPr>
              <w:tblW w:w="0" w:type="auto"/>
              <w:tblLook w:val="04A0" w:firstRow="1" w:lastRow="0" w:firstColumn="1" w:lastColumn="0" w:noHBand="0" w:noVBand="1"/>
            </w:tblPr>
            <w:tblGrid>
              <w:gridCol w:w="674"/>
              <w:gridCol w:w="688"/>
              <w:gridCol w:w="614"/>
              <w:gridCol w:w="2055"/>
            </w:tblGrid>
            <w:tr w:rsidR="00E75923" w:rsidRPr="00A10ABD" w14:paraId="10B25FAD" w14:textId="77777777" w:rsidTr="00DE09A4">
              <w:tc>
                <w:tcPr>
                  <w:tcW w:w="693" w:type="dxa"/>
                </w:tcPr>
                <w:p w14:paraId="2DE90E2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837266235"/>
                </w:sdtPr>
                <w:sdtEndPr/>
                <w:sdtContent>
                  <w:tc>
                    <w:tcPr>
                      <w:tcW w:w="720" w:type="dxa"/>
                    </w:tcPr>
                    <w:p w14:paraId="60D020F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B8E86AB"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564250693"/>
                </w:sdtPr>
                <w:sdtEndPr/>
                <w:sdtContent>
                  <w:tc>
                    <w:tcPr>
                      <w:tcW w:w="2243" w:type="dxa"/>
                    </w:tcPr>
                    <w:p w14:paraId="15D11229"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60D2CD7" w14:textId="77777777" w:rsidR="00E75923" w:rsidRPr="00A10ABD" w:rsidRDefault="00E75923" w:rsidP="00DE09A4">
            <w:pPr>
              <w:spacing w:after="120"/>
              <w:rPr>
                <w:rFonts w:asciiTheme="minorHAnsi" w:hAnsiTheme="minorHAnsi"/>
                <w:sz w:val="22"/>
                <w:szCs w:val="22"/>
              </w:rPr>
            </w:pPr>
          </w:p>
        </w:tc>
      </w:tr>
      <w:tr w:rsidR="00E75923" w:rsidRPr="0096779D" w14:paraId="1D3EFEB6" w14:textId="77777777" w:rsidTr="00DE09A4">
        <w:tc>
          <w:tcPr>
            <w:tcW w:w="959" w:type="dxa"/>
            <w:shd w:val="clear" w:color="auto" w:fill="DEEAF6" w:themeFill="accent1" w:themeFillTint="33"/>
          </w:tcPr>
          <w:p w14:paraId="18151829"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3.B.2</w:t>
            </w:r>
          </w:p>
        </w:tc>
        <w:tc>
          <w:tcPr>
            <w:tcW w:w="4014" w:type="dxa"/>
            <w:shd w:val="clear" w:color="auto" w:fill="DEEAF6" w:themeFill="accent1" w:themeFillTint="33"/>
            <w:vAlign w:val="center"/>
          </w:tcPr>
          <w:p w14:paraId="7C4C8DF8"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economic operator has </w:t>
            </w:r>
            <w:r w:rsidRPr="00447F8D">
              <w:rPr>
                <w:rFonts w:asciiTheme="minorHAnsi" w:hAnsiTheme="minorHAnsi"/>
                <w:b/>
                <w:sz w:val="22"/>
                <w:szCs w:val="22"/>
              </w:rPr>
              <w:t>not</w:t>
            </w:r>
            <w:r w:rsidRPr="00447F8D">
              <w:rPr>
                <w:rFonts w:asciiTheme="minorHAnsi" w:hAnsiTheme="minorHAnsi"/>
                <w:sz w:val="22"/>
                <w:szCs w:val="22"/>
              </w:rPr>
              <w:t xml:space="preserve"> met all the obligations in 3.B.1 relating to the payment of taxes or social security contributions, please indicate in respect of each breach of such obligations:</w:t>
            </w:r>
          </w:p>
        </w:tc>
        <w:tc>
          <w:tcPr>
            <w:tcW w:w="2177" w:type="dxa"/>
            <w:gridSpan w:val="2"/>
            <w:vAlign w:val="center"/>
          </w:tcPr>
          <w:p w14:paraId="1FEF6253"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Taxes:</w:t>
            </w:r>
          </w:p>
        </w:tc>
        <w:tc>
          <w:tcPr>
            <w:tcW w:w="2092" w:type="dxa"/>
            <w:gridSpan w:val="2"/>
            <w:vAlign w:val="center"/>
          </w:tcPr>
          <w:p w14:paraId="3D9BCE1D"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Social Contributions:</w:t>
            </w:r>
          </w:p>
        </w:tc>
      </w:tr>
      <w:tr w:rsidR="00E75923" w:rsidRPr="0096779D" w14:paraId="50957EF3" w14:textId="77777777" w:rsidTr="00DE09A4">
        <w:trPr>
          <w:trHeight w:val="70"/>
        </w:trPr>
        <w:tc>
          <w:tcPr>
            <w:tcW w:w="959" w:type="dxa"/>
            <w:shd w:val="clear" w:color="auto" w:fill="DEEAF6" w:themeFill="accent1" w:themeFillTint="33"/>
          </w:tcPr>
          <w:p w14:paraId="14BE4D3C"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63A5A45A"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 xml:space="preserve">Country or Member State concerned </w:t>
            </w:r>
          </w:p>
        </w:tc>
        <w:tc>
          <w:tcPr>
            <w:tcW w:w="2177" w:type="dxa"/>
            <w:gridSpan w:val="2"/>
            <w:vAlign w:val="center"/>
          </w:tcPr>
          <w:p w14:paraId="649EFB51"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421C3E79"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0896C02A" w14:textId="77777777" w:rsidTr="00DE09A4">
        <w:tc>
          <w:tcPr>
            <w:tcW w:w="959" w:type="dxa"/>
            <w:shd w:val="clear" w:color="auto" w:fill="DEEAF6" w:themeFill="accent1" w:themeFillTint="33"/>
          </w:tcPr>
          <w:p w14:paraId="123405B3"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70CB5A33"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What is the amount concerned?</w:t>
            </w:r>
          </w:p>
        </w:tc>
        <w:tc>
          <w:tcPr>
            <w:tcW w:w="2177" w:type="dxa"/>
            <w:gridSpan w:val="2"/>
            <w:vAlign w:val="center"/>
          </w:tcPr>
          <w:p w14:paraId="44503CE1" w14:textId="77777777" w:rsidR="00E75923" w:rsidRPr="00A10ABD" w:rsidRDefault="00E75923" w:rsidP="00DE09A4">
            <w:pPr>
              <w:spacing w:after="120"/>
              <w:jc w:val="center"/>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553C625F"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3AAFC1A0" w14:textId="77777777" w:rsidTr="00DE09A4">
        <w:tc>
          <w:tcPr>
            <w:tcW w:w="959" w:type="dxa"/>
            <w:shd w:val="clear" w:color="auto" w:fill="DEEAF6" w:themeFill="accent1" w:themeFillTint="33"/>
          </w:tcPr>
          <w:p w14:paraId="1A56C315"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0D86BC79"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How has this breach of obligations been established:</w:t>
            </w:r>
          </w:p>
          <w:p w14:paraId="04F91825" w14:textId="77777777" w:rsidR="00E75923" w:rsidRPr="00A10ABD" w:rsidRDefault="00E75923" w:rsidP="00DE09A4">
            <w:pPr>
              <w:spacing w:after="120"/>
              <w:ind w:left="427" w:hanging="360"/>
              <w:jc w:val="center"/>
              <w:rPr>
                <w:rFonts w:ascii="Calibri" w:hAnsi="Calibri"/>
                <w:b/>
                <w:sz w:val="22"/>
                <w:szCs w:val="22"/>
              </w:rPr>
            </w:pPr>
          </w:p>
        </w:tc>
        <w:tc>
          <w:tcPr>
            <w:tcW w:w="2177" w:type="dxa"/>
            <w:gridSpan w:val="2"/>
            <w:vAlign w:val="center"/>
          </w:tcPr>
          <w:p w14:paraId="63200108"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5DD47595"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0686244E" w14:textId="77777777" w:rsidTr="00DE09A4">
        <w:tc>
          <w:tcPr>
            <w:tcW w:w="959" w:type="dxa"/>
            <w:shd w:val="clear" w:color="auto" w:fill="DEEAF6" w:themeFill="accent1" w:themeFillTint="33"/>
          </w:tcPr>
          <w:p w14:paraId="03A3F191"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4377045E" w14:textId="77777777" w:rsidR="00E75923" w:rsidRDefault="00E75923" w:rsidP="00DE09A4">
            <w:pPr>
              <w:pStyle w:val="ListParagraph"/>
              <w:spacing w:after="120"/>
              <w:ind w:left="427"/>
              <w:contextualSpacing w:val="0"/>
              <w:rPr>
                <w:rFonts w:ascii="Calibri" w:hAnsi="Calibri"/>
                <w:b/>
                <w:sz w:val="22"/>
                <w:szCs w:val="22"/>
              </w:rPr>
            </w:pPr>
            <w:r>
              <w:rPr>
                <w:rFonts w:ascii="Calibri" w:hAnsi="Calibri"/>
                <w:sz w:val="22"/>
                <w:szCs w:val="22"/>
              </w:rPr>
              <w:t xml:space="preserve">(c)(1) </w:t>
            </w:r>
            <w:r w:rsidRPr="00447F8D">
              <w:rPr>
                <w:rFonts w:ascii="Calibri" w:hAnsi="Calibri"/>
                <w:sz w:val="22"/>
                <w:szCs w:val="22"/>
              </w:rPr>
              <w:t xml:space="preserve">Through a judicial or administrative </w:t>
            </w:r>
            <w:r w:rsidRPr="00063056">
              <w:rPr>
                <w:rFonts w:ascii="Calibri" w:hAnsi="Calibri"/>
                <w:sz w:val="22"/>
                <w:szCs w:val="22"/>
              </w:rPr>
              <w:t>decision</w:t>
            </w:r>
          </w:p>
        </w:tc>
        <w:tc>
          <w:tcPr>
            <w:tcW w:w="2177" w:type="dxa"/>
            <w:gridSpan w:val="2"/>
            <w:vAlign w:val="center"/>
          </w:tcPr>
          <w:p w14:paraId="47EF68EF" w14:textId="77777777" w:rsidR="00E75923" w:rsidRPr="00A10ABD" w:rsidRDefault="00E75923" w:rsidP="00DE09A4">
            <w:pPr>
              <w:spacing w:after="120"/>
              <w:jc w:val="center"/>
              <w:rPr>
                <w:rFonts w:ascii="Calibri" w:hAnsi="Calibri"/>
                <w:b/>
                <w:sz w:val="22"/>
                <w:szCs w:val="22"/>
              </w:rPr>
            </w:pPr>
          </w:p>
        </w:tc>
        <w:tc>
          <w:tcPr>
            <w:tcW w:w="2092" w:type="dxa"/>
            <w:gridSpan w:val="2"/>
            <w:vAlign w:val="center"/>
          </w:tcPr>
          <w:p w14:paraId="46996A0C" w14:textId="77777777" w:rsidR="00E75923" w:rsidRPr="00A10ABD" w:rsidRDefault="00E75923" w:rsidP="00DE09A4">
            <w:pPr>
              <w:spacing w:after="120"/>
              <w:jc w:val="center"/>
              <w:rPr>
                <w:rFonts w:ascii="Calibri" w:hAnsi="Calibri"/>
                <w:b/>
                <w:sz w:val="22"/>
                <w:szCs w:val="22"/>
              </w:rPr>
            </w:pPr>
          </w:p>
        </w:tc>
      </w:tr>
      <w:tr w:rsidR="00E75923" w:rsidRPr="0096779D" w14:paraId="34518F34" w14:textId="77777777" w:rsidTr="00DE09A4">
        <w:tc>
          <w:tcPr>
            <w:tcW w:w="959" w:type="dxa"/>
            <w:shd w:val="clear" w:color="auto" w:fill="DEEAF6" w:themeFill="accent1" w:themeFillTint="33"/>
          </w:tcPr>
          <w:p w14:paraId="632B84EC"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1797419B"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Is this decision final and binding?</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4EAFD667" w14:textId="77777777" w:rsidTr="00DE09A4">
              <w:tc>
                <w:tcPr>
                  <w:tcW w:w="693" w:type="dxa"/>
                </w:tcPr>
                <w:p w14:paraId="20BC920E"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931542702"/>
                </w:sdtPr>
                <w:sdtEndPr/>
                <w:sdtContent>
                  <w:tc>
                    <w:tcPr>
                      <w:tcW w:w="720" w:type="dxa"/>
                    </w:tcPr>
                    <w:p w14:paraId="7D3BE625"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DF90915" w14:textId="77777777" w:rsidR="00E75923" w:rsidRPr="00A10ABD" w:rsidRDefault="00E75923" w:rsidP="00DE09A4">
                  <w:pPr>
                    <w:tabs>
                      <w:tab w:val="left" w:pos="-720"/>
                    </w:tabs>
                    <w:spacing w:after="120"/>
                    <w:ind w:left="720" w:hanging="720"/>
                    <w:jc w:val="both"/>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88049673"/>
                </w:sdtPr>
                <w:sdtEndPr/>
                <w:sdtContent>
                  <w:tc>
                    <w:tcPr>
                      <w:tcW w:w="2243" w:type="dxa"/>
                    </w:tcPr>
                    <w:p w14:paraId="55DE5D58"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4AC11AAA" w14:textId="77777777" w:rsidR="00E75923" w:rsidRPr="00A10ABD" w:rsidRDefault="00E75923" w:rsidP="00DE09A4">
            <w:pPr>
              <w:tabs>
                <w:tab w:val="num" w:pos="397"/>
              </w:tabs>
              <w:spacing w:after="120"/>
              <w:ind w:left="397" w:hanging="397"/>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43B5D5E0" w14:textId="77777777" w:rsidTr="00DE09A4">
              <w:tc>
                <w:tcPr>
                  <w:tcW w:w="693" w:type="dxa"/>
                </w:tcPr>
                <w:p w14:paraId="6D28BF27"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651014631"/>
                </w:sdtPr>
                <w:sdtEndPr/>
                <w:sdtContent>
                  <w:tc>
                    <w:tcPr>
                      <w:tcW w:w="720" w:type="dxa"/>
                    </w:tcPr>
                    <w:p w14:paraId="4F3A1B60"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3391469" w14:textId="77777777" w:rsidR="00E75923" w:rsidRPr="00A10ABD" w:rsidRDefault="00E75923" w:rsidP="00DE09A4">
                  <w:pPr>
                    <w:tabs>
                      <w:tab w:val="num" w:pos="397"/>
                    </w:tabs>
                    <w:spacing w:after="120"/>
                    <w:ind w:left="397" w:hanging="397"/>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265144525"/>
                </w:sdtPr>
                <w:sdtEndPr/>
                <w:sdtContent>
                  <w:tc>
                    <w:tcPr>
                      <w:tcW w:w="2243" w:type="dxa"/>
                    </w:tcPr>
                    <w:p w14:paraId="3FD0AE27"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31DADCB3" w14:textId="77777777" w:rsidR="00E75923" w:rsidRPr="00A10ABD" w:rsidRDefault="00E75923" w:rsidP="00DE09A4">
            <w:pPr>
              <w:widowControl w:val="0"/>
              <w:spacing w:after="120"/>
              <w:jc w:val="center"/>
              <w:rPr>
                <w:rFonts w:ascii="Calibri" w:hAnsi="Calibri"/>
                <w:b/>
                <w:sz w:val="22"/>
                <w:szCs w:val="22"/>
              </w:rPr>
            </w:pPr>
          </w:p>
        </w:tc>
      </w:tr>
      <w:tr w:rsidR="00E75923" w:rsidRPr="0096779D" w14:paraId="0288AB79" w14:textId="77777777" w:rsidTr="00DE09A4">
        <w:tc>
          <w:tcPr>
            <w:tcW w:w="959" w:type="dxa"/>
            <w:shd w:val="clear" w:color="auto" w:fill="DEEAF6" w:themeFill="accent1" w:themeFillTint="33"/>
          </w:tcPr>
          <w:p w14:paraId="37EF7F01"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79E81D48"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Please indicate the date of conviction or decision</w:t>
            </w:r>
          </w:p>
        </w:tc>
        <w:tc>
          <w:tcPr>
            <w:tcW w:w="2134" w:type="dxa"/>
            <w:vAlign w:val="center"/>
          </w:tcPr>
          <w:p w14:paraId="58B83DC7"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c>
          <w:tcPr>
            <w:tcW w:w="2135" w:type="dxa"/>
            <w:gridSpan w:val="3"/>
            <w:vAlign w:val="center"/>
          </w:tcPr>
          <w:p w14:paraId="2F26E76A"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34ABA926" w14:textId="77777777" w:rsidTr="00DE09A4">
        <w:tc>
          <w:tcPr>
            <w:tcW w:w="959" w:type="dxa"/>
            <w:shd w:val="clear" w:color="auto" w:fill="DEEAF6" w:themeFill="accent1" w:themeFillTint="33"/>
          </w:tcPr>
          <w:p w14:paraId="5026EBE4"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003466BF"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In case of a conviction,</w:t>
            </w:r>
            <w:r w:rsidRPr="00447F8D">
              <w:rPr>
                <w:rFonts w:ascii="Calibri" w:hAnsi="Calibri"/>
                <w:b/>
                <w:sz w:val="22"/>
                <w:szCs w:val="22"/>
              </w:rPr>
              <w:t xml:space="preserve"> </w:t>
            </w:r>
            <w:r w:rsidRPr="00063056">
              <w:rPr>
                <w:rFonts w:ascii="Calibri" w:hAnsi="Calibri"/>
                <w:sz w:val="22"/>
                <w:szCs w:val="22"/>
              </w:rPr>
              <w:t>insofar as established directly therein,</w:t>
            </w:r>
            <w:r w:rsidRPr="00447F8D">
              <w:rPr>
                <w:rFonts w:ascii="Calibri" w:hAnsi="Calibri"/>
                <w:sz w:val="22"/>
                <w:szCs w:val="22"/>
              </w:rPr>
              <w:t xml:space="preserve"> the length of the period of exclusion</w:t>
            </w:r>
          </w:p>
        </w:tc>
        <w:tc>
          <w:tcPr>
            <w:tcW w:w="2177" w:type="dxa"/>
            <w:gridSpan w:val="2"/>
            <w:vAlign w:val="center"/>
          </w:tcPr>
          <w:p w14:paraId="75565A7E"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0CDA7AF4"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1E4E5904" w14:textId="77777777" w:rsidTr="00DE09A4">
        <w:tc>
          <w:tcPr>
            <w:tcW w:w="959" w:type="dxa"/>
            <w:shd w:val="clear" w:color="auto" w:fill="DEEAF6" w:themeFill="accent1" w:themeFillTint="33"/>
          </w:tcPr>
          <w:p w14:paraId="3884EDB9" w14:textId="77777777" w:rsidR="00E75923" w:rsidRDefault="00E75923" w:rsidP="00DE09A4">
            <w:pPr>
              <w:pStyle w:val="ListParagraph"/>
              <w:spacing w:after="120"/>
              <w:ind w:left="427"/>
              <w:rPr>
                <w:rFonts w:asciiTheme="minorHAnsi" w:hAnsiTheme="minorHAnsi"/>
                <w:b/>
              </w:rPr>
            </w:pPr>
          </w:p>
        </w:tc>
        <w:tc>
          <w:tcPr>
            <w:tcW w:w="4014" w:type="dxa"/>
            <w:shd w:val="clear" w:color="auto" w:fill="DEEAF6" w:themeFill="accent1" w:themeFillTint="33"/>
            <w:vAlign w:val="center"/>
          </w:tcPr>
          <w:p w14:paraId="5EA0A0A8" w14:textId="77777777" w:rsidR="00E75923" w:rsidRPr="00276AB5" w:rsidRDefault="00E75923" w:rsidP="00DE09A4">
            <w:pPr>
              <w:spacing w:after="120"/>
              <w:ind w:left="459"/>
              <w:rPr>
                <w:rFonts w:ascii="Calibri" w:hAnsi="Calibri"/>
                <w:sz w:val="22"/>
                <w:szCs w:val="22"/>
              </w:rPr>
            </w:pPr>
            <w:r w:rsidRPr="00276AB5">
              <w:rPr>
                <w:rFonts w:ascii="Calibri" w:hAnsi="Calibri"/>
                <w:sz w:val="22"/>
                <w:szCs w:val="22"/>
              </w:rPr>
              <w:t>(c)(2)</w:t>
            </w:r>
            <w:r>
              <w:rPr>
                <w:rFonts w:ascii="Calibri" w:hAnsi="Calibri"/>
                <w:b/>
                <w:sz w:val="22"/>
                <w:szCs w:val="22"/>
              </w:rPr>
              <w:t xml:space="preserve"> </w:t>
            </w:r>
            <w:r w:rsidRPr="00276AB5">
              <w:rPr>
                <w:rFonts w:ascii="Calibri" w:hAnsi="Calibri"/>
                <w:sz w:val="22"/>
                <w:szCs w:val="22"/>
              </w:rPr>
              <w:t>By other means? Please specify</w:t>
            </w:r>
          </w:p>
        </w:tc>
        <w:tc>
          <w:tcPr>
            <w:tcW w:w="2177" w:type="dxa"/>
            <w:gridSpan w:val="2"/>
            <w:vAlign w:val="center"/>
          </w:tcPr>
          <w:p w14:paraId="53402DB0"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60259EEA"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6C103B18" w14:textId="77777777" w:rsidTr="00DE09A4">
        <w:tc>
          <w:tcPr>
            <w:tcW w:w="959" w:type="dxa"/>
            <w:shd w:val="clear" w:color="auto" w:fill="DEEAF6" w:themeFill="accent1" w:themeFillTint="33"/>
          </w:tcPr>
          <w:p w14:paraId="3EB9B868"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75E45255" w14:textId="77777777" w:rsidR="00E75923" w:rsidRDefault="00E75923" w:rsidP="00E75923">
            <w:pPr>
              <w:pStyle w:val="ListParagraph"/>
              <w:numPr>
                <w:ilvl w:val="0"/>
                <w:numId w:val="8"/>
              </w:numPr>
              <w:suppressAutoHyphens w:val="0"/>
              <w:spacing w:after="120"/>
              <w:ind w:left="427"/>
              <w:contextualSpacing w:val="0"/>
              <w:rPr>
                <w:rFonts w:ascii="Calibri" w:hAnsi="Calibri"/>
                <w:b/>
                <w:sz w:val="22"/>
                <w:szCs w:val="22"/>
              </w:rPr>
            </w:pPr>
            <w:r w:rsidRPr="00447F8D">
              <w:rPr>
                <w:rFonts w:ascii="Calibri" w:hAnsi="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27C8B708" w14:textId="77777777" w:rsidTr="00DE09A4">
              <w:tc>
                <w:tcPr>
                  <w:tcW w:w="693" w:type="dxa"/>
                </w:tcPr>
                <w:p w14:paraId="53377DF0"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770860251"/>
                </w:sdtPr>
                <w:sdtEndPr/>
                <w:sdtContent>
                  <w:tc>
                    <w:tcPr>
                      <w:tcW w:w="720" w:type="dxa"/>
                    </w:tcPr>
                    <w:p w14:paraId="12E75228"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4F478692"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126054669"/>
                </w:sdtPr>
                <w:sdtEndPr/>
                <w:sdtContent>
                  <w:tc>
                    <w:tcPr>
                      <w:tcW w:w="2243" w:type="dxa"/>
                    </w:tcPr>
                    <w:p w14:paraId="0602782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5A22643A" w14:textId="77777777" w:rsidR="00E75923" w:rsidRPr="00A10ABD" w:rsidRDefault="00E75923" w:rsidP="00DE09A4">
            <w:pPr>
              <w:widowControl w:val="0"/>
              <w:spacing w:after="120"/>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4EC74CF0" w14:textId="77777777" w:rsidTr="00DE09A4">
              <w:tc>
                <w:tcPr>
                  <w:tcW w:w="693" w:type="dxa"/>
                </w:tcPr>
                <w:p w14:paraId="746BF95B"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857224502"/>
                </w:sdtPr>
                <w:sdtEndPr/>
                <w:sdtContent>
                  <w:tc>
                    <w:tcPr>
                      <w:tcW w:w="720" w:type="dxa"/>
                    </w:tcPr>
                    <w:p w14:paraId="6D4A14A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4E079A4B"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626512328"/>
                </w:sdtPr>
                <w:sdtEndPr/>
                <w:sdtContent>
                  <w:tc>
                    <w:tcPr>
                      <w:tcW w:w="2243" w:type="dxa"/>
                    </w:tcPr>
                    <w:p w14:paraId="14B715AD"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4EDF6AC7" w14:textId="77777777" w:rsidR="00E75923" w:rsidRPr="00A10ABD" w:rsidRDefault="00E75923" w:rsidP="00DE09A4">
            <w:pPr>
              <w:spacing w:after="120"/>
              <w:jc w:val="center"/>
              <w:rPr>
                <w:rFonts w:ascii="Calibri" w:hAnsi="Calibri"/>
                <w:b/>
                <w:sz w:val="22"/>
                <w:szCs w:val="22"/>
              </w:rPr>
            </w:pPr>
          </w:p>
        </w:tc>
      </w:tr>
      <w:tr w:rsidR="00E75923" w:rsidRPr="0096779D" w14:paraId="37BB2993" w14:textId="77777777" w:rsidTr="00DE09A4">
        <w:tc>
          <w:tcPr>
            <w:tcW w:w="959" w:type="dxa"/>
            <w:shd w:val="clear" w:color="auto" w:fill="DEEAF6" w:themeFill="accent1" w:themeFillTint="33"/>
          </w:tcPr>
          <w:p w14:paraId="45B7E9A6"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3B8B6EBB"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If the answer to 3.B.</w:t>
            </w:r>
            <w:r>
              <w:rPr>
                <w:rFonts w:ascii="Calibri" w:hAnsi="Calibri"/>
                <w:sz w:val="22"/>
                <w:szCs w:val="22"/>
              </w:rPr>
              <w:t xml:space="preserve">2 </w:t>
            </w:r>
            <w:r w:rsidRPr="00447F8D">
              <w:rPr>
                <w:rFonts w:ascii="Calibri" w:hAnsi="Calibri"/>
                <w:sz w:val="22"/>
                <w:szCs w:val="22"/>
              </w:rPr>
              <w:t xml:space="preserve">(d) above is </w:t>
            </w:r>
            <w:r w:rsidRPr="00447F8D">
              <w:rPr>
                <w:rFonts w:ascii="Calibri" w:hAnsi="Calibri"/>
                <w:b/>
                <w:sz w:val="22"/>
                <w:szCs w:val="22"/>
              </w:rPr>
              <w:t>yes</w:t>
            </w:r>
            <w:r w:rsidRPr="00447F8D">
              <w:rPr>
                <w:rFonts w:ascii="Calibri" w:hAnsi="Calibri"/>
                <w:sz w:val="22"/>
                <w:szCs w:val="22"/>
              </w:rPr>
              <w:t>, please provide details.</w:t>
            </w:r>
          </w:p>
        </w:tc>
        <w:tc>
          <w:tcPr>
            <w:tcW w:w="2177" w:type="dxa"/>
            <w:gridSpan w:val="2"/>
            <w:vAlign w:val="center"/>
          </w:tcPr>
          <w:p w14:paraId="6F23C536"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4A519B2F"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4198BDD1" w14:textId="77777777" w:rsidTr="00DE09A4">
        <w:trPr>
          <w:gridAfter w:val="1"/>
          <w:wAfter w:w="62" w:type="dxa"/>
        </w:trPr>
        <w:tc>
          <w:tcPr>
            <w:tcW w:w="959" w:type="dxa"/>
            <w:shd w:val="clear" w:color="auto" w:fill="DEEAF6" w:themeFill="accent1" w:themeFillTint="33"/>
            <w:vAlign w:val="center"/>
          </w:tcPr>
          <w:p w14:paraId="2236BB87"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3.B.3</w:t>
            </w:r>
          </w:p>
        </w:tc>
        <w:tc>
          <w:tcPr>
            <w:tcW w:w="4014" w:type="dxa"/>
            <w:shd w:val="clear" w:color="auto" w:fill="DEEAF6" w:themeFill="accent1" w:themeFillTint="33"/>
            <w:vAlign w:val="center"/>
          </w:tcPr>
          <w:p w14:paraId="28C4FCB1"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If the relevant documentation concerning payment of taxes or social contributions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address, issuing authority or body</w:t>
            </w:r>
            <w:r>
              <w:rPr>
                <w:rFonts w:asciiTheme="minorHAnsi" w:hAnsiTheme="minorHAnsi"/>
                <w:sz w:val="22"/>
                <w:szCs w:val="22"/>
              </w:rPr>
              <w:t xml:space="preserve"> and</w:t>
            </w:r>
            <w:r w:rsidRPr="00406571">
              <w:rPr>
                <w:rFonts w:asciiTheme="minorHAnsi" w:hAnsiTheme="minorHAnsi"/>
                <w:sz w:val="22"/>
                <w:szCs w:val="22"/>
              </w:rPr>
              <w:t xml:space="preserve"> precise reference of the documentation</w:t>
            </w:r>
          </w:p>
        </w:tc>
        <w:tc>
          <w:tcPr>
            <w:tcW w:w="4207" w:type="dxa"/>
            <w:gridSpan w:val="3"/>
            <w:vAlign w:val="center"/>
          </w:tcPr>
          <w:sdt>
            <w:sdtPr>
              <w:rPr>
                <w:rFonts w:cs="Calibri"/>
                <w:highlight w:val="lightGray"/>
              </w:rPr>
              <w:id w:val="1497947126"/>
            </w:sdtPr>
            <w:sdtEndPr>
              <w:rPr>
                <w:rFonts w:cs="Times New Roman"/>
              </w:rPr>
            </w:sdtEndPr>
            <w:sdtContent>
              <w:p w14:paraId="281ED331"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r w:rsidRPr="004F0173">
                  <w:rPr>
                    <w:rFonts w:asciiTheme="minorHAnsi" w:hAnsiTheme="minorHAnsi"/>
                    <w:sz w:val="22"/>
                    <w:szCs w:val="22"/>
                    <w:highlight w:val="lightGray"/>
                  </w:rPr>
                  <w:t xml:space="preserve"> </w:t>
                </w:r>
              </w:p>
            </w:sdtContent>
          </w:sdt>
        </w:tc>
      </w:tr>
    </w:tbl>
    <w:p w14:paraId="1BB6CB8D" w14:textId="77777777" w:rsidR="00E75923" w:rsidRPr="0096779D" w:rsidRDefault="00E75923" w:rsidP="00E75923">
      <w:pPr>
        <w:rPr>
          <w:b/>
        </w:rPr>
      </w:pPr>
    </w:p>
    <w:p w14:paraId="4EABA4C8" w14:textId="77777777" w:rsidR="00E75923" w:rsidRDefault="00E75923" w:rsidP="00E75923">
      <w:pPr>
        <w:rPr>
          <w:b/>
        </w:rPr>
      </w:pPr>
      <w:r>
        <w:rPr>
          <w:b/>
        </w:rPr>
        <w:br w:type="page"/>
      </w:r>
    </w:p>
    <w:p w14:paraId="29DD6E37" w14:textId="77777777" w:rsidR="00E75923" w:rsidRPr="0096779D" w:rsidRDefault="00E75923" w:rsidP="00E75923">
      <w:pPr>
        <w:jc w:val="center"/>
        <w:rPr>
          <w:b/>
        </w:rPr>
      </w:pPr>
      <w:r>
        <w:rPr>
          <w:b/>
        </w:rPr>
        <w:lastRenderedPageBreak/>
        <w:t>III.</w:t>
      </w:r>
      <w:r w:rsidRPr="0096779D">
        <w:rPr>
          <w:b/>
        </w:rPr>
        <w:t>C: GROUNDS RELATING TO INSOLVENCY, CONFLICTS OF INTEREST OR PROFESSIONAL MISCONDUCT (</w:t>
      </w:r>
      <w:r w:rsidRPr="0096779D">
        <w:rPr>
          <w:rStyle w:val="FootnoteReference"/>
        </w:rPr>
        <w:footnoteReference w:id="25"/>
      </w:r>
      <w:r w:rsidRPr="0096779D">
        <w:rPr>
          <w:b/>
        </w:rPr>
        <w:t>)</w:t>
      </w:r>
    </w:p>
    <w:p w14:paraId="2ED9FA7D" w14:textId="77777777" w:rsidR="00E75923" w:rsidRPr="0096779D" w:rsidRDefault="00E75923" w:rsidP="00E75923">
      <w:pPr>
        <w:jc w:val="center"/>
        <w:rPr>
          <w:b/>
        </w:rPr>
      </w:pPr>
    </w:p>
    <w:p w14:paraId="7B6B6453"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4712"/>
        <w:gridCol w:w="3356"/>
      </w:tblGrid>
      <w:tr w:rsidR="00E75923" w:rsidRPr="0096779D" w14:paraId="0D53F473" w14:textId="77777777" w:rsidTr="00DE09A4">
        <w:trPr>
          <w:trHeight w:val="404"/>
        </w:trPr>
        <w:tc>
          <w:tcPr>
            <w:tcW w:w="959" w:type="dxa"/>
            <w:shd w:val="clear" w:color="auto" w:fill="1F4E79" w:themeFill="accent1" w:themeFillShade="80"/>
          </w:tcPr>
          <w:p w14:paraId="61F4B8F7" w14:textId="77777777" w:rsidR="00E75923" w:rsidRPr="0096779D" w:rsidRDefault="00E75923" w:rsidP="00DE09A4">
            <w:pPr>
              <w:spacing w:after="120"/>
              <w:rPr>
                <w:rFonts w:asciiTheme="minorHAnsi" w:hAnsiTheme="minorHAnsi"/>
                <w:b/>
                <w:color w:val="FFFFFF" w:themeColor="background1"/>
                <w:sz w:val="22"/>
                <w:szCs w:val="22"/>
              </w:rPr>
            </w:pPr>
          </w:p>
        </w:tc>
        <w:tc>
          <w:tcPr>
            <w:tcW w:w="4885" w:type="dxa"/>
            <w:shd w:val="clear" w:color="auto" w:fill="1F4E79" w:themeFill="accent1" w:themeFillShade="80"/>
            <w:vAlign w:val="center"/>
          </w:tcPr>
          <w:p w14:paraId="0468BC78"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Information concerning possible insolvency, conflict of interest or professional misconduct</w:t>
            </w:r>
          </w:p>
        </w:tc>
        <w:tc>
          <w:tcPr>
            <w:tcW w:w="3398" w:type="dxa"/>
            <w:shd w:val="clear" w:color="auto" w:fill="1F4E79" w:themeFill="accent1" w:themeFillShade="80"/>
            <w:vAlign w:val="center"/>
          </w:tcPr>
          <w:p w14:paraId="4112E7D0"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27E200A5" w14:textId="77777777" w:rsidTr="00DE09A4">
        <w:trPr>
          <w:trHeight w:val="197"/>
        </w:trPr>
        <w:tc>
          <w:tcPr>
            <w:tcW w:w="959" w:type="dxa"/>
            <w:shd w:val="clear" w:color="auto" w:fill="DEEAF6" w:themeFill="accent1" w:themeFillTint="33"/>
          </w:tcPr>
          <w:p w14:paraId="68D5AA1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p>
        </w:tc>
        <w:tc>
          <w:tcPr>
            <w:tcW w:w="4885" w:type="dxa"/>
            <w:shd w:val="clear" w:color="auto" w:fill="DEEAF6" w:themeFill="accent1" w:themeFillTint="33"/>
            <w:vAlign w:val="center"/>
          </w:tcPr>
          <w:p w14:paraId="67EBAED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 xml:space="preserve">Has the economic operator, to its knowledge, breached its obligations in the fields of environmental, social and labour law </w:t>
            </w:r>
            <w:r w:rsidRPr="00447F8D">
              <w:rPr>
                <w:rFonts w:asciiTheme="minorHAnsi" w:hAnsiTheme="minorHAnsi"/>
                <w:sz w:val="22"/>
                <w:szCs w:val="22"/>
              </w:rPr>
              <w:t>(</w:t>
            </w:r>
            <w:r w:rsidRPr="00A10ABD">
              <w:rPr>
                <w:rStyle w:val="FootnoteReference"/>
                <w:rFonts w:asciiTheme="minorHAnsi" w:hAnsiTheme="minorHAnsi"/>
                <w:sz w:val="22"/>
                <w:szCs w:val="22"/>
              </w:rPr>
              <w:footnoteReference w:id="26"/>
            </w:r>
            <w:r w:rsidRPr="00A10ABD">
              <w:rPr>
                <w:rFonts w:asciiTheme="minorHAnsi" w:hAnsiTheme="minorHAnsi"/>
                <w:sz w:val="22"/>
                <w:szCs w:val="22"/>
              </w:rPr>
              <w: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60D128B3" w14:textId="77777777" w:rsidTr="00DE09A4">
              <w:tc>
                <w:tcPr>
                  <w:tcW w:w="693" w:type="dxa"/>
                </w:tcPr>
                <w:p w14:paraId="579F508F" w14:textId="77777777" w:rsidR="00E75923" w:rsidRPr="00A10ABD" w:rsidRDefault="00E75923" w:rsidP="00DE09A4">
                  <w:pPr>
                    <w:spacing w:after="120"/>
                    <w:rPr>
                      <w:rFonts w:asciiTheme="minorHAnsi" w:eastAsia="Arial" w:hAnsiTheme="minorHAnsi"/>
                      <w:sz w:val="22"/>
                      <w:szCs w:val="22"/>
                    </w:rPr>
                  </w:pPr>
                  <w:r w:rsidRPr="00A10AB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650485023"/>
                </w:sdtPr>
                <w:sdtEndPr/>
                <w:sdtContent>
                  <w:tc>
                    <w:tcPr>
                      <w:tcW w:w="720" w:type="dxa"/>
                    </w:tcPr>
                    <w:p w14:paraId="15E271B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B31454F"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698805972"/>
                </w:sdtPr>
                <w:sdtEndPr/>
                <w:sdtContent>
                  <w:tc>
                    <w:tcPr>
                      <w:tcW w:w="2243" w:type="dxa"/>
                    </w:tcPr>
                    <w:p w14:paraId="1C3CBAA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53135649" w14:textId="77777777" w:rsidR="00E75923" w:rsidRPr="00A10ABD" w:rsidRDefault="00E75923" w:rsidP="00DE09A4">
            <w:pPr>
              <w:spacing w:after="120"/>
              <w:rPr>
                <w:rFonts w:asciiTheme="minorHAnsi" w:hAnsiTheme="minorHAnsi"/>
                <w:sz w:val="22"/>
                <w:szCs w:val="22"/>
              </w:rPr>
            </w:pPr>
          </w:p>
        </w:tc>
      </w:tr>
      <w:tr w:rsidR="00E75923" w:rsidRPr="0096779D" w14:paraId="50037ECD" w14:textId="77777777" w:rsidTr="00DE09A4">
        <w:trPr>
          <w:trHeight w:val="217"/>
        </w:trPr>
        <w:tc>
          <w:tcPr>
            <w:tcW w:w="959" w:type="dxa"/>
            <w:shd w:val="clear" w:color="auto" w:fill="DEEAF6" w:themeFill="accent1" w:themeFillTint="33"/>
          </w:tcPr>
          <w:p w14:paraId="243F706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3.C.2</w:t>
            </w:r>
          </w:p>
        </w:tc>
        <w:tc>
          <w:tcPr>
            <w:tcW w:w="4885" w:type="dxa"/>
            <w:shd w:val="clear" w:color="auto" w:fill="DEEAF6" w:themeFill="accent1" w:themeFillTint="33"/>
            <w:vAlign w:val="center"/>
          </w:tcPr>
          <w:p w14:paraId="30C86E5F"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 is </w:t>
            </w:r>
            <w:r w:rsidRPr="00447F8D">
              <w:rPr>
                <w:rFonts w:asciiTheme="minorHAnsi" w:hAnsiTheme="minorHAnsi"/>
                <w:b/>
                <w:sz w:val="22"/>
                <w:szCs w:val="22"/>
              </w:rPr>
              <w:t xml:space="preserve">yes, </w:t>
            </w:r>
            <w:r w:rsidRPr="00447F8D">
              <w:rPr>
                <w:rFonts w:asciiTheme="minorHAnsi" w:hAnsiTheme="minorHAnsi"/>
                <w:sz w:val="22"/>
                <w:szCs w:val="22"/>
              </w:rPr>
              <w:t xml:space="preserve">please complete (a) and (b) below: </w:t>
            </w:r>
          </w:p>
        </w:tc>
        <w:tc>
          <w:tcPr>
            <w:tcW w:w="3398" w:type="dxa"/>
            <w:vAlign w:val="center"/>
          </w:tcPr>
          <w:p w14:paraId="143F0084" w14:textId="77777777" w:rsidR="00E75923" w:rsidRPr="00A10ABD" w:rsidRDefault="00E75923" w:rsidP="00DE09A4">
            <w:pPr>
              <w:spacing w:after="120"/>
              <w:rPr>
                <w:rFonts w:asciiTheme="minorHAnsi" w:hAnsiTheme="minorHAnsi"/>
                <w:sz w:val="22"/>
                <w:szCs w:val="22"/>
              </w:rPr>
            </w:pPr>
          </w:p>
        </w:tc>
      </w:tr>
      <w:tr w:rsidR="00E75923" w:rsidRPr="0096779D" w14:paraId="00442AFD" w14:textId="77777777" w:rsidTr="00DE09A4">
        <w:trPr>
          <w:trHeight w:val="217"/>
        </w:trPr>
        <w:tc>
          <w:tcPr>
            <w:tcW w:w="959" w:type="dxa"/>
            <w:shd w:val="clear" w:color="auto" w:fill="DEEAF6" w:themeFill="accent1" w:themeFillTint="33"/>
          </w:tcPr>
          <w:p w14:paraId="312456D0"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5A234952"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(a) Has the economic operator taken measures to demonstrate its reliability despite the existence of the grounds for exclusion specified in 3.C.1 (‘Self Cleaning’)?</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041484D8" w14:textId="77777777" w:rsidTr="00DE09A4">
              <w:tc>
                <w:tcPr>
                  <w:tcW w:w="693" w:type="dxa"/>
                </w:tcPr>
                <w:p w14:paraId="16C0ADE0"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555120272"/>
                </w:sdtPr>
                <w:sdtEndPr/>
                <w:sdtContent>
                  <w:tc>
                    <w:tcPr>
                      <w:tcW w:w="720" w:type="dxa"/>
                    </w:tcPr>
                    <w:p w14:paraId="78DB311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0BF7C4A2"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446428234"/>
                </w:sdtPr>
                <w:sdtEndPr/>
                <w:sdtContent>
                  <w:tc>
                    <w:tcPr>
                      <w:tcW w:w="2243" w:type="dxa"/>
                    </w:tcPr>
                    <w:p w14:paraId="3B3F3D04"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2390366" w14:textId="77777777" w:rsidR="00E75923" w:rsidRPr="00A10ABD" w:rsidDel="004840C2" w:rsidRDefault="00E75923" w:rsidP="00DE09A4">
            <w:pPr>
              <w:spacing w:after="120"/>
              <w:rPr>
                <w:rFonts w:asciiTheme="minorHAnsi" w:hAnsiTheme="minorHAnsi"/>
                <w:b/>
                <w:sz w:val="22"/>
                <w:szCs w:val="22"/>
              </w:rPr>
            </w:pPr>
          </w:p>
        </w:tc>
      </w:tr>
      <w:tr w:rsidR="00E75923" w:rsidRPr="0096779D" w14:paraId="4D933265" w14:textId="77777777" w:rsidTr="00DE09A4">
        <w:trPr>
          <w:trHeight w:val="217"/>
        </w:trPr>
        <w:tc>
          <w:tcPr>
            <w:tcW w:w="959" w:type="dxa"/>
            <w:shd w:val="clear" w:color="auto" w:fill="DEEAF6" w:themeFill="accent1" w:themeFillTint="33"/>
          </w:tcPr>
          <w:p w14:paraId="5231D199"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5C42C26F"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(b) </w:t>
            </w:r>
            <w:r w:rsidRPr="00447F8D">
              <w:rPr>
                <w:rFonts w:asciiTheme="minorHAnsi" w:hAnsiTheme="minorHAnsi"/>
                <w:sz w:val="22"/>
                <w:szCs w:val="22"/>
              </w:rPr>
              <w:t>If it has taken Self Cleaning measures, please describe the measures taken</w:t>
            </w:r>
          </w:p>
        </w:tc>
        <w:tc>
          <w:tcPr>
            <w:tcW w:w="3398" w:type="dxa"/>
            <w:vAlign w:val="center"/>
          </w:tcPr>
          <w:p w14:paraId="0829FB1D" w14:textId="77777777" w:rsidR="00E75923" w:rsidRPr="00A10ABD" w:rsidDel="004840C2" w:rsidRDefault="00E75923" w:rsidP="00DE09A4">
            <w:pPr>
              <w:spacing w:after="120"/>
              <w:rPr>
                <w:rFonts w:asciiTheme="minorHAnsi" w:hAnsiTheme="minorHAnsi"/>
                <w:b/>
                <w:sz w:val="22"/>
                <w:szCs w:val="22"/>
              </w:rPr>
            </w:pPr>
            <w:r w:rsidRPr="00A10ABD">
              <w:rPr>
                <w:rFonts w:cs="Calibri"/>
              </w:rPr>
              <w:fldChar w:fldCharType="begin">
                <w:ffData>
                  <w:name w:val=""/>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r w:rsidR="00E75923" w:rsidRPr="0096779D" w14:paraId="4EC6BD5A" w14:textId="77777777" w:rsidTr="00DE09A4">
        <w:trPr>
          <w:trHeight w:val="4063"/>
        </w:trPr>
        <w:tc>
          <w:tcPr>
            <w:tcW w:w="959" w:type="dxa"/>
            <w:shd w:val="clear" w:color="auto" w:fill="DEEAF6" w:themeFill="accent1" w:themeFillTint="33"/>
          </w:tcPr>
          <w:p w14:paraId="230122A3"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3.C.3</w:t>
            </w:r>
          </w:p>
        </w:tc>
        <w:tc>
          <w:tcPr>
            <w:tcW w:w="4885" w:type="dxa"/>
            <w:shd w:val="clear" w:color="auto" w:fill="DEEAF6" w:themeFill="accent1" w:themeFillTint="33"/>
            <w:vAlign w:val="center"/>
          </w:tcPr>
          <w:p w14:paraId="7D9A87CD"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b/>
                <w:sz w:val="22"/>
                <w:szCs w:val="22"/>
              </w:rPr>
              <w:t>Is the economic operator in any of the following situations:</w:t>
            </w:r>
          </w:p>
          <w:p w14:paraId="2C58B358"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Bankrupt, or</w:t>
            </w:r>
          </w:p>
          <w:p w14:paraId="61E4F1C9"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The subject of insolvency or winding-up proceedings, or</w:t>
            </w:r>
          </w:p>
          <w:p w14:paraId="271C9C6A"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 arrangement with creditors, or</w:t>
            </w:r>
          </w:p>
          <w:p w14:paraId="0FA953AB"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any analogous situation arising from a similar procedure under national laws and regulations (</w:t>
            </w:r>
            <w:r w:rsidRPr="00447F8D">
              <w:rPr>
                <w:rStyle w:val="FootnoteReference"/>
                <w:rFonts w:asciiTheme="minorHAnsi" w:hAnsiTheme="minorHAnsi"/>
                <w:sz w:val="22"/>
                <w:szCs w:val="22"/>
              </w:rPr>
              <w:footnoteReference w:id="27"/>
            </w:r>
            <w:r w:rsidRPr="00447F8D">
              <w:rPr>
                <w:rFonts w:asciiTheme="minorHAnsi" w:hAnsiTheme="minorHAnsi"/>
                <w:sz w:val="22"/>
                <w:szCs w:val="22"/>
              </w:rPr>
              <w:t>), or</w:t>
            </w:r>
          </w:p>
          <w:p w14:paraId="6DFB93B2"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That its assets are being administered by a liquidator or by the court, or</w:t>
            </w:r>
          </w:p>
          <w:p w14:paraId="675E05ED"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b/>
                <w:sz w:val="22"/>
                <w:szCs w:val="22"/>
              </w:rPr>
            </w:pPr>
            <w:r w:rsidRPr="00447F8D">
              <w:rPr>
                <w:rFonts w:asciiTheme="minorHAnsi" w:hAnsiTheme="minorHAnsi"/>
                <w:sz w:val="22"/>
                <w:szCs w:val="22"/>
              </w:rPr>
              <w:t>That its business activities are suspended?</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71467C2B" w14:textId="77777777" w:rsidTr="00DE09A4">
              <w:tc>
                <w:tcPr>
                  <w:tcW w:w="693" w:type="dxa"/>
                </w:tcPr>
                <w:p w14:paraId="1D165574"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08120712"/>
                </w:sdtPr>
                <w:sdtEndPr/>
                <w:sdtContent>
                  <w:tc>
                    <w:tcPr>
                      <w:tcW w:w="720" w:type="dxa"/>
                    </w:tcPr>
                    <w:p w14:paraId="7CD8FC6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B57331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No</w:t>
                  </w:r>
                </w:p>
              </w:tc>
              <w:sdt>
                <w:sdtPr>
                  <w:rPr>
                    <w:rFonts w:eastAsia="Arial"/>
                  </w:rPr>
                  <w:id w:val="-1275021637"/>
                </w:sdtPr>
                <w:sdtEndPr/>
                <w:sdtContent>
                  <w:tc>
                    <w:tcPr>
                      <w:tcW w:w="2243" w:type="dxa"/>
                    </w:tcPr>
                    <w:p w14:paraId="4B50AE9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381668FF" w14:textId="77777777" w:rsidR="00E75923" w:rsidRPr="00A10ABD" w:rsidRDefault="00E75923" w:rsidP="00DE09A4">
            <w:pPr>
              <w:spacing w:after="120"/>
              <w:rPr>
                <w:rFonts w:asciiTheme="minorHAnsi" w:hAnsiTheme="minorHAnsi"/>
                <w:b/>
                <w:sz w:val="22"/>
                <w:szCs w:val="22"/>
              </w:rPr>
            </w:pPr>
          </w:p>
        </w:tc>
      </w:tr>
      <w:tr w:rsidR="00E75923" w:rsidRPr="0096779D" w14:paraId="4E9394DF" w14:textId="77777777" w:rsidTr="00DE09A4">
        <w:trPr>
          <w:trHeight w:val="217"/>
        </w:trPr>
        <w:tc>
          <w:tcPr>
            <w:tcW w:w="959" w:type="dxa"/>
            <w:shd w:val="clear" w:color="auto" w:fill="DEEAF6" w:themeFill="accent1" w:themeFillTint="33"/>
          </w:tcPr>
          <w:p w14:paraId="395B00CF" w14:textId="77777777" w:rsidR="00E75923" w:rsidRPr="0096779D" w:rsidRDefault="00E75923" w:rsidP="00DE09A4">
            <w:pPr>
              <w:spacing w:after="120"/>
              <w:rPr>
                <w:rFonts w:asciiTheme="minorHAnsi" w:hAnsiTheme="minorHAnsi"/>
                <w:sz w:val="22"/>
                <w:szCs w:val="22"/>
              </w:rPr>
            </w:pPr>
            <w:r w:rsidRPr="004840C2">
              <w:rPr>
                <w:rFonts w:asciiTheme="minorHAnsi" w:hAnsiTheme="minorHAnsi"/>
                <w:sz w:val="22"/>
                <w:szCs w:val="22"/>
              </w:rPr>
              <w:t>3.C.</w:t>
            </w:r>
            <w:r>
              <w:rPr>
                <w:rFonts w:asciiTheme="minorHAnsi" w:hAnsiTheme="minorHAnsi"/>
                <w:sz w:val="22"/>
                <w:szCs w:val="22"/>
              </w:rPr>
              <w:t>4</w:t>
            </w:r>
          </w:p>
        </w:tc>
        <w:tc>
          <w:tcPr>
            <w:tcW w:w="4885" w:type="dxa"/>
            <w:shd w:val="clear" w:color="auto" w:fill="DEEAF6" w:themeFill="accent1" w:themeFillTint="33"/>
            <w:vAlign w:val="center"/>
          </w:tcPr>
          <w:p w14:paraId="733ADA3D"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w:t>
            </w:r>
            <w:r>
              <w:rPr>
                <w:rFonts w:asciiTheme="minorHAnsi" w:hAnsiTheme="minorHAnsi"/>
                <w:sz w:val="22"/>
                <w:szCs w:val="22"/>
              </w:rPr>
              <w:t xml:space="preserve">the answer to 3.C.3 is </w:t>
            </w:r>
            <w:r w:rsidRPr="00672818">
              <w:rPr>
                <w:rFonts w:asciiTheme="minorHAnsi" w:hAnsiTheme="minorHAnsi"/>
                <w:b/>
                <w:sz w:val="22"/>
                <w:szCs w:val="22"/>
              </w:rPr>
              <w:t>yes</w:t>
            </w:r>
            <w:r>
              <w:rPr>
                <w:rFonts w:asciiTheme="minorHAnsi" w:hAnsiTheme="minorHAnsi"/>
                <w:b/>
                <w:sz w:val="22"/>
                <w:szCs w:val="22"/>
              </w:rPr>
              <w:t xml:space="preserve">, </w:t>
            </w:r>
            <w:r w:rsidRPr="00474275">
              <w:rPr>
                <w:rFonts w:asciiTheme="minorHAnsi" w:hAnsiTheme="minorHAnsi"/>
                <w:sz w:val="22"/>
                <w:szCs w:val="22"/>
              </w:rPr>
              <w:t>please complete (a)</w:t>
            </w:r>
            <w:r>
              <w:rPr>
                <w:rFonts w:asciiTheme="minorHAnsi" w:hAnsiTheme="minorHAnsi"/>
                <w:sz w:val="22"/>
                <w:szCs w:val="22"/>
              </w:rPr>
              <w:t xml:space="preserve">, </w:t>
            </w:r>
            <w:r w:rsidRPr="00474275">
              <w:rPr>
                <w:rFonts w:asciiTheme="minorHAnsi" w:hAnsiTheme="minorHAnsi"/>
                <w:sz w:val="22"/>
                <w:szCs w:val="22"/>
              </w:rPr>
              <w:t>(b)</w:t>
            </w:r>
            <w:r>
              <w:rPr>
                <w:rFonts w:asciiTheme="minorHAnsi" w:hAnsiTheme="minorHAnsi"/>
                <w:sz w:val="22"/>
                <w:szCs w:val="22"/>
              </w:rPr>
              <w:t xml:space="preserve"> and (c)</w:t>
            </w:r>
            <w:r w:rsidRPr="00474275">
              <w:rPr>
                <w:rFonts w:asciiTheme="minorHAnsi" w:hAnsiTheme="minorHAnsi"/>
                <w:sz w:val="22"/>
                <w:szCs w:val="22"/>
              </w:rPr>
              <w:t xml:space="preserve"> below: </w:t>
            </w:r>
          </w:p>
        </w:tc>
        <w:tc>
          <w:tcPr>
            <w:tcW w:w="3398" w:type="dxa"/>
            <w:vAlign w:val="center"/>
          </w:tcPr>
          <w:p w14:paraId="33D35C95" w14:textId="77777777" w:rsidR="00E75923" w:rsidRPr="0096779D" w:rsidRDefault="00E75923" w:rsidP="00DE09A4">
            <w:pPr>
              <w:spacing w:after="120"/>
              <w:rPr>
                <w:rFonts w:asciiTheme="minorHAnsi" w:eastAsia="Arial" w:hAnsiTheme="minorHAnsi"/>
                <w:sz w:val="22"/>
                <w:szCs w:val="22"/>
              </w:rPr>
            </w:pPr>
          </w:p>
        </w:tc>
      </w:tr>
      <w:tr w:rsidR="00E75923" w:rsidRPr="0096779D" w14:paraId="620E9513" w14:textId="77777777" w:rsidTr="00DE09A4">
        <w:trPr>
          <w:trHeight w:val="217"/>
        </w:trPr>
        <w:tc>
          <w:tcPr>
            <w:tcW w:w="959" w:type="dxa"/>
            <w:shd w:val="clear" w:color="auto" w:fill="DEEAF6" w:themeFill="accent1" w:themeFillTint="33"/>
          </w:tcPr>
          <w:p w14:paraId="0EC31990" w14:textId="77777777" w:rsidR="00E75923" w:rsidRPr="004840C2"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6DB86806"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(a) </w:t>
            </w:r>
            <w:r w:rsidRPr="0096779D">
              <w:rPr>
                <w:rFonts w:asciiTheme="minorHAnsi" w:hAnsiTheme="minorHAnsi"/>
                <w:sz w:val="22"/>
                <w:szCs w:val="22"/>
              </w:rPr>
              <w:t>Please provide details</w:t>
            </w:r>
            <w:r>
              <w:rPr>
                <w:rFonts w:asciiTheme="minorHAnsi" w:hAnsiTheme="minorHAnsi"/>
                <w:sz w:val="22"/>
                <w:szCs w:val="22"/>
              </w:rPr>
              <w:t xml:space="preserve"> of the</w:t>
            </w:r>
            <w:r w:rsidRPr="00E6211B">
              <w:rPr>
                <w:rFonts w:asciiTheme="minorHAnsi" w:hAnsiTheme="minorHAnsi"/>
                <w:sz w:val="22"/>
                <w:szCs w:val="22"/>
              </w:rPr>
              <w:t xml:space="preserve"> </w:t>
            </w:r>
            <w:r w:rsidRPr="00672818">
              <w:rPr>
                <w:rFonts w:asciiTheme="minorHAnsi" w:hAnsiTheme="minorHAnsi"/>
                <w:sz w:val="22"/>
                <w:szCs w:val="22"/>
              </w:rPr>
              <w:t>situation(s) in 3.C.</w:t>
            </w:r>
            <w:r>
              <w:rPr>
                <w:rFonts w:asciiTheme="minorHAnsi" w:hAnsiTheme="minorHAnsi"/>
                <w:sz w:val="22"/>
                <w:szCs w:val="22"/>
              </w:rPr>
              <w:t>3</w:t>
            </w:r>
            <w:r w:rsidRPr="00672818">
              <w:rPr>
                <w:rFonts w:asciiTheme="minorHAnsi" w:hAnsiTheme="minorHAnsi"/>
                <w:sz w:val="22"/>
                <w:szCs w:val="22"/>
              </w:rPr>
              <w:t xml:space="preserve"> which apply to the economic operator</w:t>
            </w:r>
          </w:p>
        </w:tc>
        <w:tc>
          <w:tcPr>
            <w:tcW w:w="3398" w:type="dxa"/>
            <w:vAlign w:val="center"/>
          </w:tcPr>
          <w:p w14:paraId="567BAFA8"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7952CF23" w14:textId="77777777" w:rsidTr="00DE09A4">
        <w:tc>
          <w:tcPr>
            <w:tcW w:w="959" w:type="dxa"/>
            <w:shd w:val="clear" w:color="auto" w:fill="DEEAF6" w:themeFill="accent1" w:themeFillTint="33"/>
          </w:tcPr>
          <w:p w14:paraId="6479D9F5" w14:textId="77777777" w:rsidR="00E75923" w:rsidRPr="0096779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31AB86F6"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(b) </w:t>
            </w:r>
            <w:r w:rsidRPr="0096779D">
              <w:rPr>
                <w:rFonts w:asciiTheme="minorHAnsi" w:hAnsiTheme="minorHAnsi"/>
                <w:sz w:val="22"/>
                <w:szCs w:val="22"/>
              </w:rPr>
              <w:t xml:space="preserve">Please provide the reasons for being able nevertheless to perform the contract, </w:t>
            </w:r>
            <w:proofErr w:type="gramStart"/>
            <w:r w:rsidRPr="0096779D">
              <w:rPr>
                <w:rFonts w:asciiTheme="minorHAnsi" w:hAnsiTheme="minorHAnsi"/>
                <w:sz w:val="22"/>
                <w:szCs w:val="22"/>
              </w:rPr>
              <w:t>taking into account</w:t>
            </w:r>
            <w:proofErr w:type="gramEnd"/>
            <w:r w:rsidRPr="0096779D">
              <w:rPr>
                <w:rFonts w:asciiTheme="minorHAnsi" w:hAnsiTheme="minorHAnsi"/>
                <w:sz w:val="22"/>
                <w:szCs w:val="22"/>
              </w:rPr>
              <w:t xml:space="preserve"> the applicable national rules and measures on the continuation of business in those circumstances (</w:t>
            </w:r>
            <w:r w:rsidRPr="0096779D">
              <w:rPr>
                <w:rStyle w:val="FootnoteReference"/>
                <w:rFonts w:asciiTheme="minorHAnsi" w:hAnsiTheme="minorHAnsi"/>
                <w:sz w:val="22"/>
                <w:szCs w:val="22"/>
              </w:rPr>
              <w:footnoteReference w:id="28"/>
            </w:r>
            <w:r w:rsidRPr="0096779D">
              <w:rPr>
                <w:rFonts w:asciiTheme="minorHAnsi" w:hAnsiTheme="minorHAnsi"/>
                <w:sz w:val="22"/>
                <w:szCs w:val="22"/>
              </w:rPr>
              <w:t>)</w:t>
            </w:r>
          </w:p>
        </w:tc>
        <w:tc>
          <w:tcPr>
            <w:tcW w:w="3398" w:type="dxa"/>
            <w:vAlign w:val="center"/>
          </w:tcPr>
          <w:p w14:paraId="1C6567FB" w14:textId="77777777" w:rsidR="00E75923" w:rsidRPr="0096779D"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FEAF256" w14:textId="77777777" w:rsidTr="00DE09A4">
        <w:tc>
          <w:tcPr>
            <w:tcW w:w="959" w:type="dxa"/>
            <w:tcBorders>
              <w:bottom w:val="single" w:sz="4" w:space="0" w:color="5B9BD5" w:themeColor="accent1"/>
            </w:tcBorders>
            <w:shd w:val="clear" w:color="auto" w:fill="DEEAF6" w:themeFill="accent1" w:themeFillTint="33"/>
          </w:tcPr>
          <w:p w14:paraId="78E17270" w14:textId="77777777" w:rsidR="00E75923" w:rsidRPr="0096779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7BF03549"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(c) </w:t>
            </w:r>
            <w:r w:rsidRPr="0096779D">
              <w:rPr>
                <w:rFonts w:asciiTheme="minorHAnsi" w:hAnsiTheme="minorHAnsi"/>
                <w:sz w:val="22"/>
                <w:szCs w:val="22"/>
              </w:rPr>
              <w:t xml:space="preserve">If </w:t>
            </w:r>
            <w:r>
              <w:rPr>
                <w:rFonts w:asciiTheme="minorHAnsi" w:hAnsiTheme="minorHAnsi"/>
                <w:sz w:val="22"/>
                <w:szCs w:val="22"/>
              </w:rPr>
              <w:t>any</w:t>
            </w:r>
            <w:r w:rsidRPr="0096779D">
              <w:rPr>
                <w:rFonts w:asciiTheme="minorHAnsi" w:hAnsiTheme="minorHAnsi"/>
                <w:sz w:val="22"/>
                <w:szCs w:val="22"/>
              </w:rPr>
              <w:t xml:space="preserve"> relevant documentation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w:t>
            </w:r>
            <w:r>
              <w:rPr>
                <w:rFonts w:asciiTheme="minorHAnsi" w:hAnsiTheme="minorHAnsi"/>
                <w:sz w:val="22"/>
                <w:szCs w:val="22"/>
              </w:rPr>
              <w:t>ress, issuing authority or body and</w:t>
            </w:r>
            <w:r w:rsidRPr="00406571">
              <w:rPr>
                <w:rFonts w:asciiTheme="minorHAnsi" w:hAnsiTheme="minorHAnsi"/>
                <w:sz w:val="22"/>
                <w:szCs w:val="22"/>
              </w:rPr>
              <w:t xml:space="preserve"> precise reference of the documentation</w:t>
            </w:r>
          </w:p>
        </w:tc>
        <w:tc>
          <w:tcPr>
            <w:tcW w:w="3398" w:type="dxa"/>
            <w:vAlign w:val="center"/>
          </w:tcPr>
          <w:sdt>
            <w:sdtPr>
              <w:rPr>
                <w:rFonts w:cs="Calibri"/>
              </w:rPr>
              <w:id w:val="1497947127"/>
            </w:sdtPr>
            <w:sdtEndPr>
              <w:rPr>
                <w:rFonts w:cs="Times New Roman"/>
              </w:rPr>
            </w:sdtEndPr>
            <w:sdtContent>
              <w:p w14:paraId="49392270"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p>
            </w:sdtContent>
          </w:sdt>
        </w:tc>
      </w:tr>
      <w:tr w:rsidR="00E75923" w:rsidRPr="0096779D" w14:paraId="5B1429F0" w14:textId="77777777" w:rsidTr="00DE09A4">
        <w:tc>
          <w:tcPr>
            <w:tcW w:w="959" w:type="dxa"/>
            <w:tcBorders>
              <w:bottom w:val="single" w:sz="4" w:space="0" w:color="5B9BD5" w:themeColor="accent1"/>
            </w:tcBorders>
            <w:shd w:val="clear" w:color="auto" w:fill="DEEAF6" w:themeFill="accent1" w:themeFillTint="33"/>
          </w:tcPr>
          <w:p w14:paraId="635FAA4D"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w:t>
            </w:r>
            <w:r w:rsidRPr="00447F8D">
              <w:rPr>
                <w:rFonts w:asciiTheme="minorHAnsi" w:hAnsiTheme="minorHAnsi"/>
                <w:sz w:val="22"/>
                <w:szCs w:val="22"/>
              </w:rPr>
              <w:t>5</w:t>
            </w:r>
          </w:p>
        </w:tc>
        <w:tc>
          <w:tcPr>
            <w:tcW w:w="4885" w:type="dxa"/>
            <w:tcBorders>
              <w:bottom w:val="single" w:sz="4" w:space="0" w:color="5B9BD5" w:themeColor="accent1"/>
            </w:tcBorders>
            <w:shd w:val="clear" w:color="auto" w:fill="DEEAF6" w:themeFill="accent1" w:themeFillTint="33"/>
            <w:vAlign w:val="center"/>
          </w:tcPr>
          <w:p w14:paraId="68153CBD"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guilty of grave professional misconduct</w:t>
            </w:r>
            <w:r w:rsidRPr="00447F8D">
              <w:rPr>
                <w:rFonts w:asciiTheme="minorHAnsi" w:hAnsiTheme="minorHAnsi"/>
                <w:sz w:val="22"/>
                <w:szCs w:val="22"/>
              </w:rPr>
              <w:t xml:space="preserve"> (</w:t>
            </w:r>
            <w:r w:rsidRPr="00A10ABD">
              <w:rPr>
                <w:rStyle w:val="FootnoteReference"/>
                <w:rFonts w:asciiTheme="minorHAnsi" w:hAnsiTheme="minorHAnsi"/>
                <w:sz w:val="22"/>
                <w:szCs w:val="22"/>
              </w:rPr>
              <w:footnoteReference w:id="29"/>
            </w:r>
            <w:r w:rsidRPr="00A10ABD">
              <w:rPr>
                <w:rFonts w:asciiTheme="minorHAnsi" w:hAnsiTheme="minorHAnsi"/>
                <w:sz w:val="22"/>
                <w:szCs w:val="22"/>
              </w:rPr>
              <w:t>)?</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4E50AFF0" w14:textId="77777777" w:rsidTr="00DE09A4">
              <w:trPr>
                <w:trHeight w:val="279"/>
              </w:trPr>
              <w:tc>
                <w:tcPr>
                  <w:tcW w:w="552" w:type="dxa"/>
                </w:tcPr>
                <w:p w14:paraId="11C806AA"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97946625"/>
                </w:sdtPr>
                <w:sdtEndPr/>
                <w:sdtContent>
                  <w:tc>
                    <w:tcPr>
                      <w:tcW w:w="520" w:type="dxa"/>
                    </w:tcPr>
                    <w:p w14:paraId="41B45FB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3FC956B6"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6"/>
                </w:sdtPr>
                <w:sdtEndPr/>
                <w:sdtContent>
                  <w:tc>
                    <w:tcPr>
                      <w:tcW w:w="1276" w:type="dxa"/>
                    </w:tcPr>
                    <w:p w14:paraId="2A104C6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87A68D3" w14:textId="77777777" w:rsidR="00E75923" w:rsidRPr="00A10ABD" w:rsidRDefault="00E75923" w:rsidP="00DE09A4">
            <w:pPr>
              <w:spacing w:after="120"/>
              <w:rPr>
                <w:rFonts w:asciiTheme="minorHAnsi" w:hAnsiTheme="minorHAnsi" w:cs="Calibri"/>
                <w:sz w:val="22"/>
                <w:szCs w:val="22"/>
              </w:rPr>
            </w:pPr>
          </w:p>
        </w:tc>
      </w:tr>
      <w:tr w:rsidR="00E75923" w:rsidRPr="0096779D" w14:paraId="75726D7F" w14:textId="77777777" w:rsidTr="00DE09A4">
        <w:tc>
          <w:tcPr>
            <w:tcW w:w="959" w:type="dxa"/>
            <w:tcBorders>
              <w:bottom w:val="single" w:sz="4" w:space="0" w:color="5B9BD5" w:themeColor="accent1"/>
            </w:tcBorders>
            <w:shd w:val="clear" w:color="auto" w:fill="DEEAF6" w:themeFill="accent1" w:themeFillTint="33"/>
          </w:tcPr>
          <w:p w14:paraId="2F99BA60"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3.C.6</w:t>
            </w:r>
          </w:p>
        </w:tc>
        <w:tc>
          <w:tcPr>
            <w:tcW w:w="4885" w:type="dxa"/>
            <w:tcBorders>
              <w:bottom w:val="single" w:sz="4" w:space="0" w:color="5B9BD5" w:themeColor="accent1"/>
            </w:tcBorders>
            <w:shd w:val="clear" w:color="auto" w:fill="DEEAF6" w:themeFill="accent1" w:themeFillTint="33"/>
            <w:vAlign w:val="center"/>
          </w:tcPr>
          <w:p w14:paraId="378FB4B7"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 xml:space="preserve">If the answer to 3.C.5 is </w:t>
            </w:r>
            <w:r w:rsidRPr="00447F8D">
              <w:rPr>
                <w:rFonts w:asciiTheme="minorHAnsi" w:hAnsiTheme="minorHAnsi"/>
                <w:b/>
                <w:sz w:val="22"/>
                <w:szCs w:val="22"/>
              </w:rPr>
              <w:t>yes</w:t>
            </w:r>
            <w:r w:rsidRPr="00447F8D">
              <w:rPr>
                <w:rFonts w:asciiTheme="minorHAnsi" w:hAnsiTheme="minorHAnsi"/>
                <w:sz w:val="22"/>
                <w:szCs w:val="22"/>
              </w:rPr>
              <w:t xml:space="preserve">, complete parts (a) and (b) below: </w:t>
            </w:r>
          </w:p>
        </w:tc>
        <w:tc>
          <w:tcPr>
            <w:tcW w:w="3398" w:type="dxa"/>
            <w:vAlign w:val="center"/>
          </w:tcPr>
          <w:p w14:paraId="1F14A108" w14:textId="77777777" w:rsidR="00E75923" w:rsidRPr="00A10ABD" w:rsidRDefault="00E75923" w:rsidP="00DE09A4">
            <w:pPr>
              <w:spacing w:after="120"/>
              <w:rPr>
                <w:rFonts w:asciiTheme="minorHAnsi" w:eastAsia="Arial" w:hAnsiTheme="minorHAnsi"/>
                <w:sz w:val="22"/>
                <w:szCs w:val="22"/>
              </w:rPr>
            </w:pPr>
          </w:p>
        </w:tc>
      </w:tr>
      <w:tr w:rsidR="00E75923" w:rsidRPr="0096779D" w14:paraId="46A98CA1" w14:textId="77777777" w:rsidTr="00DE09A4">
        <w:tc>
          <w:tcPr>
            <w:tcW w:w="959" w:type="dxa"/>
            <w:tcBorders>
              <w:bottom w:val="single" w:sz="4" w:space="0" w:color="5B9BD5" w:themeColor="accent1"/>
            </w:tcBorders>
            <w:shd w:val="clear" w:color="auto" w:fill="DEEAF6" w:themeFill="accent1" w:themeFillTint="33"/>
          </w:tcPr>
          <w:p w14:paraId="41DF86D1"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3743C622"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(a)</w:t>
            </w:r>
            <w:r w:rsidRPr="00447F8D">
              <w:rPr>
                <w:rFonts w:asciiTheme="minorHAnsi" w:hAnsiTheme="minorHAnsi"/>
                <w:sz w:val="22"/>
                <w:szCs w:val="22"/>
              </w:rPr>
              <w:t xml:space="preserve">  Has the economic operator taken self-cleaning measures?</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09A805F9" w14:textId="77777777" w:rsidTr="00DE09A4">
              <w:trPr>
                <w:trHeight w:val="279"/>
              </w:trPr>
              <w:tc>
                <w:tcPr>
                  <w:tcW w:w="552" w:type="dxa"/>
                </w:tcPr>
                <w:p w14:paraId="3E14E7C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27"/>
                </w:sdtPr>
                <w:sdtEndPr/>
                <w:sdtContent>
                  <w:tc>
                    <w:tcPr>
                      <w:tcW w:w="520" w:type="dxa"/>
                    </w:tcPr>
                    <w:p w14:paraId="430BDC69"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3913874E"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8"/>
                </w:sdtPr>
                <w:sdtEndPr/>
                <w:sdtContent>
                  <w:tc>
                    <w:tcPr>
                      <w:tcW w:w="1276" w:type="dxa"/>
                    </w:tcPr>
                    <w:p w14:paraId="3D3A8909"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DF9E3EC" w14:textId="77777777" w:rsidR="00E75923" w:rsidRPr="00A10ABD" w:rsidRDefault="00E75923" w:rsidP="00DE09A4">
            <w:pPr>
              <w:spacing w:after="120"/>
              <w:rPr>
                <w:rFonts w:asciiTheme="minorHAnsi" w:hAnsiTheme="minorHAnsi" w:cs="Calibri"/>
                <w:sz w:val="22"/>
                <w:szCs w:val="22"/>
              </w:rPr>
            </w:pPr>
          </w:p>
        </w:tc>
      </w:tr>
      <w:tr w:rsidR="00E75923" w:rsidRPr="0096779D" w14:paraId="3F5BDF8E" w14:textId="77777777" w:rsidTr="00DE09A4">
        <w:tc>
          <w:tcPr>
            <w:tcW w:w="959" w:type="dxa"/>
            <w:tcBorders>
              <w:bottom w:val="single" w:sz="4" w:space="0" w:color="5B9BD5" w:themeColor="accent1"/>
            </w:tcBorders>
            <w:shd w:val="clear" w:color="auto" w:fill="DEEAF6" w:themeFill="accent1" w:themeFillTint="33"/>
          </w:tcPr>
          <w:p w14:paraId="7184E9A8"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1304C4D3"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(b) </w:t>
            </w:r>
            <w:r w:rsidRPr="00447F8D">
              <w:rPr>
                <w:rFonts w:asciiTheme="minorHAnsi" w:hAnsiTheme="minorHAnsi"/>
                <w:sz w:val="22"/>
                <w:szCs w:val="22"/>
              </w:rPr>
              <w:t>If the economic operator has taken self-cleaning measures, please describe the measures taken</w:t>
            </w:r>
          </w:p>
        </w:tc>
        <w:tc>
          <w:tcPr>
            <w:tcW w:w="3398" w:type="dxa"/>
            <w:vAlign w:val="center"/>
          </w:tcPr>
          <w:p w14:paraId="38FF909E"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436E318B" w14:textId="77777777" w:rsidTr="00DE09A4">
        <w:tc>
          <w:tcPr>
            <w:tcW w:w="959" w:type="dxa"/>
            <w:tcBorders>
              <w:bottom w:val="single" w:sz="4" w:space="0" w:color="5B9BD5" w:themeColor="accent1"/>
            </w:tcBorders>
            <w:shd w:val="clear" w:color="auto" w:fill="DEEAF6" w:themeFill="accent1" w:themeFillTint="33"/>
          </w:tcPr>
          <w:p w14:paraId="429C227A"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3.C.7</w:t>
            </w:r>
          </w:p>
        </w:tc>
        <w:tc>
          <w:tcPr>
            <w:tcW w:w="4885" w:type="dxa"/>
            <w:tcBorders>
              <w:bottom w:val="single" w:sz="4" w:space="0" w:color="5B9BD5" w:themeColor="accent1"/>
            </w:tcBorders>
            <w:shd w:val="clear" w:color="auto" w:fill="DEEAF6" w:themeFill="accent1" w:themeFillTint="33"/>
            <w:vAlign w:val="center"/>
          </w:tcPr>
          <w:p w14:paraId="7AE37EA1"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entered into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682B2D1" w14:textId="77777777" w:rsidTr="00DE09A4">
              <w:trPr>
                <w:trHeight w:val="279"/>
              </w:trPr>
              <w:tc>
                <w:tcPr>
                  <w:tcW w:w="552" w:type="dxa"/>
                </w:tcPr>
                <w:p w14:paraId="047DDE4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38"/>
                </w:sdtPr>
                <w:sdtEndPr/>
                <w:sdtContent>
                  <w:tc>
                    <w:tcPr>
                      <w:tcW w:w="520" w:type="dxa"/>
                    </w:tcPr>
                    <w:p w14:paraId="6BC5F48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2442E6F7"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39"/>
                </w:sdtPr>
                <w:sdtEndPr/>
                <w:sdtContent>
                  <w:tc>
                    <w:tcPr>
                      <w:tcW w:w="1276" w:type="dxa"/>
                    </w:tcPr>
                    <w:p w14:paraId="35A35864"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F12E87F" w14:textId="77777777" w:rsidR="00E75923" w:rsidRPr="00A10ABD" w:rsidRDefault="00E75923" w:rsidP="00DE09A4">
            <w:pPr>
              <w:spacing w:after="120"/>
              <w:rPr>
                <w:rFonts w:asciiTheme="minorHAnsi" w:hAnsiTheme="minorHAnsi" w:cs="Calibri"/>
                <w:sz w:val="22"/>
                <w:szCs w:val="22"/>
              </w:rPr>
            </w:pPr>
          </w:p>
        </w:tc>
      </w:tr>
      <w:tr w:rsidR="00E75923" w:rsidRPr="0096779D" w14:paraId="49E2E1CF" w14:textId="77777777" w:rsidTr="00DE09A4">
        <w:tc>
          <w:tcPr>
            <w:tcW w:w="959" w:type="dxa"/>
            <w:tcBorders>
              <w:bottom w:val="single" w:sz="4" w:space="0" w:color="5B9BD5" w:themeColor="accent1"/>
            </w:tcBorders>
            <w:shd w:val="clear" w:color="auto" w:fill="DEEAF6" w:themeFill="accent1" w:themeFillTint="33"/>
          </w:tcPr>
          <w:p w14:paraId="756F806D"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3.C.8</w:t>
            </w:r>
          </w:p>
        </w:tc>
        <w:tc>
          <w:tcPr>
            <w:tcW w:w="4885" w:type="dxa"/>
            <w:tcBorders>
              <w:bottom w:val="single" w:sz="4" w:space="0" w:color="5B9BD5" w:themeColor="accent1"/>
            </w:tcBorders>
            <w:shd w:val="clear" w:color="auto" w:fill="DEEAF6" w:themeFill="accent1" w:themeFillTint="33"/>
            <w:vAlign w:val="center"/>
          </w:tcPr>
          <w:p w14:paraId="519EDB1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3.C.7 is </w:t>
            </w:r>
            <w:r w:rsidRPr="00447F8D">
              <w:rPr>
                <w:rFonts w:asciiTheme="minorHAnsi" w:hAnsiTheme="minorHAnsi"/>
                <w:b/>
                <w:sz w:val="22"/>
                <w:szCs w:val="22"/>
              </w:rPr>
              <w:t>yes</w:t>
            </w:r>
            <w:r w:rsidRPr="00447F8D">
              <w:rPr>
                <w:rFonts w:asciiTheme="minorHAnsi" w:hAnsiTheme="minorHAnsi"/>
                <w:sz w:val="22"/>
                <w:szCs w:val="22"/>
              </w:rPr>
              <w:t xml:space="preserve">, complete parts (a), (b) and (c) below: </w:t>
            </w:r>
          </w:p>
        </w:tc>
        <w:tc>
          <w:tcPr>
            <w:tcW w:w="3398" w:type="dxa"/>
            <w:vAlign w:val="center"/>
          </w:tcPr>
          <w:p w14:paraId="5649021C" w14:textId="77777777" w:rsidR="00E75923" w:rsidRPr="00A10ABD" w:rsidRDefault="00E75923" w:rsidP="00DE09A4">
            <w:pPr>
              <w:spacing w:after="120"/>
              <w:rPr>
                <w:rFonts w:asciiTheme="minorHAnsi" w:hAnsiTheme="minorHAnsi" w:cs="Calibri"/>
                <w:sz w:val="22"/>
                <w:szCs w:val="22"/>
              </w:rPr>
            </w:pPr>
          </w:p>
        </w:tc>
      </w:tr>
      <w:tr w:rsidR="00E75923" w:rsidRPr="0096779D" w14:paraId="0E552085" w14:textId="77777777" w:rsidTr="00DE09A4">
        <w:tc>
          <w:tcPr>
            <w:tcW w:w="959" w:type="dxa"/>
            <w:tcBorders>
              <w:bottom w:val="single" w:sz="4" w:space="0" w:color="5B9BD5" w:themeColor="accent1"/>
            </w:tcBorders>
            <w:shd w:val="clear" w:color="auto" w:fill="DEEAF6" w:themeFill="accent1" w:themeFillTint="33"/>
          </w:tcPr>
          <w:p w14:paraId="1FFDA2C9"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605AB1AA"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(a) please provide details of the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28DCF320" w14:textId="77777777" w:rsidTr="00DE09A4">
              <w:trPr>
                <w:trHeight w:val="279"/>
              </w:trPr>
              <w:tc>
                <w:tcPr>
                  <w:tcW w:w="552" w:type="dxa"/>
                </w:tcPr>
                <w:p w14:paraId="125EACE3" w14:textId="77777777" w:rsidR="00E75923" w:rsidRPr="00A10ABD" w:rsidRDefault="00E75923" w:rsidP="00DE09A4">
                  <w:pPr>
                    <w:spacing w:after="120"/>
                    <w:rPr>
                      <w:rFonts w:asciiTheme="minorHAnsi" w:eastAsia="Arial" w:hAnsiTheme="minorHAnsi"/>
                      <w:sz w:val="22"/>
                      <w:szCs w:val="22"/>
                    </w:rPr>
                  </w:pPr>
                </w:p>
              </w:tc>
              <w:tc>
                <w:tcPr>
                  <w:tcW w:w="520" w:type="dxa"/>
                </w:tcPr>
                <w:p w14:paraId="551B4A0B" w14:textId="77777777" w:rsidR="00E75923" w:rsidRPr="00A10ABD" w:rsidRDefault="00E75923" w:rsidP="00DE09A4">
                  <w:pPr>
                    <w:spacing w:after="120"/>
                    <w:rPr>
                      <w:rFonts w:asciiTheme="minorHAnsi" w:eastAsia="Arial" w:hAnsiTheme="minorHAnsi"/>
                      <w:sz w:val="22"/>
                      <w:szCs w:val="22"/>
                    </w:rPr>
                  </w:pPr>
                </w:p>
              </w:tc>
              <w:tc>
                <w:tcPr>
                  <w:tcW w:w="503" w:type="dxa"/>
                </w:tcPr>
                <w:p w14:paraId="12F47013" w14:textId="77777777" w:rsidR="00E75923" w:rsidRPr="00A10ABD" w:rsidRDefault="00E75923" w:rsidP="00DE09A4">
                  <w:pPr>
                    <w:spacing w:after="120"/>
                    <w:rPr>
                      <w:rFonts w:asciiTheme="minorHAnsi" w:eastAsia="Arial" w:hAnsiTheme="minorHAnsi"/>
                      <w:sz w:val="22"/>
                      <w:szCs w:val="22"/>
                    </w:rPr>
                  </w:pPr>
                </w:p>
              </w:tc>
              <w:tc>
                <w:tcPr>
                  <w:tcW w:w="1276" w:type="dxa"/>
                </w:tcPr>
                <w:p w14:paraId="467C47D8" w14:textId="77777777" w:rsidR="00E75923" w:rsidRPr="00A10ABD" w:rsidRDefault="00E75923" w:rsidP="00DE09A4">
                  <w:pPr>
                    <w:spacing w:after="120"/>
                    <w:rPr>
                      <w:rFonts w:asciiTheme="minorHAnsi" w:eastAsia="Arial" w:hAnsiTheme="minorHAnsi"/>
                      <w:sz w:val="22"/>
                      <w:szCs w:val="22"/>
                    </w:rPr>
                  </w:pPr>
                </w:p>
              </w:tc>
            </w:tr>
          </w:tbl>
          <w:p w14:paraId="3F67DB4E"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0EA44979" w14:textId="77777777" w:rsidTr="00DE09A4">
        <w:tc>
          <w:tcPr>
            <w:tcW w:w="959" w:type="dxa"/>
            <w:tcBorders>
              <w:bottom w:val="single" w:sz="4" w:space="0" w:color="5B9BD5" w:themeColor="accent1"/>
            </w:tcBorders>
            <w:shd w:val="clear" w:color="auto" w:fill="DEEAF6" w:themeFill="accent1" w:themeFillTint="33"/>
          </w:tcPr>
          <w:p w14:paraId="72CD5858"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AC3137E"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(b) H</w:t>
            </w:r>
            <w:r w:rsidRPr="00447F8D">
              <w:rPr>
                <w:rFonts w:asciiTheme="minorHAnsi" w:hAnsiTheme="minorHAnsi"/>
                <w:sz w:val="22"/>
                <w:szCs w:val="22"/>
              </w:rPr>
              <w:t>as the economic operator taken self-cleaning measures?</w:t>
            </w:r>
          </w:p>
        </w:tc>
        <w:tc>
          <w:tcPr>
            <w:tcW w:w="3398" w:type="dxa"/>
            <w:vAlign w:val="center"/>
          </w:tcPr>
          <w:p w14:paraId="38CF956D" w14:textId="77777777" w:rsidR="00E75923" w:rsidRPr="00A10ABD" w:rsidRDefault="00E75923" w:rsidP="00DE09A4">
            <w:pPr>
              <w:spacing w:after="120"/>
              <w:rPr>
                <w:rFonts w:asciiTheme="minorHAnsi" w:eastAsia="Arial"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0E68CCD2" w14:textId="77777777" w:rsidTr="00DE09A4">
        <w:tc>
          <w:tcPr>
            <w:tcW w:w="959" w:type="dxa"/>
            <w:tcBorders>
              <w:bottom w:val="single" w:sz="4" w:space="0" w:color="5B9BD5" w:themeColor="accent1"/>
            </w:tcBorders>
            <w:shd w:val="clear" w:color="auto" w:fill="DEEAF6" w:themeFill="accent1" w:themeFillTint="33"/>
          </w:tcPr>
          <w:p w14:paraId="4FA35663"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835ECF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(c) If </w:t>
            </w:r>
            <w:r w:rsidRPr="00447F8D">
              <w:rPr>
                <w:rFonts w:asciiTheme="minorHAnsi" w:hAnsiTheme="minorHAnsi"/>
                <w:sz w:val="22"/>
                <w:szCs w:val="22"/>
              </w:rPr>
              <w:t>the economic operator has taken self-cleaning measures, please describe the measures taken</w:t>
            </w:r>
          </w:p>
        </w:tc>
        <w:tc>
          <w:tcPr>
            <w:tcW w:w="3398" w:type="dxa"/>
            <w:vAlign w:val="center"/>
          </w:tcPr>
          <w:p w14:paraId="57D12AEE"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4FC540F2" w14:textId="77777777" w:rsidTr="00DE09A4">
        <w:tc>
          <w:tcPr>
            <w:tcW w:w="959" w:type="dxa"/>
            <w:tcBorders>
              <w:bottom w:val="single" w:sz="4" w:space="0" w:color="5B9BD5" w:themeColor="accent1"/>
            </w:tcBorders>
            <w:shd w:val="clear" w:color="auto" w:fill="DEEAF6" w:themeFill="accent1" w:themeFillTint="33"/>
          </w:tcPr>
          <w:p w14:paraId="65865E64"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3.C.9</w:t>
            </w:r>
          </w:p>
        </w:tc>
        <w:tc>
          <w:tcPr>
            <w:tcW w:w="4885" w:type="dxa"/>
            <w:tcBorders>
              <w:bottom w:val="single" w:sz="4" w:space="0" w:color="5B9BD5" w:themeColor="accent1"/>
            </w:tcBorders>
            <w:shd w:val="clear" w:color="auto" w:fill="DEEAF6" w:themeFill="accent1" w:themeFillTint="33"/>
            <w:vAlign w:val="center"/>
          </w:tcPr>
          <w:p w14:paraId="6EE014D1"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aware of any conflict of interest (</w:t>
            </w:r>
            <w:r w:rsidRPr="00A10ABD">
              <w:rPr>
                <w:rStyle w:val="FootnoteReference"/>
                <w:rFonts w:asciiTheme="minorHAnsi" w:hAnsiTheme="minorHAnsi"/>
                <w:b/>
                <w:sz w:val="22"/>
                <w:szCs w:val="22"/>
              </w:rPr>
              <w:footnoteReference w:id="30"/>
            </w:r>
            <w:r w:rsidRPr="00A10ABD">
              <w:rPr>
                <w:rFonts w:asciiTheme="minorHAnsi" w:hAnsiTheme="minorHAnsi"/>
                <w:b/>
                <w:sz w:val="22"/>
                <w:szCs w:val="22"/>
              </w:rPr>
              <w:t>) due to its participation in the procurement procedure?</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EE008FA" w14:textId="77777777" w:rsidTr="00DE09A4">
              <w:trPr>
                <w:trHeight w:val="279"/>
              </w:trPr>
              <w:tc>
                <w:tcPr>
                  <w:tcW w:w="552" w:type="dxa"/>
                </w:tcPr>
                <w:p w14:paraId="258B84BF"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44"/>
                </w:sdtPr>
                <w:sdtEndPr/>
                <w:sdtContent>
                  <w:tc>
                    <w:tcPr>
                      <w:tcW w:w="520" w:type="dxa"/>
                    </w:tcPr>
                    <w:p w14:paraId="74705FB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1615B306"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5"/>
                </w:sdtPr>
                <w:sdtEndPr/>
                <w:sdtContent>
                  <w:tc>
                    <w:tcPr>
                      <w:tcW w:w="1276" w:type="dxa"/>
                    </w:tcPr>
                    <w:p w14:paraId="5981AD3E"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53C53669" w14:textId="77777777" w:rsidR="00E75923" w:rsidRPr="00A10ABD" w:rsidRDefault="00E75923" w:rsidP="00DE09A4">
            <w:pPr>
              <w:spacing w:after="120"/>
              <w:rPr>
                <w:rFonts w:asciiTheme="minorHAnsi" w:hAnsiTheme="minorHAnsi" w:cs="Calibri"/>
                <w:sz w:val="22"/>
                <w:szCs w:val="22"/>
              </w:rPr>
            </w:pPr>
          </w:p>
        </w:tc>
      </w:tr>
      <w:tr w:rsidR="00E75923" w:rsidRPr="0096779D" w14:paraId="306FAE45" w14:textId="77777777" w:rsidTr="00DE09A4">
        <w:tc>
          <w:tcPr>
            <w:tcW w:w="959" w:type="dxa"/>
            <w:tcBorders>
              <w:bottom w:val="single" w:sz="4" w:space="0" w:color="5B9BD5" w:themeColor="accent1"/>
            </w:tcBorders>
            <w:shd w:val="clear" w:color="auto" w:fill="DEEAF6" w:themeFill="accent1" w:themeFillTint="33"/>
          </w:tcPr>
          <w:p w14:paraId="5D5965D8"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3.C.10</w:t>
            </w:r>
          </w:p>
        </w:tc>
        <w:tc>
          <w:tcPr>
            <w:tcW w:w="4885" w:type="dxa"/>
            <w:tcBorders>
              <w:bottom w:val="single" w:sz="4" w:space="0" w:color="5B9BD5" w:themeColor="accent1"/>
            </w:tcBorders>
            <w:shd w:val="clear" w:color="auto" w:fill="DEEAF6" w:themeFill="accent1" w:themeFillTint="33"/>
            <w:vAlign w:val="center"/>
          </w:tcPr>
          <w:p w14:paraId="49A4F8D1"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3.C.9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58EA5299"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5D22F971" w14:textId="77777777" w:rsidTr="00DE09A4">
        <w:tc>
          <w:tcPr>
            <w:tcW w:w="959" w:type="dxa"/>
            <w:tcBorders>
              <w:bottom w:val="single" w:sz="4" w:space="0" w:color="5B9BD5" w:themeColor="accent1"/>
            </w:tcBorders>
            <w:shd w:val="clear" w:color="auto" w:fill="DEEAF6" w:themeFill="accent1" w:themeFillTint="33"/>
          </w:tcPr>
          <w:p w14:paraId="477D5C1E"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3.C.11</w:t>
            </w:r>
          </w:p>
        </w:tc>
        <w:tc>
          <w:tcPr>
            <w:tcW w:w="4885" w:type="dxa"/>
            <w:tcBorders>
              <w:bottom w:val="single" w:sz="4" w:space="0" w:color="5B9BD5" w:themeColor="accent1"/>
            </w:tcBorders>
            <w:shd w:val="clear" w:color="auto" w:fill="DEEAF6" w:themeFill="accent1" w:themeFillTint="33"/>
            <w:vAlign w:val="center"/>
          </w:tcPr>
          <w:p w14:paraId="2F43B694"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or an undertaking related to it advised the contracting authority or contracting entity or otherwise been involved in the preparation of the procurement procedure?</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258A7EA9" w14:textId="77777777" w:rsidTr="00DE09A4">
              <w:tc>
                <w:tcPr>
                  <w:tcW w:w="693" w:type="dxa"/>
                </w:tcPr>
                <w:p w14:paraId="53C010C6"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497946648"/>
                </w:sdtPr>
                <w:sdtEndPr/>
                <w:sdtContent>
                  <w:tc>
                    <w:tcPr>
                      <w:tcW w:w="720" w:type="dxa"/>
                    </w:tcPr>
                    <w:p w14:paraId="0A5060F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48A384F8"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9"/>
                </w:sdtPr>
                <w:sdtEndPr/>
                <w:sdtContent>
                  <w:tc>
                    <w:tcPr>
                      <w:tcW w:w="2243" w:type="dxa"/>
                    </w:tcPr>
                    <w:p w14:paraId="4430F74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4D29F182" w14:textId="77777777" w:rsidR="00E75923" w:rsidRPr="00A10ABD" w:rsidRDefault="00E75923" w:rsidP="00DE09A4">
            <w:pPr>
              <w:spacing w:after="120"/>
              <w:rPr>
                <w:rFonts w:asciiTheme="minorHAnsi" w:hAnsiTheme="minorHAnsi" w:cs="Calibri"/>
                <w:sz w:val="22"/>
                <w:szCs w:val="22"/>
              </w:rPr>
            </w:pPr>
          </w:p>
        </w:tc>
      </w:tr>
      <w:tr w:rsidR="00E75923" w:rsidRPr="0096779D" w14:paraId="296A30B4" w14:textId="77777777" w:rsidTr="00DE09A4">
        <w:tc>
          <w:tcPr>
            <w:tcW w:w="959" w:type="dxa"/>
            <w:tcBorders>
              <w:bottom w:val="single" w:sz="4" w:space="0" w:color="5B9BD5" w:themeColor="accent1"/>
            </w:tcBorders>
            <w:shd w:val="clear" w:color="auto" w:fill="DEEAF6" w:themeFill="accent1" w:themeFillTint="33"/>
          </w:tcPr>
          <w:p w14:paraId="21C84F80"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3.C.12</w:t>
            </w:r>
          </w:p>
        </w:tc>
        <w:tc>
          <w:tcPr>
            <w:tcW w:w="4885" w:type="dxa"/>
            <w:tcBorders>
              <w:bottom w:val="single" w:sz="4" w:space="0" w:color="5B9BD5" w:themeColor="accent1"/>
            </w:tcBorders>
            <w:shd w:val="clear" w:color="auto" w:fill="DEEAF6" w:themeFill="accent1" w:themeFillTint="33"/>
            <w:vAlign w:val="center"/>
          </w:tcPr>
          <w:p w14:paraId="1C9EA71C"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3.C.11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0D7DAD33"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000D7FA3" w14:textId="77777777" w:rsidTr="00DE09A4">
        <w:tc>
          <w:tcPr>
            <w:tcW w:w="959" w:type="dxa"/>
            <w:tcBorders>
              <w:bottom w:val="single" w:sz="4" w:space="0" w:color="5B9BD5" w:themeColor="accent1"/>
            </w:tcBorders>
            <w:shd w:val="clear" w:color="auto" w:fill="DEEAF6" w:themeFill="accent1" w:themeFillTint="33"/>
          </w:tcPr>
          <w:p w14:paraId="69DB458D"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r>
              <w:rPr>
                <w:rFonts w:asciiTheme="minorHAnsi" w:hAnsiTheme="minorHAnsi"/>
                <w:sz w:val="22"/>
                <w:szCs w:val="22"/>
              </w:rPr>
              <w:t>3</w:t>
            </w:r>
          </w:p>
        </w:tc>
        <w:tc>
          <w:tcPr>
            <w:tcW w:w="4885" w:type="dxa"/>
            <w:tcBorders>
              <w:bottom w:val="single" w:sz="4" w:space="0" w:color="5B9BD5" w:themeColor="accent1"/>
            </w:tcBorders>
            <w:shd w:val="clear" w:color="auto" w:fill="DEEAF6" w:themeFill="accent1" w:themeFillTint="33"/>
            <w:vAlign w:val="center"/>
          </w:tcPr>
          <w:p w14:paraId="1C081C19"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 xml:space="preserve">Has the economic operator experienced that a prior public contract or a prior concession contract was terminated early, or that damages </w:t>
            </w:r>
            <w:r w:rsidRPr="00447F8D">
              <w:rPr>
                <w:rFonts w:asciiTheme="minorHAnsi" w:hAnsiTheme="minorHAnsi"/>
                <w:b/>
                <w:sz w:val="22"/>
                <w:szCs w:val="22"/>
              </w:rPr>
              <w:lastRenderedPageBreak/>
              <w:t>or other comparable sanctions were imposed in connection with that prior contract?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704D37AF" w14:textId="77777777" w:rsidTr="00DE09A4">
              <w:tc>
                <w:tcPr>
                  <w:tcW w:w="693" w:type="dxa"/>
                </w:tcPr>
                <w:p w14:paraId="7E2AB7CE"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lastRenderedPageBreak/>
                    <w:t xml:space="preserve"> </w:t>
                  </w:r>
                  <w:r w:rsidRPr="00447F8D">
                    <w:rPr>
                      <w:rFonts w:asciiTheme="minorHAnsi" w:eastAsia="Arial" w:hAnsiTheme="minorHAnsi"/>
                      <w:sz w:val="22"/>
                      <w:szCs w:val="22"/>
                    </w:rPr>
                    <w:t>Yes</w:t>
                  </w:r>
                </w:p>
              </w:tc>
              <w:sdt>
                <w:sdtPr>
                  <w:rPr>
                    <w:rFonts w:eastAsia="Arial"/>
                  </w:rPr>
                  <w:id w:val="1497946794"/>
                </w:sdtPr>
                <w:sdtEndPr/>
                <w:sdtContent>
                  <w:tc>
                    <w:tcPr>
                      <w:tcW w:w="720" w:type="dxa"/>
                    </w:tcPr>
                    <w:p w14:paraId="47DA5A0A"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1EBD0362"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795"/>
                </w:sdtPr>
                <w:sdtEndPr/>
                <w:sdtContent>
                  <w:tc>
                    <w:tcPr>
                      <w:tcW w:w="2243" w:type="dxa"/>
                    </w:tcPr>
                    <w:p w14:paraId="5437809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5D5E2710" w14:textId="77777777" w:rsidR="00E75923" w:rsidRPr="00A10ABD" w:rsidRDefault="00E75923" w:rsidP="00DE09A4">
            <w:pPr>
              <w:spacing w:after="120"/>
              <w:rPr>
                <w:rFonts w:asciiTheme="minorHAnsi" w:hAnsiTheme="minorHAnsi" w:cs="Calibri"/>
                <w:sz w:val="22"/>
                <w:szCs w:val="22"/>
              </w:rPr>
            </w:pPr>
          </w:p>
        </w:tc>
      </w:tr>
      <w:tr w:rsidR="00E75923" w:rsidRPr="0096779D" w14:paraId="238849D2" w14:textId="77777777" w:rsidTr="00DE09A4">
        <w:tc>
          <w:tcPr>
            <w:tcW w:w="959" w:type="dxa"/>
            <w:tcBorders>
              <w:bottom w:val="single" w:sz="4" w:space="0" w:color="5B9BD5" w:themeColor="accent1"/>
            </w:tcBorders>
            <w:shd w:val="clear" w:color="auto" w:fill="DEEAF6" w:themeFill="accent1" w:themeFillTint="33"/>
          </w:tcPr>
          <w:p w14:paraId="20E63621"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r>
              <w:rPr>
                <w:rFonts w:asciiTheme="minorHAnsi" w:hAnsiTheme="minorHAnsi"/>
                <w:sz w:val="22"/>
                <w:szCs w:val="22"/>
              </w:rPr>
              <w:t>4</w:t>
            </w:r>
          </w:p>
        </w:tc>
        <w:tc>
          <w:tcPr>
            <w:tcW w:w="4885" w:type="dxa"/>
            <w:tcBorders>
              <w:bottom w:val="single" w:sz="4" w:space="0" w:color="5B9BD5" w:themeColor="accent1"/>
            </w:tcBorders>
            <w:shd w:val="clear" w:color="auto" w:fill="DEEAF6" w:themeFill="accent1" w:themeFillTint="33"/>
            <w:vAlign w:val="center"/>
          </w:tcPr>
          <w:p w14:paraId="3AB76662"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If </w:t>
            </w:r>
            <w:r w:rsidRPr="00447F8D">
              <w:rPr>
                <w:rFonts w:asciiTheme="minorHAnsi" w:hAnsiTheme="minorHAnsi"/>
                <w:sz w:val="22"/>
                <w:szCs w:val="22"/>
              </w:rPr>
              <w:t>the answer to 3.C.1</w:t>
            </w:r>
            <w:r>
              <w:rPr>
                <w:rFonts w:asciiTheme="minorHAnsi" w:hAnsiTheme="minorHAnsi"/>
                <w:sz w:val="22"/>
                <w:szCs w:val="22"/>
              </w:rPr>
              <w:t>3</w:t>
            </w:r>
            <w:r w:rsidRPr="00A10ABD">
              <w:rPr>
                <w:rFonts w:asciiTheme="minorHAnsi" w:hAnsiTheme="minorHAnsi"/>
                <w:sz w:val="22"/>
                <w:szCs w:val="22"/>
              </w:rPr>
              <w:t xml:space="preserve"> is </w:t>
            </w:r>
            <w:r w:rsidRPr="00447F8D">
              <w:rPr>
                <w:rFonts w:asciiTheme="minorHAnsi" w:hAnsiTheme="minorHAnsi"/>
                <w:b/>
                <w:sz w:val="22"/>
                <w:szCs w:val="22"/>
              </w:rPr>
              <w:t>yes</w:t>
            </w:r>
            <w:r w:rsidRPr="00447F8D">
              <w:rPr>
                <w:rFonts w:asciiTheme="minorHAnsi" w:hAnsiTheme="minorHAnsi"/>
                <w:sz w:val="22"/>
                <w:szCs w:val="22"/>
              </w:rPr>
              <w:t>, please  complete parts (a), (b) and (c) below:</w:t>
            </w:r>
          </w:p>
        </w:tc>
        <w:tc>
          <w:tcPr>
            <w:tcW w:w="3398" w:type="dxa"/>
            <w:vAlign w:val="center"/>
          </w:tcPr>
          <w:p w14:paraId="28DF8F46" w14:textId="77777777" w:rsidR="00E75923" w:rsidRPr="00A10ABD" w:rsidRDefault="00E75923" w:rsidP="00DE09A4">
            <w:pPr>
              <w:spacing w:after="120"/>
              <w:rPr>
                <w:rFonts w:asciiTheme="minorHAnsi" w:hAnsiTheme="minorHAnsi"/>
                <w:sz w:val="22"/>
                <w:szCs w:val="22"/>
              </w:rPr>
            </w:pPr>
          </w:p>
        </w:tc>
      </w:tr>
      <w:tr w:rsidR="00E75923" w:rsidRPr="0096779D" w14:paraId="33D5A7D1" w14:textId="77777777" w:rsidTr="00DE09A4">
        <w:tc>
          <w:tcPr>
            <w:tcW w:w="959" w:type="dxa"/>
            <w:tcBorders>
              <w:bottom w:val="single" w:sz="4" w:space="0" w:color="5B9BD5" w:themeColor="accent1"/>
            </w:tcBorders>
            <w:shd w:val="clear" w:color="auto" w:fill="DEEAF6" w:themeFill="accent1" w:themeFillTint="33"/>
          </w:tcPr>
          <w:p w14:paraId="3E84CB84"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078052B6"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(a) Please provide details of the prior public contract or a prior concession contract that was terminated early, or the damages or other comparable sanctions that were imposed in connection with that prior contract</w:t>
            </w:r>
          </w:p>
        </w:tc>
        <w:tc>
          <w:tcPr>
            <w:tcW w:w="3398" w:type="dxa"/>
            <w:vAlign w:val="center"/>
          </w:tcPr>
          <w:p w14:paraId="60F1B5BB"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4B48DCA0" w14:textId="77777777" w:rsidTr="00DE09A4">
        <w:tc>
          <w:tcPr>
            <w:tcW w:w="959" w:type="dxa"/>
            <w:tcBorders>
              <w:bottom w:val="single" w:sz="4" w:space="0" w:color="5B9BD5" w:themeColor="accent1"/>
            </w:tcBorders>
            <w:shd w:val="clear" w:color="auto" w:fill="DEEAF6" w:themeFill="accent1" w:themeFillTint="33"/>
          </w:tcPr>
          <w:p w14:paraId="2693D172"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0FD6D80F" w14:textId="77777777" w:rsidR="00E75923" w:rsidRPr="00A10ABD" w:rsidRDefault="00E75923" w:rsidP="00DE09A4">
            <w:pPr>
              <w:spacing w:after="120"/>
              <w:rPr>
                <w:rFonts w:ascii="Calibri" w:hAnsi="Calibri"/>
                <w:sz w:val="22"/>
                <w:szCs w:val="22"/>
              </w:rPr>
            </w:pPr>
            <w:r w:rsidRPr="00447F8D">
              <w:rPr>
                <w:rFonts w:ascii="Calibri" w:hAnsi="Calibri"/>
                <w:sz w:val="22"/>
                <w:szCs w:val="22"/>
              </w:rPr>
              <w:t>(b) Has the economic operator taken self-cleaning measures?</w:t>
            </w:r>
          </w:p>
          <w:p w14:paraId="402B8287" w14:textId="77777777" w:rsidR="00E75923" w:rsidRPr="00A10ABD" w:rsidRDefault="00E75923" w:rsidP="00DE09A4">
            <w:pPr>
              <w:spacing w:after="120"/>
              <w:rPr>
                <w:rFonts w:ascii="Calibri" w:hAnsi="Calibri"/>
                <w:b/>
                <w:sz w:val="22"/>
                <w:szCs w:val="22"/>
              </w:rPr>
            </w:pP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17FE51F2" w14:textId="77777777" w:rsidTr="00DE09A4">
              <w:tc>
                <w:tcPr>
                  <w:tcW w:w="693" w:type="dxa"/>
                </w:tcPr>
                <w:p w14:paraId="603B4F08" w14:textId="77777777" w:rsidR="00E75923" w:rsidRPr="00A10ABD" w:rsidRDefault="00E75923" w:rsidP="00DE09A4">
                  <w:pPr>
                    <w:spacing w:after="120"/>
                    <w:rPr>
                      <w:rFonts w:ascii="Calibri" w:eastAsia="Arial" w:hAnsi="Calibri"/>
                      <w:sz w:val="22"/>
                      <w:szCs w:val="22"/>
                    </w:rPr>
                  </w:pPr>
                  <w:r w:rsidRPr="00447F8D">
                    <w:rPr>
                      <w:rFonts w:ascii="Calibri" w:hAnsi="Calibri"/>
                      <w:sz w:val="22"/>
                      <w:szCs w:val="22"/>
                    </w:rPr>
                    <w:t xml:space="preserve"> </w:t>
                  </w:r>
                  <w:r w:rsidRPr="00447F8D">
                    <w:rPr>
                      <w:rFonts w:ascii="Calibri" w:eastAsia="Arial" w:hAnsi="Calibri"/>
                      <w:sz w:val="22"/>
                      <w:szCs w:val="22"/>
                    </w:rPr>
                    <w:t>Yes</w:t>
                  </w:r>
                </w:p>
              </w:tc>
              <w:sdt>
                <w:sdtPr>
                  <w:rPr>
                    <w:rFonts w:ascii="Calibri" w:eastAsia="Arial" w:hAnsi="Calibri"/>
                  </w:rPr>
                  <w:id w:val="1497946816"/>
                </w:sdtPr>
                <w:sdtEndPr/>
                <w:sdtContent>
                  <w:tc>
                    <w:tcPr>
                      <w:tcW w:w="720" w:type="dxa"/>
                    </w:tcPr>
                    <w:p w14:paraId="5E53C58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4ECD2A1A"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6817"/>
                </w:sdtPr>
                <w:sdtEndPr/>
                <w:sdtContent>
                  <w:tc>
                    <w:tcPr>
                      <w:tcW w:w="2243" w:type="dxa"/>
                    </w:tcPr>
                    <w:p w14:paraId="2FD4F66C"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129A7A0C" w14:textId="77777777" w:rsidR="00E75923" w:rsidRPr="00A10ABD" w:rsidRDefault="00E75923" w:rsidP="00DE09A4">
            <w:pPr>
              <w:spacing w:after="120"/>
              <w:rPr>
                <w:rFonts w:ascii="Calibri" w:hAnsi="Calibri"/>
                <w:sz w:val="22"/>
                <w:szCs w:val="22"/>
              </w:rPr>
            </w:pPr>
          </w:p>
        </w:tc>
      </w:tr>
      <w:tr w:rsidR="00E75923" w:rsidRPr="0096779D" w14:paraId="536DDD8B" w14:textId="77777777" w:rsidTr="00DE09A4">
        <w:tc>
          <w:tcPr>
            <w:tcW w:w="959" w:type="dxa"/>
            <w:tcBorders>
              <w:bottom w:val="single" w:sz="4" w:space="0" w:color="5B9BD5" w:themeColor="accent1"/>
            </w:tcBorders>
            <w:shd w:val="clear" w:color="auto" w:fill="DEEAF6" w:themeFill="accent1" w:themeFillTint="33"/>
          </w:tcPr>
          <w:p w14:paraId="4544BDCB"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7931DC26"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(c) If the economic operator has taken self-cleaning measures, please describe the measures taken</w:t>
            </w:r>
          </w:p>
        </w:tc>
        <w:tc>
          <w:tcPr>
            <w:tcW w:w="3398" w:type="dxa"/>
            <w:vAlign w:val="center"/>
          </w:tcPr>
          <w:p w14:paraId="08D7A1FB"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3E2C7281" w14:textId="77777777" w:rsidTr="00DE09A4">
        <w:trPr>
          <w:trHeight w:val="1292"/>
        </w:trPr>
        <w:tc>
          <w:tcPr>
            <w:tcW w:w="959" w:type="dxa"/>
            <w:vMerge w:val="restart"/>
            <w:shd w:val="clear" w:color="auto" w:fill="DEEAF6" w:themeFill="accent1" w:themeFillTint="33"/>
          </w:tcPr>
          <w:p w14:paraId="38D902A6"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3.C.1</w:t>
            </w:r>
            <w:r>
              <w:rPr>
                <w:rFonts w:asciiTheme="minorHAnsi" w:hAnsiTheme="minorHAnsi"/>
                <w:sz w:val="22"/>
                <w:szCs w:val="22"/>
              </w:rPr>
              <w:t>5</w:t>
            </w:r>
          </w:p>
        </w:tc>
        <w:tc>
          <w:tcPr>
            <w:tcW w:w="4885" w:type="dxa"/>
            <w:vMerge w:val="restart"/>
            <w:shd w:val="clear" w:color="auto" w:fill="DEEAF6" w:themeFill="accent1" w:themeFillTint="33"/>
            <w:vAlign w:val="center"/>
          </w:tcPr>
          <w:p w14:paraId="78477C62" w14:textId="77777777" w:rsidR="00E75923" w:rsidRDefault="00E75923" w:rsidP="00DE09A4">
            <w:pPr>
              <w:pStyle w:val="ListParagraph"/>
              <w:spacing w:after="120"/>
              <w:ind w:left="0"/>
              <w:rPr>
                <w:rFonts w:ascii="Calibri" w:hAnsi="Calibri"/>
                <w:sz w:val="22"/>
                <w:szCs w:val="22"/>
              </w:rPr>
            </w:pPr>
            <w:r w:rsidRPr="00447F8D">
              <w:rPr>
                <w:rFonts w:ascii="Calibri" w:hAnsi="Calibri"/>
                <w:sz w:val="22"/>
                <w:szCs w:val="22"/>
              </w:rPr>
              <w:t>Can the economic operator confirm that:</w:t>
            </w:r>
          </w:p>
          <w:p w14:paraId="697BB2E3" w14:textId="77777777" w:rsidR="00E75923" w:rsidRPr="00A10ABD" w:rsidRDefault="00E75923" w:rsidP="00DE09A4">
            <w:pPr>
              <w:pStyle w:val="ListParagraph"/>
              <w:spacing w:after="120"/>
              <w:ind w:left="0"/>
              <w:rPr>
                <w:rFonts w:ascii="Calibri" w:hAnsi="Calibri"/>
                <w:sz w:val="22"/>
                <w:szCs w:val="22"/>
              </w:rPr>
            </w:pPr>
          </w:p>
          <w:p w14:paraId="498A8EE6"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been guilty of serious misinterpretation in supplying the information required for the verification of the absence of grounds for exclusion or the fulfilment </w:t>
            </w:r>
            <w:r>
              <w:rPr>
                <w:rFonts w:ascii="Calibri" w:hAnsi="Calibri"/>
                <w:sz w:val="22"/>
                <w:szCs w:val="22"/>
              </w:rPr>
              <w:t>o</w:t>
            </w:r>
            <w:r w:rsidRPr="00447F8D">
              <w:rPr>
                <w:rFonts w:ascii="Calibri" w:hAnsi="Calibri"/>
                <w:sz w:val="22"/>
                <w:szCs w:val="22"/>
              </w:rPr>
              <w:t>f the selection criteria,</w:t>
            </w:r>
          </w:p>
          <w:p w14:paraId="6398DEA0" w14:textId="77777777" w:rsidR="00E75923" w:rsidRPr="00A10ABD" w:rsidRDefault="00E75923" w:rsidP="00DE09A4">
            <w:pPr>
              <w:pStyle w:val="ListParagraph"/>
              <w:spacing w:after="120"/>
              <w:ind w:left="337"/>
              <w:rPr>
                <w:rFonts w:ascii="Calibri" w:hAnsi="Calibri"/>
                <w:sz w:val="22"/>
                <w:szCs w:val="22"/>
              </w:rPr>
            </w:pPr>
          </w:p>
          <w:p w14:paraId="7AA18E7E" w14:textId="77777777" w:rsidR="00E75923" w:rsidRPr="00A10ABD" w:rsidRDefault="00E75923" w:rsidP="00DE09A4">
            <w:pPr>
              <w:pStyle w:val="ListParagraph"/>
              <w:spacing w:after="120"/>
              <w:ind w:left="337"/>
              <w:rPr>
                <w:rFonts w:ascii="Calibri" w:hAnsi="Calibri"/>
                <w:sz w:val="22"/>
                <w:szCs w:val="22"/>
              </w:rPr>
            </w:pPr>
          </w:p>
          <w:p w14:paraId="22E466F8"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withheld such information, </w:t>
            </w:r>
          </w:p>
          <w:p w14:paraId="2F4F00DA" w14:textId="77777777" w:rsidR="00E75923" w:rsidRPr="00A10ABD" w:rsidRDefault="00E75923" w:rsidP="00DE09A4">
            <w:pPr>
              <w:pStyle w:val="ListParagraph"/>
              <w:spacing w:after="120"/>
              <w:ind w:left="337"/>
              <w:rPr>
                <w:rFonts w:ascii="Calibri" w:hAnsi="Calibri"/>
                <w:sz w:val="22"/>
                <w:szCs w:val="22"/>
              </w:rPr>
            </w:pPr>
          </w:p>
          <w:p w14:paraId="04E06CFC" w14:textId="77777777" w:rsidR="00E75923" w:rsidRPr="00A10ABD" w:rsidRDefault="00E75923" w:rsidP="00DE09A4">
            <w:pPr>
              <w:pStyle w:val="ListParagraph"/>
              <w:spacing w:after="120"/>
              <w:ind w:left="337"/>
              <w:rPr>
                <w:rFonts w:ascii="Calibri" w:hAnsi="Calibri"/>
                <w:sz w:val="22"/>
                <w:szCs w:val="22"/>
              </w:rPr>
            </w:pPr>
          </w:p>
          <w:p w14:paraId="30C1C575"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been able, without delay, to submit the supporting documents required by a contracting authority or contracting entity, and </w:t>
            </w:r>
          </w:p>
          <w:p w14:paraId="14C0DF0A" w14:textId="77777777" w:rsidR="00E75923" w:rsidRPr="00A10ABD" w:rsidRDefault="00E75923" w:rsidP="00DE09A4">
            <w:pPr>
              <w:spacing w:after="120"/>
              <w:rPr>
                <w:rFonts w:ascii="Calibri" w:hAnsi="Calibri"/>
                <w:sz w:val="22"/>
                <w:szCs w:val="22"/>
              </w:rPr>
            </w:pPr>
          </w:p>
          <w:p w14:paraId="46394BB0" w14:textId="77777777" w:rsidR="00E75923" w:rsidRPr="00A10ABD" w:rsidRDefault="00E75923" w:rsidP="00DE09A4">
            <w:pPr>
              <w:spacing w:after="120"/>
              <w:rPr>
                <w:rFonts w:ascii="Calibri" w:hAnsi="Calibri"/>
                <w:sz w:val="22"/>
                <w:szCs w:val="22"/>
              </w:rPr>
            </w:pPr>
          </w:p>
          <w:p w14:paraId="1F197C9A"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undertaken to unduly influence the </w:t>
            </w:r>
            <w:proofErr w:type="gramStart"/>
            <w:r w:rsidRPr="00447F8D">
              <w:rPr>
                <w:rFonts w:ascii="Calibri" w:hAnsi="Calibri"/>
                <w:sz w:val="22"/>
                <w:szCs w:val="22"/>
              </w:rPr>
              <w:t>decision making</w:t>
            </w:r>
            <w:proofErr w:type="gramEnd"/>
            <w:r w:rsidRPr="00447F8D">
              <w:rPr>
                <w:rFonts w:ascii="Calibri" w:hAnsi="Calibri"/>
                <w:sz w:val="22"/>
                <w:szCs w:val="22"/>
              </w:rPr>
              <w:t xml:space="preserve"> process of the contracting authority or contracting entity, to obtain confidential information that may confer upon </w:t>
            </w:r>
            <w:proofErr w:type="gramStart"/>
            <w:r w:rsidRPr="00447F8D">
              <w:rPr>
                <w:rFonts w:ascii="Calibri" w:hAnsi="Calibri"/>
                <w:sz w:val="22"/>
                <w:szCs w:val="22"/>
              </w:rPr>
              <w:t>it</w:t>
            </w:r>
            <w:proofErr w:type="gramEnd"/>
            <w:r w:rsidRPr="00447F8D">
              <w:rPr>
                <w:rFonts w:ascii="Calibri" w:hAnsi="Calibri"/>
                <w:sz w:val="22"/>
                <w:szCs w:val="22"/>
              </w:rPr>
              <w:t xml:space="preserve"> undue advantages in the procurements procedure or to negligently provide misleading information that may have a material influence on decisions concerning exclusion, selection or award?</w:t>
            </w:r>
          </w:p>
        </w:tc>
        <w:tc>
          <w:tcPr>
            <w:tcW w:w="3398" w:type="dxa"/>
            <w:vAlign w:val="center"/>
          </w:tcPr>
          <w:p w14:paraId="2FCDD55F" w14:textId="77777777" w:rsidR="00E75923" w:rsidRDefault="00E75923" w:rsidP="00DE09A4"/>
          <w:p w14:paraId="067F648C" w14:textId="77777777" w:rsidR="00E75923" w:rsidRDefault="00E75923" w:rsidP="00DE09A4"/>
          <w:tbl>
            <w:tblPr>
              <w:tblW w:w="0" w:type="auto"/>
              <w:tblLook w:val="04A0" w:firstRow="1" w:lastRow="0" w:firstColumn="1" w:lastColumn="0" w:noHBand="0" w:noVBand="1"/>
            </w:tblPr>
            <w:tblGrid>
              <w:gridCol w:w="1576"/>
              <w:gridCol w:w="443"/>
              <w:gridCol w:w="494"/>
              <w:gridCol w:w="627"/>
            </w:tblGrid>
            <w:tr w:rsidR="00E75923" w:rsidRPr="00A10ABD" w14:paraId="79EBF1CE" w14:textId="77777777" w:rsidTr="00DE09A4">
              <w:tc>
                <w:tcPr>
                  <w:tcW w:w="1599" w:type="dxa"/>
                </w:tcPr>
                <w:p w14:paraId="604109D4"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2013491779"/>
                </w:sdtPr>
                <w:sdtEndPr/>
                <w:sdtContent>
                  <w:tc>
                    <w:tcPr>
                      <w:tcW w:w="446" w:type="dxa"/>
                    </w:tcPr>
                    <w:p w14:paraId="3A22E1F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495" w:type="dxa"/>
                </w:tcPr>
                <w:p w14:paraId="67443D76"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981921388"/>
                </w:sdtPr>
                <w:sdtEndPr/>
                <w:sdtContent>
                  <w:tc>
                    <w:tcPr>
                      <w:tcW w:w="642" w:type="dxa"/>
                    </w:tcPr>
                    <w:p w14:paraId="3FF6CB8F"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6BA86943" w14:textId="77777777" w:rsidR="00E75923" w:rsidRPr="00A10ABD" w:rsidRDefault="00E75923" w:rsidP="00DE09A4">
            <w:pPr>
              <w:pStyle w:val="ListParagraph"/>
              <w:spacing w:after="120"/>
              <w:ind w:left="0"/>
              <w:rPr>
                <w:rFonts w:ascii="Calibri" w:hAnsi="Calibri"/>
                <w:sz w:val="22"/>
                <w:szCs w:val="22"/>
              </w:rPr>
            </w:pPr>
          </w:p>
          <w:p w14:paraId="36DB323E" w14:textId="77777777" w:rsidR="00E75923" w:rsidRPr="00A10ABD" w:rsidRDefault="00E75923" w:rsidP="00DE09A4">
            <w:pPr>
              <w:pStyle w:val="ListParagraph"/>
              <w:spacing w:after="120"/>
              <w:ind w:left="0"/>
              <w:rPr>
                <w:rFonts w:ascii="Calibri" w:hAnsi="Calibri"/>
                <w:sz w:val="22"/>
                <w:szCs w:val="22"/>
              </w:rPr>
            </w:pPr>
          </w:p>
          <w:p w14:paraId="12233497" w14:textId="77777777" w:rsidR="00E75923" w:rsidRPr="00A10ABD" w:rsidRDefault="00E75923" w:rsidP="00DE09A4">
            <w:pPr>
              <w:pStyle w:val="ListParagraph"/>
              <w:spacing w:after="120"/>
              <w:ind w:left="0"/>
              <w:rPr>
                <w:rFonts w:ascii="Calibri" w:hAnsi="Calibri"/>
                <w:sz w:val="22"/>
                <w:szCs w:val="22"/>
              </w:rPr>
            </w:pPr>
          </w:p>
          <w:p w14:paraId="6BA543F1" w14:textId="77777777" w:rsidR="00E75923" w:rsidRPr="00A10ABD" w:rsidRDefault="00E75923" w:rsidP="00DE09A4">
            <w:pPr>
              <w:pStyle w:val="ListParagraph"/>
              <w:spacing w:after="120"/>
              <w:ind w:left="0"/>
              <w:rPr>
                <w:rFonts w:ascii="Calibri" w:hAnsi="Calibri"/>
                <w:sz w:val="22"/>
                <w:szCs w:val="22"/>
              </w:rPr>
            </w:pPr>
          </w:p>
        </w:tc>
      </w:tr>
      <w:tr w:rsidR="00E75923" w:rsidRPr="0096779D" w14:paraId="18788B40" w14:textId="77777777" w:rsidTr="00DE09A4">
        <w:trPr>
          <w:trHeight w:val="1290"/>
        </w:trPr>
        <w:tc>
          <w:tcPr>
            <w:tcW w:w="959" w:type="dxa"/>
            <w:vMerge/>
            <w:shd w:val="clear" w:color="auto" w:fill="DEEAF6" w:themeFill="accent1" w:themeFillTint="33"/>
          </w:tcPr>
          <w:p w14:paraId="4A31A5BD"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6DB02C8F"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27A81CFB" w14:textId="77777777" w:rsidTr="00DE09A4">
              <w:tc>
                <w:tcPr>
                  <w:tcW w:w="693" w:type="dxa"/>
                </w:tcPr>
                <w:p w14:paraId="1AAA4F2E"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39"/>
                </w:sdtPr>
                <w:sdtEndPr/>
                <w:sdtContent>
                  <w:tc>
                    <w:tcPr>
                      <w:tcW w:w="720" w:type="dxa"/>
                    </w:tcPr>
                    <w:p w14:paraId="12AC5A7A"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917A7B9"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0"/>
                </w:sdtPr>
                <w:sdtEndPr/>
                <w:sdtContent>
                  <w:tc>
                    <w:tcPr>
                      <w:tcW w:w="2243" w:type="dxa"/>
                    </w:tcPr>
                    <w:p w14:paraId="1B8A6742"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776C8007" w14:textId="77777777" w:rsidR="00E75923" w:rsidRPr="00A10ABD" w:rsidRDefault="00E75923" w:rsidP="00DE09A4">
            <w:pPr>
              <w:spacing w:after="120"/>
              <w:rPr>
                <w:rFonts w:ascii="Calibri" w:eastAsia="Arial" w:hAnsi="Calibri"/>
                <w:sz w:val="22"/>
                <w:szCs w:val="22"/>
              </w:rPr>
            </w:pPr>
          </w:p>
        </w:tc>
      </w:tr>
      <w:tr w:rsidR="00E75923" w:rsidRPr="0096779D" w14:paraId="2584722C" w14:textId="77777777" w:rsidTr="00DE09A4">
        <w:trPr>
          <w:trHeight w:val="1290"/>
        </w:trPr>
        <w:tc>
          <w:tcPr>
            <w:tcW w:w="959" w:type="dxa"/>
            <w:vMerge/>
            <w:shd w:val="clear" w:color="auto" w:fill="DEEAF6" w:themeFill="accent1" w:themeFillTint="33"/>
          </w:tcPr>
          <w:p w14:paraId="6382CFB8"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2C67ABE6"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23A0C7A4" w14:textId="77777777" w:rsidTr="00DE09A4">
              <w:tc>
                <w:tcPr>
                  <w:tcW w:w="693" w:type="dxa"/>
                </w:tcPr>
                <w:p w14:paraId="203A592B"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1"/>
                </w:sdtPr>
                <w:sdtEndPr/>
                <w:sdtContent>
                  <w:tc>
                    <w:tcPr>
                      <w:tcW w:w="720" w:type="dxa"/>
                    </w:tcPr>
                    <w:p w14:paraId="797B8C7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13C82312"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2"/>
                </w:sdtPr>
                <w:sdtEndPr/>
                <w:sdtContent>
                  <w:tc>
                    <w:tcPr>
                      <w:tcW w:w="2243" w:type="dxa"/>
                    </w:tcPr>
                    <w:p w14:paraId="7FF636C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6A17938D" w14:textId="77777777" w:rsidR="00E75923" w:rsidRPr="00A10ABD" w:rsidRDefault="00E75923" w:rsidP="00DE09A4">
            <w:pPr>
              <w:spacing w:after="120"/>
              <w:rPr>
                <w:rFonts w:ascii="Calibri" w:eastAsia="Arial" w:hAnsi="Calibri"/>
                <w:sz w:val="22"/>
                <w:szCs w:val="22"/>
              </w:rPr>
            </w:pPr>
          </w:p>
        </w:tc>
      </w:tr>
      <w:tr w:rsidR="00E75923" w:rsidRPr="0096779D" w14:paraId="0A475093" w14:textId="77777777" w:rsidTr="00DE09A4">
        <w:trPr>
          <w:trHeight w:val="1290"/>
        </w:trPr>
        <w:tc>
          <w:tcPr>
            <w:tcW w:w="959" w:type="dxa"/>
            <w:vMerge/>
            <w:shd w:val="clear" w:color="auto" w:fill="DEEAF6" w:themeFill="accent1" w:themeFillTint="33"/>
          </w:tcPr>
          <w:p w14:paraId="651CD5AD"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1E3E49EE"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6A39632F" w14:textId="77777777" w:rsidTr="00DE09A4">
              <w:tc>
                <w:tcPr>
                  <w:tcW w:w="693" w:type="dxa"/>
                </w:tcPr>
                <w:p w14:paraId="56A70182"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3"/>
                </w:sdtPr>
                <w:sdtEndPr/>
                <w:sdtContent>
                  <w:tc>
                    <w:tcPr>
                      <w:tcW w:w="720" w:type="dxa"/>
                    </w:tcPr>
                    <w:p w14:paraId="5FF1AE18"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55B0AEB3"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4"/>
                </w:sdtPr>
                <w:sdtEndPr/>
                <w:sdtContent>
                  <w:tc>
                    <w:tcPr>
                      <w:tcW w:w="2243" w:type="dxa"/>
                    </w:tcPr>
                    <w:p w14:paraId="762AFD0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369EEF19" w14:textId="77777777" w:rsidR="00E75923" w:rsidRPr="00A10ABD" w:rsidRDefault="00E75923" w:rsidP="00DE09A4">
            <w:pPr>
              <w:spacing w:after="120"/>
              <w:rPr>
                <w:rFonts w:ascii="Calibri" w:eastAsia="Arial" w:hAnsi="Calibri"/>
                <w:sz w:val="22"/>
                <w:szCs w:val="22"/>
              </w:rPr>
            </w:pPr>
          </w:p>
        </w:tc>
      </w:tr>
    </w:tbl>
    <w:p w14:paraId="6CEADD9C" w14:textId="77777777" w:rsidR="00E75923" w:rsidRPr="0096779D" w:rsidRDefault="00E75923" w:rsidP="00E75923">
      <w:pPr>
        <w:pStyle w:val="ListParagraph"/>
      </w:pPr>
    </w:p>
    <w:p w14:paraId="09448B15" w14:textId="77777777" w:rsidR="00E75923" w:rsidRPr="0096779D" w:rsidRDefault="00E75923" w:rsidP="00E75923">
      <w:pPr>
        <w:pStyle w:val="ListParagraph"/>
      </w:pPr>
    </w:p>
    <w:p w14:paraId="25985D34" w14:textId="77777777" w:rsidR="00E75923" w:rsidRPr="0096779D" w:rsidRDefault="00E75923" w:rsidP="00E75923">
      <w:pPr>
        <w:pStyle w:val="ListParagraph"/>
        <w:jc w:val="center"/>
      </w:pPr>
    </w:p>
    <w:p w14:paraId="613C4CAF" w14:textId="77777777" w:rsidR="00E75923" w:rsidRPr="0096779D" w:rsidRDefault="00E75923" w:rsidP="00E75923">
      <w:pPr>
        <w:rPr>
          <w:highlight w:val="magenta"/>
        </w:rPr>
      </w:pPr>
      <w:r w:rsidRPr="0096779D">
        <w:rPr>
          <w:highlight w:val="magenta"/>
        </w:rPr>
        <w:lastRenderedPageBreak/>
        <w:br w:type="page"/>
      </w:r>
    </w:p>
    <w:p w14:paraId="6156C9A3" w14:textId="77777777" w:rsidR="00E75923" w:rsidRPr="0096779D" w:rsidRDefault="00E75923" w:rsidP="00E75923">
      <w:pPr>
        <w:jc w:val="center"/>
        <w:rPr>
          <w:b/>
          <w:sz w:val="28"/>
          <w:szCs w:val="28"/>
        </w:rPr>
      </w:pPr>
      <w:r w:rsidRPr="0096779D">
        <w:rPr>
          <w:b/>
          <w:sz w:val="28"/>
          <w:szCs w:val="28"/>
        </w:rPr>
        <w:lastRenderedPageBreak/>
        <w:t>Part IV: Selection Criteria</w:t>
      </w:r>
    </w:p>
    <w:p w14:paraId="598259EA" w14:textId="77777777" w:rsidR="00E75923" w:rsidRPr="0096779D" w:rsidRDefault="00E75923" w:rsidP="00E75923">
      <w:pPr>
        <w:jc w:val="center"/>
        <w:rPr>
          <w:b/>
        </w:rPr>
      </w:pPr>
    </w:p>
    <w:p w14:paraId="78C04ED4" w14:textId="77777777" w:rsidR="00E75923" w:rsidRPr="0096779D" w:rsidRDefault="00E75923" w:rsidP="00E75923">
      <w:r w:rsidRPr="0096779D">
        <w:t>Concerning the selection criteria the economic operator declares that:</w:t>
      </w:r>
    </w:p>
    <w:p w14:paraId="049D1FA5" w14:textId="77777777" w:rsidR="00E75923" w:rsidRPr="0096779D" w:rsidRDefault="00E75923" w:rsidP="00E75923"/>
    <w:p w14:paraId="1AD39D8A" w14:textId="77777777" w:rsidR="00E75923" w:rsidRPr="0096779D" w:rsidRDefault="00E75923" w:rsidP="00E75923">
      <w:pPr>
        <w:rPr>
          <w:b/>
        </w:rPr>
      </w:pPr>
      <w:r w:rsidRPr="0096779D">
        <w:rPr>
          <w:b/>
        </w:rPr>
        <w:t>GLOBAL INDICATION FOR ALL SELECTION CRITERIA</w:t>
      </w:r>
    </w:p>
    <w:p w14:paraId="434F6B22"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95"/>
        <w:gridCol w:w="4521"/>
      </w:tblGrid>
      <w:tr w:rsidR="00E75923" w:rsidRPr="0096779D" w14:paraId="77AE6210" w14:textId="77777777" w:rsidTr="00DE09A4">
        <w:tc>
          <w:tcPr>
            <w:tcW w:w="4621" w:type="dxa"/>
            <w:shd w:val="clear" w:color="auto" w:fill="1F4E79" w:themeFill="accent1" w:themeFillShade="80"/>
          </w:tcPr>
          <w:p w14:paraId="58CDD370"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Meeting all required selection criteria</w:t>
            </w:r>
          </w:p>
        </w:tc>
        <w:tc>
          <w:tcPr>
            <w:tcW w:w="4621" w:type="dxa"/>
            <w:shd w:val="clear" w:color="auto" w:fill="1F4E79" w:themeFill="accent1" w:themeFillShade="80"/>
          </w:tcPr>
          <w:p w14:paraId="6B355297"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0946B91B" w14:textId="77777777" w:rsidTr="00DE09A4">
        <w:tc>
          <w:tcPr>
            <w:tcW w:w="4621" w:type="dxa"/>
            <w:shd w:val="clear" w:color="auto" w:fill="DEEAF6" w:themeFill="accent1" w:themeFillTint="33"/>
          </w:tcPr>
          <w:p w14:paraId="77F4FFB6"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It satisfies the required selection criteria for this Competition as set out in part 3.2 of the RFT</w:t>
            </w:r>
          </w:p>
        </w:tc>
        <w:tc>
          <w:tcPr>
            <w:tcW w:w="4621" w:type="dxa"/>
          </w:tcPr>
          <w:tbl>
            <w:tblPr>
              <w:tblW w:w="0" w:type="auto"/>
              <w:tblLook w:val="04A0" w:firstRow="1" w:lastRow="0" w:firstColumn="1" w:lastColumn="0" w:noHBand="0" w:noVBand="1"/>
            </w:tblPr>
            <w:tblGrid>
              <w:gridCol w:w="693"/>
              <w:gridCol w:w="720"/>
              <w:gridCol w:w="630"/>
              <w:gridCol w:w="2243"/>
            </w:tblGrid>
            <w:tr w:rsidR="00E75923" w:rsidRPr="0096779D" w14:paraId="463C04A7" w14:textId="77777777" w:rsidTr="00DE09A4">
              <w:tc>
                <w:tcPr>
                  <w:tcW w:w="693" w:type="dxa"/>
                </w:tcPr>
                <w:p w14:paraId="0D02EBB8"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043367843"/>
                </w:sdtPr>
                <w:sdtEndPr/>
                <w:sdtContent>
                  <w:tc>
                    <w:tcPr>
                      <w:tcW w:w="720" w:type="dxa"/>
                    </w:tcPr>
                    <w:p w14:paraId="4419BC66"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2A5D64A1"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405532404"/>
                </w:sdtPr>
                <w:sdtEndPr/>
                <w:sdtContent>
                  <w:tc>
                    <w:tcPr>
                      <w:tcW w:w="2243" w:type="dxa"/>
                    </w:tcPr>
                    <w:p w14:paraId="5BEA4A94"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078B624C" w14:textId="77777777" w:rsidR="00E75923" w:rsidRPr="0096779D" w:rsidRDefault="00E75923" w:rsidP="00DE09A4">
            <w:pPr>
              <w:spacing w:after="120"/>
              <w:rPr>
                <w:rFonts w:asciiTheme="minorHAnsi" w:hAnsiTheme="minorHAnsi"/>
                <w:sz w:val="22"/>
                <w:szCs w:val="22"/>
              </w:rPr>
            </w:pPr>
          </w:p>
        </w:tc>
      </w:tr>
    </w:tbl>
    <w:p w14:paraId="7937FCD3" w14:textId="77777777" w:rsidR="00E75923" w:rsidRPr="0096779D" w:rsidRDefault="00E75923" w:rsidP="00E75923">
      <w:pPr>
        <w:jc w:val="center"/>
        <w:rPr>
          <w:b/>
          <w:highlight w:val="cyan"/>
        </w:rPr>
      </w:pPr>
    </w:p>
    <w:p w14:paraId="73EB1772" w14:textId="77777777" w:rsidR="00E75923" w:rsidRPr="0096779D" w:rsidRDefault="00E75923" w:rsidP="00E75923">
      <w:pPr>
        <w:rPr>
          <w:b/>
          <w:highlight w:val="cyan"/>
        </w:rPr>
      </w:pPr>
      <w:r w:rsidRPr="0096779D">
        <w:rPr>
          <w:b/>
          <w:highlight w:val="cyan"/>
        </w:rPr>
        <w:br w:type="page"/>
      </w:r>
    </w:p>
    <w:p w14:paraId="1CEF66BA" w14:textId="77777777" w:rsidR="00E75923" w:rsidRPr="0096779D" w:rsidRDefault="00E75923" w:rsidP="00E75923">
      <w:pPr>
        <w:jc w:val="center"/>
        <w:rPr>
          <w:b/>
          <w:sz w:val="28"/>
          <w:szCs w:val="28"/>
        </w:rPr>
      </w:pPr>
      <w:r w:rsidRPr="0096779D">
        <w:rPr>
          <w:b/>
          <w:sz w:val="28"/>
          <w:szCs w:val="28"/>
        </w:rPr>
        <w:lastRenderedPageBreak/>
        <w:t>Part V: Reduction of the number of qualified candidates</w:t>
      </w:r>
    </w:p>
    <w:p w14:paraId="2744C038"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E75923" w:rsidRPr="0096779D" w14:paraId="6BFCEDCF" w14:textId="77777777" w:rsidTr="00DE09A4">
        <w:tc>
          <w:tcPr>
            <w:tcW w:w="9242" w:type="dxa"/>
            <w:shd w:val="clear" w:color="auto" w:fill="D9D9D9" w:themeFill="background1" w:themeFillShade="D9"/>
          </w:tcPr>
          <w:p w14:paraId="138EE53C"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 xml:space="preserve">Not applicable </w:t>
            </w:r>
          </w:p>
        </w:tc>
      </w:tr>
    </w:tbl>
    <w:p w14:paraId="613C152F" w14:textId="77777777" w:rsidR="00E75923" w:rsidRPr="0096779D" w:rsidRDefault="00E75923" w:rsidP="00E75923"/>
    <w:p w14:paraId="590596FF" w14:textId="77777777" w:rsidR="00E75923" w:rsidRPr="0096779D" w:rsidRDefault="00E75923" w:rsidP="00E75923">
      <w:pPr>
        <w:rPr>
          <w:b/>
        </w:rPr>
      </w:pPr>
      <w:r w:rsidRPr="0096779D">
        <w:rPr>
          <w:b/>
        </w:rPr>
        <w:br w:type="page"/>
      </w:r>
    </w:p>
    <w:p w14:paraId="467E9631" w14:textId="77777777" w:rsidR="00E75923" w:rsidRPr="0096779D" w:rsidRDefault="00E75923" w:rsidP="00E75923">
      <w:pPr>
        <w:jc w:val="center"/>
        <w:rPr>
          <w:b/>
          <w:sz w:val="28"/>
          <w:szCs w:val="28"/>
        </w:rPr>
      </w:pPr>
      <w:r w:rsidRPr="0096779D">
        <w:rPr>
          <w:b/>
          <w:sz w:val="28"/>
          <w:szCs w:val="28"/>
        </w:rPr>
        <w:lastRenderedPageBreak/>
        <w:t>Part VI: Concluding statements</w:t>
      </w:r>
    </w:p>
    <w:p w14:paraId="0154C2AD" w14:textId="77777777" w:rsidR="00E75923" w:rsidRPr="0096779D" w:rsidRDefault="00E75923" w:rsidP="00E75923">
      <w:pPr>
        <w:jc w:val="center"/>
        <w:rPr>
          <w:b/>
        </w:rPr>
      </w:pPr>
    </w:p>
    <w:p w14:paraId="2BBD1767" w14:textId="77777777" w:rsidR="00E75923" w:rsidRPr="00A10ABD" w:rsidRDefault="00E75923" w:rsidP="00E75923">
      <w:pPr>
        <w:jc w:val="both"/>
        <w:rPr>
          <w:i/>
        </w:rPr>
      </w:pPr>
      <w:r w:rsidRPr="00A10ABD">
        <w:rPr>
          <w:i/>
        </w:rPr>
        <w:t xml:space="preserve">The undersigned formally declare that the information stated under Parts II – </w:t>
      </w:r>
      <w:r w:rsidRPr="00447F8D">
        <w:rPr>
          <w:i/>
        </w:rPr>
        <w:t>IV above is accurate and that it has been set out in full awareness of the consequences of serious misrepresentation.</w:t>
      </w:r>
    </w:p>
    <w:p w14:paraId="103798DF" w14:textId="77777777" w:rsidR="00E75923" w:rsidRPr="00A10ABD" w:rsidRDefault="00E75923" w:rsidP="00E75923">
      <w:pPr>
        <w:jc w:val="both"/>
        <w:rPr>
          <w:i/>
        </w:rPr>
      </w:pPr>
    </w:p>
    <w:p w14:paraId="3FF068CF" w14:textId="77777777" w:rsidR="00E75923" w:rsidRPr="00A10ABD" w:rsidRDefault="00E75923" w:rsidP="00E75923">
      <w:pPr>
        <w:jc w:val="both"/>
        <w:rPr>
          <w:i/>
        </w:rPr>
      </w:pPr>
      <w:r w:rsidRPr="00447F8D">
        <w:rPr>
          <w:i/>
        </w:rPr>
        <w:t>The undersigned formally declare to be able, upon request and without delay, to provide the certificates and other forms of documentary evidence referred to, except where:</w:t>
      </w:r>
    </w:p>
    <w:p w14:paraId="04F19B77" w14:textId="77777777" w:rsidR="00E75923" w:rsidRPr="00A10ABD" w:rsidRDefault="00E75923" w:rsidP="00E75923">
      <w:pPr>
        <w:jc w:val="both"/>
        <w:rPr>
          <w:i/>
        </w:rPr>
      </w:pPr>
    </w:p>
    <w:p w14:paraId="43E5E053"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 xml:space="preserve">The contracting authority has the possibility of obtaining the supporting documentation concerned directly by accessing a national database in any Member State that is available free of charge( </w:t>
      </w:r>
      <w:r w:rsidRPr="00447F8D">
        <w:rPr>
          <w:rStyle w:val="FootnoteReference"/>
          <w:rFonts w:asciiTheme="minorHAnsi" w:hAnsiTheme="minorHAnsi"/>
          <w:i/>
          <w:sz w:val="22"/>
          <w:szCs w:val="22"/>
        </w:rPr>
        <w:footnoteReference w:id="31"/>
      </w:r>
      <w:r w:rsidRPr="00447F8D">
        <w:rPr>
          <w:rFonts w:asciiTheme="minorHAnsi" w:hAnsiTheme="minorHAnsi"/>
          <w:i/>
          <w:sz w:val="22"/>
          <w:szCs w:val="22"/>
        </w:rPr>
        <w:t>), or</w:t>
      </w:r>
    </w:p>
    <w:p w14:paraId="64DB9D8D" w14:textId="77777777" w:rsidR="00E75923" w:rsidRPr="00A10ABD" w:rsidRDefault="00E75923" w:rsidP="00E75923">
      <w:pPr>
        <w:pStyle w:val="ListParagraph"/>
        <w:ind w:left="1080"/>
        <w:jc w:val="both"/>
        <w:rPr>
          <w:rFonts w:asciiTheme="minorHAnsi" w:hAnsiTheme="minorHAnsi"/>
          <w:i/>
          <w:sz w:val="22"/>
          <w:szCs w:val="22"/>
        </w:rPr>
      </w:pPr>
    </w:p>
    <w:p w14:paraId="58381C6A"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 xml:space="preserve">As of </w:t>
      </w:r>
      <w:proofErr w:type="gramStart"/>
      <w:r w:rsidRPr="00447F8D">
        <w:rPr>
          <w:rFonts w:asciiTheme="minorHAnsi" w:hAnsiTheme="minorHAnsi"/>
          <w:i/>
          <w:sz w:val="22"/>
          <w:szCs w:val="22"/>
        </w:rPr>
        <w:t>18 October 2018</w:t>
      </w:r>
      <w:proofErr w:type="gramEnd"/>
      <w:r w:rsidRPr="00447F8D">
        <w:rPr>
          <w:rFonts w:asciiTheme="minorHAnsi" w:hAnsiTheme="minorHAnsi"/>
          <w:i/>
          <w:sz w:val="22"/>
          <w:szCs w:val="22"/>
        </w:rPr>
        <w:t xml:space="preserve"> at the latest, the contracting authority or contracting entity already possesses the documentation concerned.</w:t>
      </w:r>
    </w:p>
    <w:p w14:paraId="7BA6E173" w14:textId="77777777" w:rsidR="00E75923" w:rsidRPr="00A10ABD" w:rsidRDefault="00E75923" w:rsidP="00E75923">
      <w:pPr>
        <w:pStyle w:val="ListParagraph"/>
        <w:jc w:val="both"/>
        <w:rPr>
          <w:rFonts w:asciiTheme="minorHAnsi" w:hAnsiTheme="minorHAnsi"/>
          <w:i/>
          <w:sz w:val="22"/>
          <w:szCs w:val="22"/>
        </w:rPr>
      </w:pPr>
    </w:p>
    <w:p w14:paraId="4C23FBE7" w14:textId="77777777" w:rsidR="00E75923" w:rsidRPr="00A10ABD" w:rsidRDefault="00E75923" w:rsidP="00E75923">
      <w:pPr>
        <w:jc w:val="both"/>
        <w:rPr>
          <w:i/>
        </w:rPr>
      </w:pPr>
      <w:r w:rsidRPr="00A10ABD">
        <w:rPr>
          <w:i/>
        </w:rPr>
        <w:t xml:space="preserve">The undersigned formally consent to </w:t>
      </w:r>
      <w:sdt>
        <w:sdtPr>
          <w:rPr>
            <w:i/>
          </w:rPr>
          <w:id w:val="35690057"/>
        </w:sdtPr>
        <w:sdtEndPr>
          <w:rPr>
            <w:highlight w:val="yellow"/>
          </w:rPr>
        </w:sdtEndPr>
        <w:sdtContent>
          <w:r w:rsidR="00A513F9">
            <w:rPr>
              <w:i/>
            </w:rPr>
            <w:t xml:space="preserve">Department of </w:t>
          </w:r>
          <w:r w:rsidR="00A02457">
            <w:rPr>
              <w:i/>
            </w:rPr>
            <w:t>Justice and Equality,</w:t>
          </w:r>
        </w:sdtContent>
      </w:sdt>
      <w:r w:rsidRPr="00447F8D">
        <w:rPr>
          <w:i/>
        </w:rPr>
        <w:t xml:space="preserve"> gaining access to documents supporting the information, which has been provided in this European Single Procurement Document for the purposes of </w:t>
      </w:r>
      <w:r w:rsidR="00A513F9">
        <w:rPr>
          <w:i/>
        </w:rPr>
        <w:t xml:space="preserve">Open competition </w:t>
      </w:r>
      <w:sdt>
        <w:sdtPr>
          <w:rPr>
            <w:i/>
          </w:rPr>
          <w:id w:val="35690059"/>
        </w:sdtPr>
        <w:sdtEndPr>
          <w:rPr>
            <w:highlight w:val="yellow"/>
          </w:rPr>
        </w:sdtEndPr>
        <w:sdtContent>
          <w:r w:rsidR="00A513F9">
            <w:rPr>
              <w:i/>
            </w:rPr>
            <w:t xml:space="preserve">for </w:t>
          </w:r>
          <w:r w:rsidR="006665A2" w:rsidRPr="006665A2">
            <w:rPr>
              <w:bCs/>
              <w:i/>
              <w:lang w:val="en-IE"/>
            </w:rPr>
            <w:t>Website Hosting &amp; Management Support Services.</w:t>
          </w:r>
          <w:r w:rsidR="006665A2">
            <w:rPr>
              <w:bCs/>
              <w:i/>
              <w:lang w:val="en-IE"/>
            </w:rPr>
            <w:t xml:space="preserve"> </w:t>
          </w:r>
          <w:r w:rsidR="006665A2" w:rsidRPr="006665A2">
            <w:rPr>
              <w:bCs/>
              <w:i/>
              <w:lang w:val="en-IE"/>
            </w:rPr>
            <w:t>RFT 127930</w:t>
          </w:r>
          <w:r w:rsidR="006665A2">
            <w:rPr>
              <w:bCs/>
              <w:i/>
              <w:lang w:val="en-IE"/>
            </w:rPr>
            <w:t xml:space="preserve">. </w:t>
          </w:r>
        </w:sdtContent>
      </w:sdt>
    </w:p>
    <w:p w14:paraId="1B83A1F7" w14:textId="77777777" w:rsidR="00E75923" w:rsidRPr="00A10ABD" w:rsidRDefault="00E75923" w:rsidP="00E75923">
      <w:pPr>
        <w:jc w:val="both"/>
        <w:rPr>
          <w:i/>
        </w:rPr>
      </w:pPr>
    </w:p>
    <w:p w14:paraId="23E93A6D" w14:textId="77777777" w:rsidR="00E75923" w:rsidRPr="0096779D" w:rsidRDefault="00E75923" w:rsidP="00E75923">
      <w:pPr>
        <w:jc w:val="both"/>
        <w:rPr>
          <w:i/>
        </w:rPr>
      </w:pPr>
    </w:p>
    <w:p w14:paraId="45733C31" w14:textId="77777777" w:rsidR="00E75923" w:rsidRPr="0096779D" w:rsidRDefault="00E75923" w:rsidP="00E75923">
      <w:pPr>
        <w:jc w:val="both"/>
        <w:rPr>
          <w:i/>
        </w:rPr>
      </w:pPr>
      <w:r w:rsidRPr="0096779D">
        <w:rPr>
          <w:i/>
        </w:rPr>
        <w:t xml:space="preserve">Date, place and signature(s): </w:t>
      </w:r>
    </w:p>
    <w:p w14:paraId="70D90069" w14:textId="77777777" w:rsidR="00E75923" w:rsidRPr="0096779D" w:rsidRDefault="00E75923" w:rsidP="00E75923"/>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E75923" w:rsidRPr="0096779D" w14:paraId="48C8C72D" w14:textId="77777777" w:rsidTr="00DE09A4">
        <w:tc>
          <w:tcPr>
            <w:tcW w:w="3756" w:type="dxa"/>
            <w:shd w:val="clear" w:color="auto" w:fill="DEEAF6"/>
          </w:tcPr>
          <w:p w14:paraId="4FF1A977"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color w:val="1F4E79"/>
                <w:szCs w:val="22"/>
              </w:rPr>
              <w:br w:type="page"/>
            </w:r>
            <w:r w:rsidRPr="0096779D">
              <w:rPr>
                <w:rFonts w:ascii="Calibri" w:hAnsi="Calibri" w:cs="Calibri"/>
                <w:b/>
                <w:color w:val="1F4E79"/>
                <w:szCs w:val="22"/>
              </w:rPr>
              <w:t xml:space="preserve">Signed: </w:t>
            </w:r>
            <w:r w:rsidRPr="0096779D">
              <w:rPr>
                <w:rFonts w:ascii="Calibri" w:hAnsi="Calibri" w:cs="Calibri"/>
                <w:color w:val="1F4E79"/>
                <w:szCs w:val="22"/>
              </w:rPr>
              <w:t>(</w:t>
            </w:r>
            <w:proofErr w:type="spellStart"/>
            <w:r w:rsidRPr="0096779D">
              <w:rPr>
                <w:rFonts w:ascii="Calibri" w:hAnsi="Calibri" w:cs="Calibri"/>
                <w:color w:val="1F4E79"/>
                <w:szCs w:val="22"/>
              </w:rPr>
              <w:t>Authorised</w:t>
            </w:r>
            <w:proofErr w:type="spellEnd"/>
            <w:r w:rsidRPr="0096779D">
              <w:rPr>
                <w:rFonts w:ascii="Calibri" w:hAnsi="Calibri" w:cs="Calibri"/>
                <w:color w:val="1F4E79"/>
                <w:szCs w:val="22"/>
              </w:rPr>
              <w:t xml:space="preserve"> Signatory)</w:t>
            </w:r>
          </w:p>
        </w:tc>
        <w:tc>
          <w:tcPr>
            <w:tcW w:w="5305" w:type="dxa"/>
          </w:tcPr>
          <w:p w14:paraId="04FF14AC"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p>
        </w:tc>
      </w:tr>
      <w:tr w:rsidR="00E75923" w:rsidRPr="0096779D" w14:paraId="45EDAA58" w14:textId="77777777" w:rsidTr="00DE09A4">
        <w:tc>
          <w:tcPr>
            <w:tcW w:w="3756" w:type="dxa"/>
            <w:shd w:val="clear" w:color="auto" w:fill="DEEAF6"/>
          </w:tcPr>
          <w:p w14:paraId="598DE82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Block Capitals</w:t>
            </w:r>
          </w:p>
        </w:tc>
        <w:tc>
          <w:tcPr>
            <w:tcW w:w="5305" w:type="dxa"/>
          </w:tcPr>
          <w:p w14:paraId="340F3193"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nam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name</w:t>
            </w:r>
            <w:r w:rsidRPr="0096779D">
              <w:rPr>
                <w:rFonts w:ascii="Calibri" w:hAnsi="Calibri" w:cs="Calibri"/>
                <w:szCs w:val="22"/>
              </w:rPr>
              <w:fldChar w:fldCharType="end"/>
            </w:r>
          </w:p>
        </w:tc>
      </w:tr>
      <w:tr w:rsidR="00E75923" w:rsidRPr="0096779D" w14:paraId="3D8BC845" w14:textId="77777777" w:rsidTr="00DE09A4">
        <w:tc>
          <w:tcPr>
            <w:tcW w:w="3756" w:type="dxa"/>
            <w:shd w:val="clear" w:color="auto" w:fill="DEEAF6"/>
          </w:tcPr>
          <w:p w14:paraId="49ACD8EC"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Position</w:t>
            </w:r>
          </w:p>
        </w:tc>
        <w:tc>
          <w:tcPr>
            <w:tcW w:w="5305" w:type="dxa"/>
          </w:tcPr>
          <w:p w14:paraId="070A9F3E"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0B9A6446" w14:textId="77777777" w:rsidTr="00DE09A4">
        <w:tc>
          <w:tcPr>
            <w:tcW w:w="3756" w:type="dxa"/>
            <w:shd w:val="clear" w:color="auto" w:fill="DEEAF6"/>
          </w:tcPr>
          <w:p w14:paraId="368EC22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Company</w:t>
            </w:r>
          </w:p>
        </w:tc>
        <w:tc>
          <w:tcPr>
            <w:tcW w:w="5305" w:type="dxa"/>
          </w:tcPr>
          <w:p w14:paraId="1DBA3545"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2325B03B" w14:textId="77777777" w:rsidTr="00DE09A4">
        <w:tc>
          <w:tcPr>
            <w:tcW w:w="3756" w:type="dxa"/>
            <w:shd w:val="clear" w:color="auto" w:fill="DEEAF6"/>
          </w:tcPr>
          <w:p w14:paraId="3D057A7E"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Registered Office</w:t>
            </w:r>
          </w:p>
        </w:tc>
        <w:tc>
          <w:tcPr>
            <w:tcW w:w="5305" w:type="dxa"/>
          </w:tcPr>
          <w:p w14:paraId="1638FBEF"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573C0BCA" w14:textId="77777777" w:rsidTr="00DE09A4">
        <w:tc>
          <w:tcPr>
            <w:tcW w:w="3756" w:type="dxa"/>
            <w:shd w:val="clear" w:color="auto" w:fill="DEEAF6"/>
          </w:tcPr>
          <w:p w14:paraId="77E687F2"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p>
        </w:tc>
        <w:tc>
          <w:tcPr>
            <w:tcW w:w="5305" w:type="dxa"/>
          </w:tcPr>
          <w:p w14:paraId="61FA37D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08DE5470" w14:textId="77777777" w:rsidTr="00DE09A4">
        <w:tc>
          <w:tcPr>
            <w:tcW w:w="3756" w:type="dxa"/>
            <w:shd w:val="clear" w:color="auto" w:fill="DEEAF6"/>
          </w:tcPr>
          <w:p w14:paraId="359D2D6F"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Date</w:t>
            </w:r>
          </w:p>
        </w:tc>
        <w:tc>
          <w:tcPr>
            <w:tcW w:w="5305" w:type="dxa"/>
          </w:tcPr>
          <w:p w14:paraId="69E4C82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dat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date</w:t>
            </w:r>
            <w:r w:rsidRPr="0096779D">
              <w:rPr>
                <w:rFonts w:ascii="Calibri" w:hAnsi="Calibri" w:cs="Calibri"/>
                <w:szCs w:val="22"/>
              </w:rPr>
              <w:fldChar w:fldCharType="end"/>
            </w:r>
          </w:p>
        </w:tc>
      </w:tr>
    </w:tbl>
    <w:p w14:paraId="5459F3E0" w14:textId="77777777" w:rsidR="00E75923" w:rsidRPr="0096779D" w:rsidRDefault="00E75923" w:rsidP="00E75923">
      <w:pPr>
        <w:rPr>
          <w:rFonts w:ascii="Arial" w:hAnsi="Arial"/>
          <w:b/>
          <w:bCs/>
          <w:color w:val="333399"/>
          <w:lang w:val="en-US"/>
        </w:rPr>
      </w:pPr>
    </w:p>
    <w:p w14:paraId="19EDB224" w14:textId="77777777" w:rsidR="00E75923" w:rsidRPr="00830A49" w:rsidRDefault="00E75923" w:rsidP="00E75923">
      <w:pPr>
        <w:jc w:val="both"/>
        <w:rPr>
          <w:rFonts w:ascii="Calibri" w:hAnsi="Calibri"/>
        </w:rPr>
      </w:pPr>
    </w:p>
    <w:p w14:paraId="4ED7D9C8" w14:textId="77777777" w:rsidR="00E75923" w:rsidRPr="00830A49" w:rsidRDefault="00E75923" w:rsidP="00E75923">
      <w:pPr>
        <w:jc w:val="both"/>
        <w:rPr>
          <w:rFonts w:ascii="Calibri" w:hAnsi="Calibri"/>
        </w:rPr>
      </w:pPr>
    </w:p>
    <w:p w14:paraId="49CAAB2B" w14:textId="77777777" w:rsidR="00E75923" w:rsidRPr="00830A49" w:rsidRDefault="00E75923" w:rsidP="00E75923">
      <w:pPr>
        <w:jc w:val="both"/>
        <w:rPr>
          <w:rFonts w:ascii="Calibri" w:hAnsi="Calibri"/>
        </w:rPr>
      </w:pPr>
    </w:p>
    <w:p w14:paraId="7F155E78" w14:textId="77777777" w:rsidR="00E75923" w:rsidRPr="00830A49" w:rsidRDefault="00E75923" w:rsidP="00E75923">
      <w:pPr>
        <w:jc w:val="both"/>
        <w:rPr>
          <w:rFonts w:ascii="Calibri" w:hAnsi="Calibri"/>
        </w:rPr>
      </w:pPr>
    </w:p>
    <w:p w14:paraId="71D6173A" w14:textId="77777777" w:rsidR="00E75923" w:rsidRDefault="00E75923" w:rsidP="00E75923"/>
    <w:p w14:paraId="3D46132B" w14:textId="77777777" w:rsidR="00E75923" w:rsidRPr="0096779D" w:rsidRDefault="00E75923" w:rsidP="00E75923">
      <w:pPr>
        <w:rPr>
          <w:b/>
        </w:rPr>
      </w:pPr>
    </w:p>
    <w:p w14:paraId="445A1F47" w14:textId="77777777" w:rsidR="00DE09A4" w:rsidRPr="00475270" w:rsidRDefault="00DE09A4">
      <w:pPr>
        <w:rPr>
          <w:b/>
        </w:rPr>
      </w:pPr>
    </w:p>
    <w:sectPr w:rsidR="00DE09A4" w:rsidRPr="004752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09F8" w14:textId="77777777" w:rsidR="00DD1C70" w:rsidRDefault="00DD1C70" w:rsidP="00E75923">
      <w:r>
        <w:separator/>
      </w:r>
    </w:p>
  </w:endnote>
  <w:endnote w:type="continuationSeparator" w:id="0">
    <w:p w14:paraId="3D0B6F48" w14:textId="77777777" w:rsidR="00DD1C70" w:rsidRDefault="00DD1C70" w:rsidP="00E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63CF" w14:textId="77777777" w:rsidR="00C506CD" w:rsidRDefault="00C50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F976" w14:textId="77777777" w:rsidR="0019598B" w:rsidRPr="00C506CD" w:rsidRDefault="0019598B">
    <w:pPr>
      <w:pStyle w:val="Footer"/>
    </w:pPr>
    <w:r w:rsidRPr="0019598B">
      <w:rPr>
        <w:rFonts w:asciiTheme="minorHAnsi" w:hAnsiTheme="minorHAnsi" w:cstheme="minorHAnsi"/>
        <w:sz w:val="16"/>
        <w:szCs w:val="16"/>
      </w:rPr>
      <w:t>PROC-FORM-PM 19 European Single Procurement Document (ESPD)</w:t>
    </w:r>
    <w:r w:rsidR="00C506CD">
      <w:rPr>
        <w:rFonts w:asciiTheme="minorHAnsi" w:hAnsiTheme="minorHAnsi" w:cstheme="minorHAnsi"/>
        <w:sz w:val="16"/>
        <w:szCs w:val="16"/>
      </w:rPr>
      <w:tab/>
    </w:r>
    <w:r w:rsidR="00C506CD" w:rsidRPr="00C506CD">
      <w:rPr>
        <w:rFonts w:asciiTheme="minorHAnsi" w:hAnsiTheme="minorHAnsi" w:cstheme="minorHAnsi"/>
        <w:sz w:val="16"/>
        <w:szCs w:val="16"/>
      </w:rPr>
      <w:t xml:space="preserve">Page | </w:t>
    </w:r>
    <w:r w:rsidR="00C506CD" w:rsidRPr="00C506CD">
      <w:rPr>
        <w:rFonts w:asciiTheme="minorHAnsi" w:hAnsiTheme="minorHAnsi" w:cstheme="minorHAnsi"/>
        <w:sz w:val="16"/>
        <w:szCs w:val="16"/>
      </w:rPr>
      <w:fldChar w:fldCharType="begin"/>
    </w:r>
    <w:r w:rsidR="00C506CD" w:rsidRPr="00C506CD">
      <w:rPr>
        <w:rFonts w:asciiTheme="minorHAnsi" w:hAnsiTheme="minorHAnsi" w:cstheme="minorHAnsi"/>
        <w:sz w:val="16"/>
        <w:szCs w:val="16"/>
      </w:rPr>
      <w:instrText xml:space="preserve"> PAGE   \* MERGEFORMAT </w:instrText>
    </w:r>
    <w:r w:rsidR="00C506CD" w:rsidRPr="00C506CD">
      <w:rPr>
        <w:rFonts w:asciiTheme="minorHAnsi" w:hAnsiTheme="minorHAnsi" w:cstheme="minorHAnsi"/>
        <w:sz w:val="16"/>
        <w:szCs w:val="16"/>
      </w:rPr>
      <w:fldChar w:fldCharType="separate"/>
    </w:r>
    <w:r w:rsidR="00C506CD" w:rsidRPr="00C506CD">
      <w:rPr>
        <w:rFonts w:asciiTheme="minorHAnsi" w:hAnsiTheme="minorHAnsi" w:cstheme="minorHAnsi"/>
        <w:sz w:val="16"/>
        <w:szCs w:val="16"/>
      </w:rPr>
      <w:t>1</w:t>
    </w:r>
    <w:r w:rsidR="00C506CD" w:rsidRPr="00C506CD">
      <w:rPr>
        <w:rFonts w:asciiTheme="minorHAnsi" w:hAnsiTheme="minorHAnsi" w:cstheme="minorHAns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40C3" w14:textId="77777777" w:rsidR="00C506CD" w:rsidRDefault="00C5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257E" w14:textId="77777777" w:rsidR="00DD1C70" w:rsidRDefault="00DD1C70" w:rsidP="00E75923">
      <w:r>
        <w:separator/>
      </w:r>
    </w:p>
  </w:footnote>
  <w:footnote w:type="continuationSeparator" w:id="0">
    <w:p w14:paraId="030CD00E" w14:textId="77777777" w:rsidR="00DD1C70" w:rsidRDefault="00DD1C70" w:rsidP="00E75923">
      <w:r>
        <w:continuationSeparator/>
      </w:r>
    </w:p>
  </w:footnote>
  <w:footnote w:id="1">
    <w:p w14:paraId="32513AF0" w14:textId="77777777" w:rsidR="00DE09A4" w:rsidRPr="002B720D" w:rsidRDefault="00DE09A4" w:rsidP="00E75923">
      <w:pPr>
        <w:pStyle w:val="ListParagraph"/>
        <w:ind w:left="0"/>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714ED35E" w14:textId="77777777" w:rsidR="00DE09A4" w:rsidRPr="004F13D1" w:rsidRDefault="00DE09A4" w:rsidP="00E75923">
      <w:pPr>
        <w:pStyle w:val="FootnoteText"/>
        <w:rPr>
          <w:i/>
          <w:sz w:val="14"/>
          <w:szCs w:val="14"/>
        </w:rPr>
      </w:pPr>
      <w:r w:rsidRPr="004F13D1">
        <w:rPr>
          <w:rStyle w:val="FootnoteReference"/>
          <w:i/>
          <w:sz w:val="14"/>
          <w:szCs w:val="14"/>
        </w:rPr>
        <w:footnoteRef/>
      </w:r>
      <w:r w:rsidRPr="004F13D1">
        <w:rPr>
          <w:i/>
          <w:sz w:val="14"/>
          <w:szCs w:val="14"/>
        </w:rPr>
        <w:t xml:space="preserve"> Please repeat the information concerning contact persons as many times as needed.</w:t>
      </w:r>
    </w:p>
  </w:footnote>
  <w:footnote w:id="3">
    <w:p w14:paraId="780FA73E"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Commission Recommendation of 6 May 2003 concerning the definition of micro, small and medium sized enterprises, (OJ L 124, 20.5.2003, p36)</w:t>
      </w:r>
    </w:p>
    <w:p w14:paraId="0B8FFD86"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i/>
          <w:sz w:val="14"/>
          <w:szCs w:val="14"/>
        </w:rPr>
        <w:t>This information is required for statistical purposes only</w:t>
      </w:r>
    </w:p>
    <w:p w14:paraId="2DFDA4DE"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 xml:space="preserve">Micro enterprises: </w:t>
      </w:r>
      <w:r w:rsidRPr="004F13D1">
        <w:rPr>
          <w:rFonts w:asciiTheme="minorHAnsi" w:hAnsiTheme="minorHAnsi"/>
          <w:i/>
          <w:sz w:val="14"/>
          <w:szCs w:val="14"/>
        </w:rPr>
        <w:t xml:space="preserve">enterprise which </w:t>
      </w:r>
      <w:r w:rsidRPr="004F13D1">
        <w:rPr>
          <w:rFonts w:asciiTheme="minorHAnsi" w:hAnsiTheme="minorHAnsi"/>
          <w:b/>
          <w:i/>
          <w:sz w:val="14"/>
          <w:szCs w:val="14"/>
        </w:rPr>
        <w:t>employs fewer than 10 persons</w:t>
      </w:r>
      <w:r w:rsidRPr="004F13D1">
        <w:rPr>
          <w:rFonts w:asciiTheme="minorHAnsi" w:hAnsiTheme="minorHAnsi"/>
          <w:i/>
          <w:sz w:val="14"/>
          <w:szCs w:val="14"/>
        </w:rPr>
        <w:t xml:space="preserve"> and whose annual turnover and/or annual balance sheet total does</w:t>
      </w:r>
      <w:r w:rsidRPr="004F13D1">
        <w:rPr>
          <w:rFonts w:asciiTheme="minorHAnsi" w:hAnsiTheme="minorHAnsi"/>
          <w:b/>
          <w:i/>
          <w:sz w:val="14"/>
          <w:szCs w:val="14"/>
        </w:rPr>
        <w:t xml:space="preserve"> not exceed EUR 2 million</w:t>
      </w:r>
      <w:r w:rsidRPr="004F13D1">
        <w:rPr>
          <w:rFonts w:asciiTheme="minorHAnsi" w:hAnsiTheme="minorHAnsi"/>
          <w:i/>
          <w:sz w:val="14"/>
          <w:szCs w:val="14"/>
        </w:rPr>
        <w:t>.</w:t>
      </w:r>
    </w:p>
    <w:p w14:paraId="76AAB269"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Small enterprises:</w:t>
      </w:r>
      <w:r w:rsidRPr="004F13D1">
        <w:rPr>
          <w:rFonts w:asciiTheme="minorHAnsi" w:hAnsiTheme="minorHAnsi"/>
          <w:i/>
          <w:sz w:val="14"/>
          <w:szCs w:val="14"/>
        </w:rPr>
        <w:t xml:space="preserve"> an enterprise which</w:t>
      </w:r>
      <w:r w:rsidRPr="004F13D1">
        <w:rPr>
          <w:rFonts w:asciiTheme="minorHAnsi" w:hAnsiTheme="minorHAnsi"/>
          <w:b/>
          <w:i/>
          <w:sz w:val="14"/>
          <w:szCs w:val="14"/>
        </w:rPr>
        <w:t xml:space="preserve"> employs fewer than 50 persons</w:t>
      </w:r>
      <w:r w:rsidRPr="004F13D1">
        <w:rPr>
          <w:rFonts w:asciiTheme="minorHAnsi" w:hAnsiTheme="minorHAnsi"/>
          <w:i/>
          <w:sz w:val="14"/>
          <w:szCs w:val="14"/>
        </w:rPr>
        <w:t xml:space="preserve"> and whose annual turnover and/or annual balance sheet total does not exceed EUR10 million</w:t>
      </w:r>
    </w:p>
    <w:p w14:paraId="0D8B5737"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Medium enterprises:</w:t>
      </w:r>
      <w:r w:rsidRPr="004F13D1">
        <w:rPr>
          <w:rFonts w:asciiTheme="minorHAnsi" w:hAnsiTheme="minorHAnsi"/>
          <w:i/>
          <w:sz w:val="14"/>
          <w:szCs w:val="14"/>
        </w:rPr>
        <w:t xml:space="preserve"> enterprises </w:t>
      </w:r>
      <w:r w:rsidRPr="004F13D1">
        <w:rPr>
          <w:rFonts w:asciiTheme="minorHAnsi" w:hAnsiTheme="minorHAnsi"/>
          <w:b/>
          <w:i/>
          <w:sz w:val="14"/>
          <w:szCs w:val="14"/>
        </w:rPr>
        <w:t>which are neither micro nor small and</w:t>
      </w:r>
      <w:r w:rsidRPr="004F13D1">
        <w:rPr>
          <w:rFonts w:asciiTheme="minorHAnsi" w:hAnsiTheme="minorHAnsi"/>
          <w:i/>
          <w:sz w:val="14"/>
          <w:szCs w:val="14"/>
        </w:rPr>
        <w:t xml:space="preserve"> which </w:t>
      </w:r>
      <w:r w:rsidRPr="004F13D1">
        <w:rPr>
          <w:rFonts w:asciiTheme="minorHAnsi" w:hAnsiTheme="minorHAnsi"/>
          <w:b/>
          <w:i/>
          <w:sz w:val="14"/>
          <w:szCs w:val="14"/>
        </w:rPr>
        <w:t>employ fewer than 250 persons</w:t>
      </w:r>
      <w:r w:rsidRPr="004F13D1">
        <w:rPr>
          <w:rFonts w:asciiTheme="minorHAnsi" w:hAnsiTheme="minorHAnsi"/>
          <w:i/>
          <w:sz w:val="14"/>
          <w:szCs w:val="14"/>
        </w:rPr>
        <w:t xml:space="preserve"> and which have an </w:t>
      </w:r>
      <w:r w:rsidRPr="004F13D1">
        <w:rPr>
          <w:rFonts w:asciiTheme="minorHAnsi" w:hAnsiTheme="minorHAnsi"/>
          <w:b/>
          <w:i/>
          <w:sz w:val="14"/>
          <w:szCs w:val="14"/>
        </w:rPr>
        <w:t xml:space="preserve">annual turnover not exceeding EUR 50million, and/or an annual balance sheet total not exceeding EUR 43 million. </w:t>
      </w:r>
    </w:p>
  </w:footnote>
  <w:footnote w:id="4">
    <w:p w14:paraId="359D9034"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See contract notice point III.1.5</w:t>
      </w:r>
    </w:p>
  </w:footnote>
  <w:footnote w:id="5">
    <w:p w14:paraId="78B1EFB5"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i.e. its main aim is the social and professional integration of disabled or disadvantaged persons.</w:t>
      </w:r>
    </w:p>
    <w:p w14:paraId="5D45E445" w14:textId="77777777" w:rsidR="00DE09A4" w:rsidRDefault="00DE09A4" w:rsidP="00E75923">
      <w:pPr>
        <w:pStyle w:val="FootnoteText"/>
      </w:pPr>
    </w:p>
  </w:footnote>
  <w:footnote w:id="6">
    <w:p w14:paraId="5D530C19"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7">
    <w:p w14:paraId="5603FD89"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72226488" w14:textId="77777777" w:rsidR="00DE09A4" w:rsidRPr="00454043" w:rsidRDefault="00DE09A4" w:rsidP="00E75923">
      <w:pPr>
        <w:pStyle w:val="FootnoteText"/>
        <w:rPr>
          <w:i/>
          <w:sz w:val="14"/>
          <w:szCs w:val="14"/>
        </w:rPr>
      </w:pPr>
    </w:p>
  </w:footnote>
  <w:footnote w:id="8">
    <w:p w14:paraId="2C77A799"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9">
    <w:p w14:paraId="05656B88"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0">
    <w:p w14:paraId="1EDAF6C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1">
    <w:p w14:paraId="513B11BB"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2">
    <w:p w14:paraId="6224050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3">
    <w:p w14:paraId="1AE2C6E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4">
    <w:p w14:paraId="08F6279A"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5">
    <w:p w14:paraId="6659E695"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6">
    <w:p w14:paraId="21EFBF58"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7">
    <w:p w14:paraId="058C44F3"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8">
    <w:p w14:paraId="713DD7AB"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9">
    <w:p w14:paraId="6C87C091"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0">
    <w:p w14:paraId="2EF367D9"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1">
    <w:p w14:paraId="4AE3BC55"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2">
    <w:p w14:paraId="1DBCF42E" w14:textId="77777777" w:rsidR="00DE09A4" w:rsidRDefault="00DE09A4" w:rsidP="00E75923">
      <w:pPr>
        <w:pStyle w:val="FootnoteText"/>
      </w:pPr>
      <w:r w:rsidRPr="005902F2">
        <w:rPr>
          <w:rStyle w:val="FootnoteReference"/>
          <w:sz w:val="14"/>
          <w:szCs w:val="14"/>
        </w:rPr>
        <w:footnoteRef/>
      </w:r>
      <w:r>
        <w:t xml:space="preserve"> </w:t>
      </w:r>
      <w:r w:rsidRPr="0057548E">
        <w:rPr>
          <w:i/>
          <w:sz w:val="14"/>
          <w:szCs w:val="14"/>
        </w:rPr>
        <w:t>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3">
    <w:p w14:paraId="74F04061" w14:textId="77777777" w:rsidR="00DE09A4" w:rsidRPr="0057548E" w:rsidRDefault="00DE09A4" w:rsidP="00E75923">
      <w:pPr>
        <w:rPr>
          <w:i/>
          <w:sz w:val="14"/>
          <w:szCs w:val="14"/>
        </w:rPr>
      </w:pPr>
      <w:r w:rsidRPr="0057548E">
        <w:rPr>
          <w:rStyle w:val="FootnoteReference"/>
          <w:i/>
          <w:sz w:val="14"/>
          <w:szCs w:val="14"/>
        </w:rPr>
        <w:footnoteRef/>
      </w:r>
      <w:r w:rsidRPr="0057548E">
        <w:rPr>
          <w:rStyle w:val="FootnoteReference"/>
          <w:i/>
          <w:sz w:val="14"/>
          <w:szCs w:val="14"/>
        </w:rPr>
        <w:t xml:space="preserve"> </w:t>
      </w:r>
      <w:r w:rsidRPr="0057548E">
        <w:rPr>
          <w:i/>
          <w:sz w:val="14"/>
          <w:szCs w:val="14"/>
        </w:rPr>
        <w:t xml:space="preserve">In accordance with </w:t>
      </w:r>
      <w:r>
        <w:rPr>
          <w:i/>
          <w:sz w:val="14"/>
          <w:szCs w:val="14"/>
        </w:rPr>
        <w:t>Regulation</w:t>
      </w:r>
      <w:r w:rsidRPr="0057548E">
        <w:rPr>
          <w:i/>
          <w:sz w:val="14"/>
          <w:szCs w:val="14"/>
        </w:rPr>
        <w:t xml:space="preserve"> 57(</w:t>
      </w:r>
      <w:r>
        <w:rPr>
          <w:i/>
          <w:sz w:val="14"/>
          <w:szCs w:val="14"/>
        </w:rPr>
        <w:t>12</w:t>
      </w:r>
      <w:r w:rsidRPr="0057548E">
        <w:rPr>
          <w:i/>
          <w:sz w:val="14"/>
          <w:szCs w:val="14"/>
        </w:rPr>
        <w:t>)</w:t>
      </w:r>
      <w:r>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57548E">
        <w:rPr>
          <w:i/>
          <w:sz w:val="14"/>
          <w:szCs w:val="14"/>
        </w:rPr>
        <w:t>.</w:t>
      </w:r>
    </w:p>
  </w:footnote>
  <w:footnote w:id="24">
    <w:p w14:paraId="3FE2C7DE" w14:textId="77777777" w:rsidR="00DE09A4" w:rsidRPr="001975FD" w:rsidRDefault="00DE09A4" w:rsidP="00E75923">
      <w:pPr>
        <w:rPr>
          <w:i/>
          <w:sz w:val="14"/>
          <w:szCs w:val="16"/>
        </w:rPr>
      </w:pPr>
      <w:r w:rsidRPr="00823549">
        <w:rPr>
          <w:rStyle w:val="FootnoteReference"/>
          <w:i/>
          <w:sz w:val="14"/>
          <w:szCs w:val="16"/>
        </w:rPr>
        <w:footnoteRef/>
      </w:r>
      <w:r w:rsidRPr="00823549">
        <w:rPr>
          <w:i/>
          <w:sz w:val="14"/>
          <w:szCs w:val="16"/>
        </w:rPr>
        <w:t xml:space="preserve"> </w:t>
      </w:r>
      <w:proofErr w:type="gramStart"/>
      <w:r w:rsidRPr="00823549">
        <w:rPr>
          <w:i/>
          <w:sz w:val="14"/>
          <w:szCs w:val="16"/>
        </w:rPr>
        <w:t>Taking into account</w:t>
      </w:r>
      <w:proofErr w:type="gramEnd"/>
      <w:r w:rsidRPr="00823549">
        <w:rPr>
          <w:i/>
          <w:sz w:val="14"/>
          <w:szCs w:val="16"/>
        </w:rPr>
        <w:t xml:space="preserve"> the character of the crimes committed (punctual, repeated, systematic....) the explanation should show the adequacy of the measures to taken.</w:t>
      </w:r>
    </w:p>
  </w:footnote>
  <w:footnote w:id="25">
    <w:p w14:paraId="7A1A6896"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See </w:t>
      </w:r>
      <w:r>
        <w:rPr>
          <w:i/>
          <w:sz w:val="14"/>
          <w:szCs w:val="14"/>
        </w:rPr>
        <w:t>Regulation</w:t>
      </w:r>
      <w:r w:rsidRPr="00A17B07">
        <w:rPr>
          <w:i/>
          <w:sz w:val="14"/>
          <w:szCs w:val="14"/>
        </w:rPr>
        <w:t xml:space="preserve"> 57(</w:t>
      </w:r>
      <w:r>
        <w:rPr>
          <w:i/>
          <w:sz w:val="14"/>
          <w:szCs w:val="14"/>
        </w:rPr>
        <w:t>8</w:t>
      </w:r>
      <w:r w:rsidRPr="00A17B07">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p>
  </w:footnote>
  <w:footnote w:id="26">
    <w:p w14:paraId="622B33A2"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As referred to for the purposes of this procurement in national law, in the relevant notice or the procurement documents or in </w:t>
      </w:r>
      <w:r>
        <w:rPr>
          <w:i/>
          <w:sz w:val="14"/>
          <w:szCs w:val="14"/>
        </w:rPr>
        <w:t>Regulation</w:t>
      </w:r>
      <w:r w:rsidRPr="00A17B07">
        <w:rPr>
          <w:i/>
          <w:sz w:val="14"/>
          <w:szCs w:val="14"/>
        </w:rPr>
        <w:t xml:space="preserve"> 18(</w:t>
      </w:r>
      <w:r>
        <w:rPr>
          <w:i/>
          <w:sz w:val="14"/>
          <w:szCs w:val="14"/>
        </w:rPr>
        <w:t>4</w:t>
      </w:r>
      <w:r w:rsidRPr="00A17B07">
        <w:rPr>
          <w:i/>
          <w:sz w:val="14"/>
          <w:szCs w:val="14"/>
        </w:rPr>
        <w:t>)</w:t>
      </w:r>
      <w:r>
        <w:rPr>
          <w:i/>
          <w:sz w:val="14"/>
          <w:szCs w:val="14"/>
        </w:rPr>
        <w:t xml:space="preserve"> </w:t>
      </w:r>
      <w:r w:rsidRPr="00A17B07">
        <w:rPr>
          <w:i/>
          <w:sz w:val="14"/>
          <w:szCs w:val="14"/>
        </w:rPr>
        <w:t xml:space="preserve">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A17B07">
        <w:rPr>
          <w:i/>
          <w:sz w:val="14"/>
          <w:szCs w:val="14"/>
        </w:rPr>
        <w:t>.</w:t>
      </w:r>
    </w:p>
  </w:footnote>
  <w:footnote w:id="27">
    <w:p w14:paraId="2E68B27B"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See national law, the relevant notice or the procurement documents</w:t>
      </w:r>
    </w:p>
  </w:footnote>
  <w:footnote w:id="28">
    <w:p w14:paraId="0193F05B" w14:textId="77777777" w:rsidR="00DE09A4" w:rsidRDefault="00DE09A4" w:rsidP="00E75923">
      <w:pPr>
        <w:rPr>
          <w:sz w:val="16"/>
          <w:szCs w:val="16"/>
        </w:rPr>
      </w:pPr>
      <w:r w:rsidRPr="00A17B07">
        <w:rPr>
          <w:rStyle w:val="FootnoteReference"/>
          <w:i/>
          <w:sz w:val="14"/>
          <w:szCs w:val="14"/>
        </w:rPr>
        <w:footnoteRef/>
      </w:r>
      <w:r w:rsidRPr="00A17B07">
        <w:rPr>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9">
    <w:p w14:paraId="2378741B" w14:textId="77777777" w:rsidR="00DE09A4" w:rsidRPr="00942FD4" w:rsidRDefault="00DE09A4" w:rsidP="00E75923">
      <w:pPr>
        <w:rPr>
          <w:i/>
          <w:sz w:val="18"/>
          <w:szCs w:val="18"/>
        </w:rPr>
      </w:pPr>
      <w:r w:rsidRPr="00447F8D">
        <w:rPr>
          <w:rStyle w:val="FootnoteReference"/>
          <w:i/>
          <w:sz w:val="18"/>
          <w:szCs w:val="18"/>
        </w:rPr>
        <w:footnoteRef/>
      </w:r>
      <w:r w:rsidRPr="00447F8D">
        <w:rPr>
          <w:rStyle w:val="FootnoteReference"/>
          <w:i/>
          <w:sz w:val="18"/>
          <w:szCs w:val="18"/>
        </w:rPr>
        <w:t xml:space="preserve"> Where applicable, see definitions in national law, the relevant notice or the procurement documents.</w:t>
      </w:r>
    </w:p>
  </w:footnote>
  <w:footnote w:id="30">
    <w:p w14:paraId="5F0AE741"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As indicated in national law, the relevant notice or the procurement documents.</w:t>
      </w:r>
    </w:p>
    <w:p w14:paraId="40569DD7" w14:textId="77777777" w:rsidR="00DE09A4" w:rsidRDefault="00DE09A4" w:rsidP="00E75923">
      <w:pPr>
        <w:pStyle w:val="FootnoteText"/>
      </w:pPr>
    </w:p>
  </w:footnote>
  <w:footnote w:id="31">
    <w:p w14:paraId="55F20E95" w14:textId="77777777" w:rsidR="00DE09A4" w:rsidRPr="00553DCC" w:rsidRDefault="00DE09A4" w:rsidP="00E75923">
      <w:pPr>
        <w:pStyle w:val="FootnoteText"/>
        <w:rPr>
          <w:i/>
          <w:sz w:val="14"/>
          <w:szCs w:val="14"/>
        </w:rPr>
      </w:pPr>
      <w:r w:rsidRPr="00553DCC">
        <w:rPr>
          <w:rStyle w:val="FootnoteReference"/>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4091" w14:textId="77777777" w:rsidR="00C506CD" w:rsidRDefault="00C5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EB84" w14:textId="77777777" w:rsidR="0019598B" w:rsidRPr="001C3CC4" w:rsidRDefault="0019598B" w:rsidP="0019598B">
    <w:pPr>
      <w:pStyle w:val="Heading1"/>
      <w:spacing w:before="0"/>
      <w:jc w:val="both"/>
      <w:rPr>
        <w:rFonts w:ascii="Calibri" w:hAnsi="Calibri"/>
        <w:sz w:val="22"/>
      </w:rPr>
    </w:pPr>
    <w:r w:rsidRPr="007D14DC">
      <w:rPr>
        <w:noProof/>
        <w:lang w:eastAsia="en-IE"/>
      </w:rPr>
      <w:drawing>
        <wp:anchor distT="0" distB="0" distL="114300" distR="114300" simplePos="0" relativeHeight="251659264" behindDoc="0" locked="0" layoutInCell="1" allowOverlap="1" wp14:anchorId="20052EA0" wp14:editId="01DA6494">
          <wp:simplePos x="0" y="0"/>
          <wp:positionH relativeFrom="margin">
            <wp:align>left</wp:align>
          </wp:positionH>
          <wp:positionV relativeFrom="paragraph">
            <wp:posOffset>-229089</wp:posOffset>
          </wp:positionV>
          <wp:extent cx="635394" cy="695220"/>
          <wp:effectExtent l="0" t="0" r="0" b="0"/>
          <wp:wrapSquare wrapText="bothSides"/>
          <wp:docPr id="1" name="Picture 0" descr="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94" cy="695220"/>
                  </a:xfrm>
                  <a:prstGeom prst="rect">
                    <a:avLst/>
                  </a:prstGeom>
                  <a:noFill/>
                  <a:ln>
                    <a:noFill/>
                  </a:ln>
                </pic:spPr>
              </pic:pic>
            </a:graphicData>
          </a:graphic>
        </wp:anchor>
      </w:drawing>
    </w:r>
    <w:r w:rsidRPr="003215FF">
      <w:rPr>
        <w:rFonts w:ascii="Calibri" w:hAnsi="Calibri"/>
      </w:rPr>
      <w:t>European Single Procurement Document (ESPD)</w:t>
    </w:r>
  </w:p>
  <w:p w14:paraId="4908DF86" w14:textId="77777777" w:rsidR="0019598B" w:rsidRDefault="00195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7B1" w14:textId="77777777" w:rsidR="00C506CD" w:rsidRDefault="00C5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5"/>
    <w:lvl w:ilvl="0">
      <w:start w:val="1"/>
      <w:numFmt w:val="lowerLetter"/>
      <w:lvlText w:val="(%1)"/>
      <w:lvlJc w:val="left"/>
      <w:pPr>
        <w:tabs>
          <w:tab w:val="num" w:pos="0"/>
        </w:tabs>
        <w:ind w:left="1116" w:hanging="360"/>
      </w:pPr>
      <w:rPr>
        <w:rFonts w:ascii="Calibri" w:eastAsia="Times New Roman" w:hAnsi="Calibri" w:cs="Times New Roman"/>
        <w:b/>
        <w:i w:val="0"/>
        <w:strike w:val="0"/>
        <w:dstrike w:val="0"/>
        <w:color w:val="00000A"/>
        <w:position w:val="0"/>
        <w:sz w:val="22"/>
        <w:szCs w:val="21"/>
        <w:u w:val="none" w:color="000000"/>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1"/>
        <w:szCs w:val="21"/>
        <w:u w:val="none" w:color="000000"/>
        <w:vertAlign w:val="baseline"/>
      </w:rPr>
    </w:lvl>
  </w:abstractNum>
  <w:abstractNum w:abstractNumId="3" w15:restartNumberingAfterBreak="0">
    <w:nsid w:val="00000004"/>
    <w:multiLevelType w:val="multilevel"/>
    <w:tmpl w:val="00000004"/>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7"/>
    <w:lvl w:ilvl="0">
      <w:start w:val="1"/>
      <w:numFmt w:val="lowerLetter"/>
      <w:lvlText w:val="(%1)"/>
      <w:lvlJc w:val="left"/>
      <w:pPr>
        <w:tabs>
          <w:tab w:val="num" w:pos="0"/>
        </w:tabs>
        <w:ind w:left="720" w:hanging="360"/>
      </w:pPr>
      <w:rPr>
        <w:rFonts w:eastAsia="Calibri" w:cs="font317"/>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8"/>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22"/>
    <w:lvl w:ilvl="0">
      <w:start w:val="1"/>
      <w:numFmt w:val="lowerLetter"/>
      <w:lvlText w:val="(%1)"/>
      <w:lvlJc w:val="left"/>
      <w:pPr>
        <w:tabs>
          <w:tab w:val="num" w:pos="0"/>
        </w:tabs>
        <w:ind w:left="720" w:hanging="360"/>
      </w:pPr>
      <w:rPr>
        <w:sz w:val="22"/>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25"/>
    <w:lvl w:ilvl="0">
      <w:start w:val="1"/>
      <w:numFmt w:val="low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27"/>
    <w:lvl w:ilvl="0">
      <w:start w:val="1"/>
      <w:numFmt w:val="decimal"/>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29"/>
    <w:lvl w:ilvl="0">
      <w:start w:val="1"/>
      <w:numFmt w:val="lowerRoman"/>
      <w:lvlText w:val="(%1)"/>
      <w:lvlJc w:val="left"/>
      <w:pPr>
        <w:tabs>
          <w:tab w:val="num" w:pos="0"/>
        </w:tabs>
        <w:ind w:left="1098" w:hanging="720"/>
      </w:pPr>
    </w:lvl>
    <w:lvl w:ilvl="1">
      <w:start w:val="1"/>
      <w:numFmt w:val="lowerLetter"/>
      <w:lvlText w:val="%2."/>
      <w:lvlJc w:val="left"/>
      <w:pPr>
        <w:tabs>
          <w:tab w:val="num" w:pos="0"/>
        </w:tabs>
        <w:ind w:left="1458" w:hanging="360"/>
      </w:pPr>
    </w:lvl>
    <w:lvl w:ilvl="2">
      <w:start w:val="1"/>
      <w:numFmt w:val="lowerRoman"/>
      <w:lvlText w:val="%3."/>
      <w:lvlJc w:val="right"/>
      <w:pPr>
        <w:tabs>
          <w:tab w:val="num" w:pos="0"/>
        </w:tabs>
        <w:ind w:left="2178" w:hanging="180"/>
      </w:pPr>
    </w:lvl>
    <w:lvl w:ilvl="3">
      <w:start w:val="1"/>
      <w:numFmt w:val="decimal"/>
      <w:lvlText w:val="%4."/>
      <w:lvlJc w:val="left"/>
      <w:pPr>
        <w:tabs>
          <w:tab w:val="num" w:pos="0"/>
        </w:tabs>
        <w:ind w:left="2898" w:hanging="360"/>
      </w:pPr>
    </w:lvl>
    <w:lvl w:ilvl="4">
      <w:start w:val="1"/>
      <w:numFmt w:val="lowerLetter"/>
      <w:lvlText w:val="%5."/>
      <w:lvlJc w:val="left"/>
      <w:pPr>
        <w:tabs>
          <w:tab w:val="num" w:pos="0"/>
        </w:tabs>
        <w:ind w:left="3618" w:hanging="360"/>
      </w:pPr>
    </w:lvl>
    <w:lvl w:ilvl="5">
      <w:start w:val="1"/>
      <w:numFmt w:val="lowerRoman"/>
      <w:lvlText w:val="%6."/>
      <w:lvlJc w:val="right"/>
      <w:pPr>
        <w:tabs>
          <w:tab w:val="num" w:pos="0"/>
        </w:tabs>
        <w:ind w:left="4338" w:hanging="180"/>
      </w:pPr>
    </w:lvl>
    <w:lvl w:ilvl="6">
      <w:start w:val="1"/>
      <w:numFmt w:val="decimal"/>
      <w:lvlText w:val="%7."/>
      <w:lvlJc w:val="left"/>
      <w:pPr>
        <w:tabs>
          <w:tab w:val="num" w:pos="0"/>
        </w:tabs>
        <w:ind w:left="5058" w:hanging="360"/>
      </w:pPr>
    </w:lvl>
    <w:lvl w:ilvl="7">
      <w:start w:val="1"/>
      <w:numFmt w:val="lowerLetter"/>
      <w:lvlText w:val="%8."/>
      <w:lvlJc w:val="left"/>
      <w:pPr>
        <w:tabs>
          <w:tab w:val="num" w:pos="0"/>
        </w:tabs>
        <w:ind w:left="5778" w:hanging="360"/>
      </w:pPr>
    </w:lvl>
    <w:lvl w:ilvl="8">
      <w:start w:val="1"/>
      <w:numFmt w:val="lowerRoman"/>
      <w:lvlText w:val="%9."/>
      <w:lvlJc w:val="right"/>
      <w:pPr>
        <w:tabs>
          <w:tab w:val="num" w:pos="0"/>
        </w:tabs>
        <w:ind w:left="6498" w:hanging="180"/>
      </w:pPr>
    </w:lvl>
  </w:abstractNum>
  <w:abstractNum w:abstractNumId="15" w15:restartNumberingAfterBreak="0">
    <w:nsid w:val="00000010"/>
    <w:multiLevelType w:val="multilevel"/>
    <w:tmpl w:val="00000010"/>
    <w:name w:val="WWNum3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31"/>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1"/>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8C292B"/>
    <w:multiLevelType w:val="hybridMultilevel"/>
    <w:tmpl w:val="86A4AF52"/>
    <w:lvl w:ilvl="0" w:tplc="5E7E7E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0214589">
    <w:abstractNumId w:val="20"/>
  </w:num>
  <w:num w:numId="2" w16cid:durableId="2085880335">
    <w:abstractNumId w:val="34"/>
  </w:num>
  <w:num w:numId="3" w16cid:durableId="1776443105">
    <w:abstractNumId w:val="27"/>
  </w:num>
  <w:num w:numId="4" w16cid:durableId="1779372770">
    <w:abstractNumId w:val="22"/>
  </w:num>
  <w:num w:numId="5" w16cid:durableId="1627735214">
    <w:abstractNumId w:val="32"/>
  </w:num>
  <w:num w:numId="6" w16cid:durableId="1517572893">
    <w:abstractNumId w:val="29"/>
  </w:num>
  <w:num w:numId="7" w16cid:durableId="1946495834">
    <w:abstractNumId w:val="24"/>
  </w:num>
  <w:num w:numId="8" w16cid:durableId="647904576">
    <w:abstractNumId w:val="21"/>
  </w:num>
  <w:num w:numId="9" w16cid:durableId="2096172471">
    <w:abstractNumId w:val="25"/>
  </w:num>
  <w:num w:numId="10" w16cid:durableId="283653267">
    <w:abstractNumId w:val="18"/>
  </w:num>
  <w:num w:numId="11" w16cid:durableId="666397812">
    <w:abstractNumId w:val="23"/>
  </w:num>
  <w:num w:numId="12" w16cid:durableId="504638623">
    <w:abstractNumId w:val="28"/>
  </w:num>
  <w:num w:numId="13" w16cid:durableId="1986932095">
    <w:abstractNumId w:val="31"/>
  </w:num>
  <w:num w:numId="14" w16cid:durableId="839851541">
    <w:abstractNumId w:val="26"/>
  </w:num>
  <w:num w:numId="15" w16cid:durableId="2137411401">
    <w:abstractNumId w:val="30"/>
  </w:num>
  <w:num w:numId="16" w16cid:durableId="1828859854">
    <w:abstractNumId w:val="33"/>
  </w:num>
  <w:num w:numId="17" w16cid:durableId="1965378853">
    <w:abstractNumId w:val="19"/>
  </w:num>
  <w:num w:numId="18" w16cid:durableId="95343765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CF"/>
    <w:rsid w:val="000353CF"/>
    <w:rsid w:val="000958A8"/>
    <w:rsid w:val="000A6015"/>
    <w:rsid w:val="001256E0"/>
    <w:rsid w:val="0019598B"/>
    <w:rsid w:val="003E30CC"/>
    <w:rsid w:val="00475270"/>
    <w:rsid w:val="005D38DE"/>
    <w:rsid w:val="006665A2"/>
    <w:rsid w:val="006B4DEB"/>
    <w:rsid w:val="007333A0"/>
    <w:rsid w:val="00753D3D"/>
    <w:rsid w:val="008C08B9"/>
    <w:rsid w:val="008D5DE3"/>
    <w:rsid w:val="00931BF1"/>
    <w:rsid w:val="009B57D3"/>
    <w:rsid w:val="00A02457"/>
    <w:rsid w:val="00A2103D"/>
    <w:rsid w:val="00A513F9"/>
    <w:rsid w:val="00A90652"/>
    <w:rsid w:val="00AC3993"/>
    <w:rsid w:val="00B05597"/>
    <w:rsid w:val="00B06E2D"/>
    <w:rsid w:val="00BA4866"/>
    <w:rsid w:val="00C506CD"/>
    <w:rsid w:val="00C9059C"/>
    <w:rsid w:val="00D2041F"/>
    <w:rsid w:val="00DD1C70"/>
    <w:rsid w:val="00DE09A4"/>
    <w:rsid w:val="00E26FE1"/>
    <w:rsid w:val="00E36B18"/>
    <w:rsid w:val="00E759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20E0"/>
  <w15:chartTrackingRefBased/>
  <w15:docId w15:val="{FBA008CD-B6F2-4749-8E68-54AF95BE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A2"/>
    <w:pPr>
      <w:suppressAutoHyphens/>
      <w:spacing w:after="0" w:line="240" w:lineRule="auto"/>
    </w:pPr>
    <w:rPr>
      <w:rFonts w:ascii="Times New Roman" w:eastAsia="Times New Roman" w:hAnsi="Times New Roman" w:cs="Times New Roman"/>
      <w:kern w:val="1"/>
      <w:sz w:val="24"/>
      <w:szCs w:val="24"/>
      <w:lang w:val="en-GB"/>
    </w:rPr>
  </w:style>
  <w:style w:type="paragraph" w:styleId="Heading1">
    <w:name w:val="heading 1"/>
    <w:basedOn w:val="Normal"/>
    <w:next w:val="Normal"/>
    <w:link w:val="Heading1Char"/>
    <w:qFormat/>
    <w:rsid w:val="00E75923"/>
    <w:pPr>
      <w:keepNext/>
      <w:pageBreakBefore/>
      <w:pBdr>
        <w:top w:val="none" w:sz="0" w:space="0" w:color="000000"/>
        <w:left w:val="none" w:sz="0" w:space="0" w:color="000000"/>
        <w:bottom w:val="single" w:sz="18" w:space="1" w:color="333399"/>
        <w:right w:val="none" w:sz="0" w:space="0" w:color="000000"/>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75923"/>
    <w:pPr>
      <w:pageBreakBefore w:val="0"/>
      <w:pBdr>
        <w:bottom w:val="single" w:sz="12" w:space="1" w:color="333399"/>
      </w:pBdr>
      <w:shd w:val="clear" w:color="auto" w:fill="000080"/>
      <w:tabs>
        <w:tab w:val="clear" w:pos="397"/>
        <w:tab w:val="clear" w:pos="907"/>
        <w:tab w:val="clear" w:pos="1134"/>
        <w:tab w:val="left" w:pos="567"/>
      </w:tabs>
      <w:spacing w:before="240" w:after="80"/>
      <w:ind w:firstLine="57"/>
      <w:outlineLvl w:val="1"/>
    </w:pPr>
    <w:rPr>
      <w:bCs w:val="0"/>
      <w:color w:val="FFFFFF"/>
      <w:sz w:val="22"/>
      <w:szCs w:val="22"/>
      <w:lang w:val="en-GB"/>
    </w:rPr>
  </w:style>
  <w:style w:type="paragraph" w:styleId="Heading3">
    <w:name w:val="heading 3"/>
    <w:basedOn w:val="Normal"/>
    <w:next w:val="Normal"/>
    <w:link w:val="Heading3Char"/>
    <w:unhideWhenUsed/>
    <w:qFormat/>
    <w:rsid w:val="00E7592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75923"/>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E75923"/>
    <w:pPr>
      <w:numPr>
        <w:ilvl w:val="4"/>
        <w:numId w:val="18"/>
      </w:numPr>
      <w:tabs>
        <w:tab w:val="left" w:pos="397"/>
        <w:tab w:val="left" w:pos="567"/>
      </w:tabs>
      <w:spacing w:before="200" w:line="280" w:lineRule="exact"/>
      <w:outlineLvl w:val="4"/>
    </w:pPr>
    <w:rPr>
      <w:rFonts w:ascii="Lucida Sans" w:hAnsi="Lucida Sans"/>
      <w:b/>
      <w:sz w:val="22"/>
      <w:szCs w:val="20"/>
      <w:lang w:val="en-US"/>
    </w:rPr>
  </w:style>
  <w:style w:type="paragraph" w:styleId="Heading6">
    <w:name w:val="heading 6"/>
    <w:basedOn w:val="Normal"/>
    <w:next w:val="Normal"/>
    <w:link w:val="Heading6Char"/>
    <w:unhideWhenUsed/>
    <w:qFormat/>
    <w:rsid w:val="00E75923"/>
    <w:pPr>
      <w:spacing w:before="240" w:after="60"/>
      <w:outlineLvl w:val="5"/>
    </w:pPr>
    <w:rPr>
      <w:b/>
      <w:bCs/>
    </w:rPr>
  </w:style>
  <w:style w:type="paragraph" w:styleId="Heading7">
    <w:name w:val="heading 7"/>
    <w:basedOn w:val="Normal"/>
    <w:next w:val="Normal"/>
    <w:link w:val="Heading7Char"/>
    <w:semiHidden/>
    <w:unhideWhenUsed/>
    <w:qFormat/>
    <w:rsid w:val="00E75923"/>
    <w:pPr>
      <w:keepNext/>
      <w:outlineLvl w:val="6"/>
    </w:pPr>
    <w:rPr>
      <w:b/>
      <w:bCs/>
    </w:rPr>
  </w:style>
  <w:style w:type="paragraph" w:styleId="Heading8">
    <w:name w:val="heading 8"/>
    <w:basedOn w:val="Normal"/>
    <w:next w:val="Normal"/>
    <w:link w:val="Heading8Char"/>
    <w:semiHidden/>
    <w:unhideWhenUsed/>
    <w:qFormat/>
    <w:rsid w:val="00E75923"/>
    <w:pPr>
      <w:keepNext/>
      <w:jc w:val="both"/>
      <w:outlineLvl w:val="7"/>
    </w:pPr>
    <w:rPr>
      <w:b/>
      <w:bCs/>
      <w:u w:val="single"/>
    </w:rPr>
  </w:style>
  <w:style w:type="paragraph" w:styleId="Heading9">
    <w:name w:val="heading 9"/>
    <w:basedOn w:val="Normal"/>
    <w:next w:val="Normal"/>
    <w:link w:val="Heading9Char"/>
    <w:semiHidden/>
    <w:unhideWhenUsed/>
    <w:qFormat/>
    <w:rsid w:val="00E75923"/>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923"/>
    <w:rPr>
      <w:rFonts w:ascii="Arial" w:eastAsia="Times New Roman" w:hAnsi="Arial" w:cs="Times New Roman"/>
      <w:b/>
      <w:bCs/>
      <w:color w:val="333399"/>
      <w:kern w:val="1"/>
      <w:sz w:val="32"/>
      <w:szCs w:val="32"/>
      <w:lang w:val="en-US"/>
    </w:rPr>
  </w:style>
  <w:style w:type="character" w:customStyle="1" w:styleId="Heading2Char">
    <w:name w:val="Heading 2 Char"/>
    <w:basedOn w:val="DefaultParagraphFont"/>
    <w:link w:val="Heading2"/>
    <w:rsid w:val="00E75923"/>
    <w:rPr>
      <w:rFonts w:ascii="Arial" w:eastAsia="Times New Roman" w:hAnsi="Arial" w:cs="Times New Roman"/>
      <w:b/>
      <w:color w:val="FFFFFF"/>
      <w:kern w:val="1"/>
      <w:shd w:val="clear" w:color="auto" w:fill="000080"/>
      <w:lang w:val="en-GB"/>
    </w:rPr>
  </w:style>
  <w:style w:type="character" w:customStyle="1" w:styleId="Heading3Char">
    <w:name w:val="Heading 3 Char"/>
    <w:basedOn w:val="DefaultParagraphFont"/>
    <w:link w:val="Heading3"/>
    <w:rsid w:val="00E75923"/>
    <w:rPr>
      <w:rFonts w:ascii="Arial" w:eastAsia="Times New Roman" w:hAnsi="Arial" w:cs="Arial"/>
      <w:b/>
      <w:bCs/>
      <w:kern w:val="1"/>
      <w:sz w:val="26"/>
      <w:szCs w:val="26"/>
      <w:lang w:val="en-GB"/>
    </w:rPr>
  </w:style>
  <w:style w:type="character" w:customStyle="1" w:styleId="Heading4Char">
    <w:name w:val="Heading 4 Char"/>
    <w:basedOn w:val="DefaultParagraphFont"/>
    <w:link w:val="Heading4"/>
    <w:rsid w:val="00E75923"/>
    <w:rPr>
      <w:rFonts w:ascii="Times New Roman" w:eastAsia="Times New Roman" w:hAnsi="Times New Roman" w:cs="Times New Roman"/>
      <w:b/>
      <w:bCs/>
      <w:kern w:val="1"/>
      <w:sz w:val="24"/>
      <w:szCs w:val="24"/>
      <w:lang w:val="en-GB"/>
    </w:rPr>
  </w:style>
  <w:style w:type="character" w:customStyle="1" w:styleId="Heading5Char">
    <w:name w:val="Heading 5 Char"/>
    <w:aliases w:val="Block Label Char"/>
    <w:basedOn w:val="DefaultParagraphFont"/>
    <w:link w:val="Heading5"/>
    <w:rsid w:val="00E75923"/>
    <w:rPr>
      <w:rFonts w:ascii="Lucida Sans" w:eastAsia="Times New Roman" w:hAnsi="Lucida Sans" w:cs="Times New Roman"/>
      <w:b/>
      <w:kern w:val="1"/>
      <w:szCs w:val="20"/>
      <w:lang w:val="en-US"/>
    </w:rPr>
  </w:style>
  <w:style w:type="character" w:customStyle="1" w:styleId="Heading6Char">
    <w:name w:val="Heading 6 Char"/>
    <w:basedOn w:val="DefaultParagraphFont"/>
    <w:link w:val="Heading6"/>
    <w:rsid w:val="00E75923"/>
    <w:rPr>
      <w:rFonts w:ascii="Times New Roman" w:eastAsia="Times New Roman" w:hAnsi="Times New Roman" w:cs="Times New Roman"/>
      <w:b/>
      <w:bCs/>
      <w:kern w:val="1"/>
      <w:sz w:val="24"/>
      <w:szCs w:val="24"/>
      <w:lang w:val="en-GB"/>
    </w:rPr>
  </w:style>
  <w:style w:type="character" w:customStyle="1" w:styleId="Heading7Char">
    <w:name w:val="Heading 7 Char"/>
    <w:basedOn w:val="DefaultParagraphFont"/>
    <w:link w:val="Heading7"/>
    <w:semiHidden/>
    <w:rsid w:val="00E75923"/>
    <w:rPr>
      <w:rFonts w:ascii="Times New Roman" w:eastAsia="Times New Roman" w:hAnsi="Times New Roman" w:cs="Times New Roman"/>
      <w:b/>
      <w:bCs/>
      <w:kern w:val="1"/>
      <w:sz w:val="24"/>
      <w:szCs w:val="24"/>
      <w:lang w:val="en-GB"/>
    </w:rPr>
  </w:style>
  <w:style w:type="character" w:customStyle="1" w:styleId="Heading8Char">
    <w:name w:val="Heading 8 Char"/>
    <w:basedOn w:val="DefaultParagraphFont"/>
    <w:link w:val="Heading8"/>
    <w:semiHidden/>
    <w:rsid w:val="00E75923"/>
    <w:rPr>
      <w:rFonts w:ascii="Times New Roman" w:eastAsia="Times New Roman" w:hAnsi="Times New Roman" w:cs="Times New Roman"/>
      <w:b/>
      <w:bCs/>
      <w:kern w:val="1"/>
      <w:sz w:val="24"/>
      <w:szCs w:val="24"/>
      <w:u w:val="single"/>
      <w:lang w:val="en-GB"/>
    </w:rPr>
  </w:style>
  <w:style w:type="character" w:customStyle="1" w:styleId="Heading9Char">
    <w:name w:val="Heading 9 Char"/>
    <w:basedOn w:val="DefaultParagraphFont"/>
    <w:link w:val="Heading9"/>
    <w:semiHidden/>
    <w:rsid w:val="00E75923"/>
    <w:rPr>
      <w:rFonts w:ascii="Times New Roman" w:eastAsia="Times New Roman" w:hAnsi="Times New Roman" w:cs="Times New Roman"/>
      <w:b/>
      <w:bCs/>
      <w:kern w:val="1"/>
      <w:sz w:val="24"/>
      <w:szCs w:val="24"/>
      <w:u w:val="single"/>
      <w:lang w:val="en-GB"/>
    </w:rPr>
  </w:style>
  <w:style w:type="paragraph" w:customStyle="1" w:styleId="Bullet">
    <w:name w:val="Bullet"/>
    <w:basedOn w:val="Normal"/>
    <w:rsid w:val="00E75923"/>
    <w:pPr>
      <w:spacing w:after="100"/>
    </w:pPr>
    <w:rPr>
      <w:rFonts w:eastAsia="MS Mincho"/>
      <w:sz w:val="22"/>
      <w:lang w:val="en-US" w:eastAsia="ja-JP"/>
    </w:rPr>
  </w:style>
  <w:style w:type="paragraph" w:styleId="Date">
    <w:name w:val="Date"/>
    <w:basedOn w:val="Normal"/>
    <w:next w:val="Normal"/>
    <w:link w:val="DateChar"/>
    <w:rsid w:val="00E75923"/>
    <w:pPr>
      <w:tabs>
        <w:tab w:val="left" w:pos="397"/>
      </w:tabs>
      <w:spacing w:after="100"/>
    </w:pPr>
    <w:rPr>
      <w:rFonts w:eastAsia="MS Mincho"/>
      <w:sz w:val="22"/>
      <w:lang w:val="en-US" w:eastAsia="ja-JP"/>
    </w:rPr>
  </w:style>
  <w:style w:type="character" w:customStyle="1" w:styleId="DateChar">
    <w:name w:val="Date Char"/>
    <w:basedOn w:val="DefaultParagraphFont"/>
    <w:link w:val="Date"/>
    <w:rsid w:val="00E75923"/>
    <w:rPr>
      <w:rFonts w:ascii="Times New Roman" w:eastAsia="MS Mincho" w:hAnsi="Times New Roman" w:cs="Times New Roman"/>
      <w:kern w:val="1"/>
      <w:szCs w:val="24"/>
      <w:lang w:val="en-US" w:eastAsia="ja-JP"/>
    </w:rPr>
  </w:style>
  <w:style w:type="paragraph" w:customStyle="1" w:styleId="DocTitle">
    <w:name w:val="Doc Title"/>
    <w:basedOn w:val="Heading1"/>
    <w:rsid w:val="00E75923"/>
  </w:style>
  <w:style w:type="paragraph" w:customStyle="1" w:styleId="inserttext">
    <w:name w:val="insert text"/>
    <w:basedOn w:val="Normal"/>
    <w:rsid w:val="00E75923"/>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E75923"/>
    <w:pPr>
      <w:tabs>
        <w:tab w:val="center" w:pos="4320"/>
        <w:tab w:val="center" w:pos="8902"/>
      </w:tabs>
      <w:spacing w:after="100"/>
    </w:pPr>
    <w:rPr>
      <w:rFonts w:eastAsia="MS Mincho"/>
      <w:sz w:val="22"/>
      <w:lang w:val="en-US" w:eastAsia="ja-JP"/>
    </w:rPr>
  </w:style>
  <w:style w:type="character" w:customStyle="1" w:styleId="FooterChar">
    <w:name w:val="Footer Char"/>
    <w:basedOn w:val="DefaultParagraphFont"/>
    <w:link w:val="Footer"/>
    <w:uiPriority w:val="99"/>
    <w:rsid w:val="00E75923"/>
    <w:rPr>
      <w:rFonts w:ascii="Times New Roman" w:eastAsia="MS Mincho" w:hAnsi="Times New Roman" w:cs="Times New Roman"/>
      <w:kern w:val="1"/>
      <w:szCs w:val="24"/>
      <w:lang w:val="en-US" w:eastAsia="ja-JP"/>
    </w:rPr>
  </w:style>
  <w:style w:type="character" w:styleId="CommentReference">
    <w:name w:val="annotation reference"/>
    <w:unhideWhenUsed/>
    <w:rsid w:val="00E75923"/>
    <w:rPr>
      <w:sz w:val="16"/>
      <w:szCs w:val="16"/>
    </w:rPr>
  </w:style>
  <w:style w:type="character" w:styleId="Hyperlink">
    <w:name w:val="Hyperlink"/>
    <w:rsid w:val="00E75923"/>
    <w:rPr>
      <w:color w:val="0000FF"/>
      <w:u w:val="single"/>
    </w:rPr>
  </w:style>
  <w:style w:type="paragraph" w:styleId="Header">
    <w:name w:val="header"/>
    <w:basedOn w:val="Normal"/>
    <w:link w:val="HeaderChar"/>
    <w:rsid w:val="00E75923"/>
    <w:pPr>
      <w:tabs>
        <w:tab w:val="center" w:pos="4320"/>
        <w:tab w:val="right" w:pos="8640"/>
      </w:tabs>
    </w:pPr>
  </w:style>
  <w:style w:type="character" w:customStyle="1" w:styleId="HeaderChar">
    <w:name w:val="Header Char"/>
    <w:basedOn w:val="DefaultParagraphFont"/>
    <w:link w:val="Header"/>
    <w:rsid w:val="00E75923"/>
    <w:rPr>
      <w:rFonts w:ascii="Times New Roman" w:eastAsia="Times New Roman" w:hAnsi="Times New Roman" w:cs="Times New Roman"/>
      <w:kern w:val="1"/>
      <w:sz w:val="24"/>
      <w:szCs w:val="24"/>
      <w:lang w:val="en-GB"/>
    </w:rPr>
  </w:style>
  <w:style w:type="character" w:styleId="PageNumber">
    <w:name w:val="page number"/>
    <w:basedOn w:val="DefaultParagraphFont"/>
    <w:rsid w:val="00E75923"/>
  </w:style>
  <w:style w:type="paragraph" w:styleId="BalloonText">
    <w:name w:val="Balloon Text"/>
    <w:basedOn w:val="Normal"/>
    <w:link w:val="BalloonTextChar"/>
    <w:uiPriority w:val="99"/>
    <w:rsid w:val="00E75923"/>
    <w:rPr>
      <w:rFonts w:ascii="Tahoma" w:hAnsi="Tahoma" w:cs="Tahoma"/>
      <w:sz w:val="16"/>
      <w:szCs w:val="16"/>
    </w:rPr>
  </w:style>
  <w:style w:type="character" w:customStyle="1" w:styleId="BalloonTextChar">
    <w:name w:val="Balloon Text Char"/>
    <w:basedOn w:val="DefaultParagraphFont"/>
    <w:link w:val="BalloonText"/>
    <w:uiPriority w:val="99"/>
    <w:rsid w:val="00E75923"/>
    <w:rPr>
      <w:rFonts w:ascii="Tahoma" w:eastAsia="Times New Roman" w:hAnsi="Tahoma" w:cs="Tahoma"/>
      <w:kern w:val="1"/>
      <w:sz w:val="16"/>
      <w:szCs w:val="16"/>
      <w:lang w:val="en-GB"/>
    </w:rPr>
  </w:style>
  <w:style w:type="paragraph" w:styleId="CommentText">
    <w:name w:val="annotation text"/>
    <w:basedOn w:val="Normal"/>
    <w:link w:val="CommentTextChar1"/>
    <w:unhideWhenUsed/>
    <w:rsid w:val="00E75923"/>
    <w:rPr>
      <w:rFonts w:asciiTheme="minorHAnsi" w:eastAsiaTheme="minorHAnsi" w:hAnsiTheme="minorHAnsi" w:cstheme="minorBidi"/>
      <w:sz w:val="22"/>
      <w:szCs w:val="22"/>
    </w:rPr>
  </w:style>
  <w:style w:type="character" w:customStyle="1" w:styleId="CommentTextChar">
    <w:name w:val="Comment Text Char"/>
    <w:basedOn w:val="DefaultParagraphFont"/>
    <w:rsid w:val="00E75923"/>
    <w:rPr>
      <w:rFonts w:ascii="Times New Roman" w:eastAsia="Times New Roman" w:hAnsi="Times New Roman" w:cs="Times New Roman"/>
      <w:kern w:val="1"/>
      <w:sz w:val="20"/>
      <w:szCs w:val="20"/>
      <w:lang w:val="en-GB"/>
    </w:rPr>
  </w:style>
  <w:style w:type="character" w:customStyle="1" w:styleId="CommentTextChar1">
    <w:name w:val="Comment Text Char1"/>
    <w:link w:val="CommentText"/>
    <w:rsid w:val="00E75923"/>
    <w:rPr>
      <w:kern w:val="1"/>
      <w:lang w:val="en-GB"/>
    </w:rPr>
  </w:style>
  <w:style w:type="paragraph" w:styleId="CommentSubject">
    <w:name w:val="annotation subject"/>
    <w:basedOn w:val="CommentText"/>
    <w:next w:val="CommentText"/>
    <w:link w:val="CommentSubjectChar1"/>
    <w:uiPriority w:val="99"/>
    <w:unhideWhenUsed/>
    <w:rsid w:val="00E75923"/>
    <w:rPr>
      <w:b/>
      <w:bCs/>
    </w:rPr>
  </w:style>
  <w:style w:type="character" w:customStyle="1" w:styleId="CommentSubjectChar">
    <w:name w:val="Comment Subject Char"/>
    <w:basedOn w:val="CommentTextChar"/>
    <w:uiPriority w:val="99"/>
    <w:rsid w:val="00E75923"/>
    <w:rPr>
      <w:rFonts w:ascii="Times New Roman" w:eastAsia="Times New Roman" w:hAnsi="Times New Roman" w:cs="Times New Roman"/>
      <w:b/>
      <w:bCs/>
      <w:kern w:val="1"/>
      <w:sz w:val="20"/>
      <w:szCs w:val="20"/>
      <w:lang w:val="en-GB"/>
    </w:rPr>
  </w:style>
  <w:style w:type="character" w:customStyle="1" w:styleId="CommentSubjectChar1">
    <w:name w:val="Comment Subject Char1"/>
    <w:link w:val="CommentSubject"/>
    <w:uiPriority w:val="99"/>
    <w:rsid w:val="00E75923"/>
    <w:rPr>
      <w:b/>
      <w:bCs/>
      <w:kern w:val="1"/>
      <w:lang w:val="en-GB"/>
    </w:rPr>
  </w:style>
  <w:style w:type="paragraph" w:styleId="Revision">
    <w:name w:val="Revision"/>
    <w:uiPriority w:val="99"/>
    <w:rsid w:val="00E75923"/>
    <w:pPr>
      <w:suppressAutoHyphens/>
      <w:spacing w:after="0" w:line="240" w:lineRule="auto"/>
    </w:pPr>
    <w:rPr>
      <w:rFonts w:ascii="Times New Roman" w:eastAsia="Times New Roman" w:hAnsi="Times New Roman" w:cs="Times New Roman"/>
      <w:kern w:val="1"/>
      <w:sz w:val="24"/>
      <w:szCs w:val="24"/>
      <w:lang w:val="en-GB"/>
    </w:rPr>
  </w:style>
  <w:style w:type="paragraph" w:styleId="BodyText">
    <w:name w:val="Body Text"/>
    <w:basedOn w:val="Normal"/>
    <w:link w:val="BodyTextChar"/>
    <w:rsid w:val="00E75923"/>
    <w:pPr>
      <w:spacing w:after="240"/>
      <w:jc w:val="both"/>
    </w:pPr>
  </w:style>
  <w:style w:type="character" w:customStyle="1" w:styleId="BodyTextChar">
    <w:name w:val="Body Text Char"/>
    <w:basedOn w:val="DefaultParagraphFont"/>
    <w:link w:val="BodyText"/>
    <w:rsid w:val="00E75923"/>
    <w:rPr>
      <w:rFonts w:ascii="Times New Roman" w:eastAsia="Times New Roman" w:hAnsi="Times New Roman" w:cs="Times New Roman"/>
      <w:kern w:val="1"/>
      <w:sz w:val="24"/>
      <w:szCs w:val="24"/>
      <w:lang w:val="en-GB"/>
    </w:rPr>
  </w:style>
  <w:style w:type="paragraph" w:customStyle="1" w:styleId="western">
    <w:name w:val="western"/>
    <w:basedOn w:val="Normal"/>
    <w:rsid w:val="00E75923"/>
    <w:pPr>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E75923"/>
    <w:rPr>
      <w:color w:val="808080"/>
    </w:rPr>
  </w:style>
  <w:style w:type="paragraph" w:styleId="ListParagraph">
    <w:name w:val="List Paragraph"/>
    <w:aliases w:val="Subtitle Cover Page"/>
    <w:basedOn w:val="Normal"/>
    <w:link w:val="ListParagraphChar"/>
    <w:uiPriority w:val="34"/>
    <w:qFormat/>
    <w:rsid w:val="00E75923"/>
    <w:pPr>
      <w:ind w:left="720"/>
      <w:contextualSpacing/>
    </w:pPr>
  </w:style>
  <w:style w:type="character" w:customStyle="1" w:styleId="ListParagraphChar">
    <w:name w:val="List Paragraph Char"/>
    <w:aliases w:val="Subtitle Cover Page Char"/>
    <w:link w:val="ListParagraph"/>
    <w:uiPriority w:val="34"/>
    <w:locked/>
    <w:rsid w:val="00E75923"/>
    <w:rPr>
      <w:rFonts w:ascii="Times New Roman" w:eastAsia="Times New Roman" w:hAnsi="Times New Roman" w:cs="Times New Roman"/>
      <w:kern w:val="1"/>
      <w:sz w:val="24"/>
      <w:szCs w:val="24"/>
      <w:lang w:val="en-GB"/>
    </w:rPr>
  </w:style>
  <w:style w:type="table" w:styleId="TableGrid">
    <w:name w:val="Table Grid"/>
    <w:basedOn w:val="TableNormal"/>
    <w:uiPriority w:val="59"/>
    <w:rsid w:val="00E7592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5923"/>
    <w:rPr>
      <w:vertAlign w:val="superscript"/>
    </w:rPr>
  </w:style>
  <w:style w:type="paragraph" w:styleId="FootnoteText">
    <w:name w:val="footnote text"/>
    <w:basedOn w:val="Normal"/>
    <w:link w:val="FootnoteTextChar"/>
    <w:uiPriority w:val="99"/>
    <w:rsid w:val="00E75923"/>
  </w:style>
  <w:style w:type="character" w:customStyle="1" w:styleId="FootnoteTextChar">
    <w:name w:val="Footnote Text Char"/>
    <w:basedOn w:val="DefaultParagraphFont"/>
    <w:link w:val="FootnoteText"/>
    <w:uiPriority w:val="99"/>
    <w:rsid w:val="00E75923"/>
    <w:rPr>
      <w:rFonts w:ascii="Times New Roman" w:eastAsia="Times New Roman" w:hAnsi="Times New Roman" w:cs="Times New Roman"/>
      <w:kern w:val="1"/>
      <w:sz w:val="24"/>
      <w:szCs w:val="24"/>
      <w:lang w:val="en-GB"/>
    </w:rPr>
  </w:style>
  <w:style w:type="paragraph" w:styleId="NormalWeb">
    <w:name w:val="Normal (Web)"/>
    <w:basedOn w:val="Normal"/>
    <w:uiPriority w:val="99"/>
    <w:unhideWhenUsed/>
    <w:rsid w:val="00E75923"/>
    <w:pPr>
      <w:spacing w:before="100" w:after="100"/>
    </w:pPr>
    <w:rPr>
      <w:lang w:eastAsia="ar-SA"/>
    </w:rPr>
  </w:style>
  <w:style w:type="paragraph" w:styleId="Title">
    <w:name w:val="Title"/>
    <w:basedOn w:val="Normal"/>
    <w:link w:val="TitleChar"/>
    <w:qFormat/>
    <w:rsid w:val="00E75923"/>
    <w:pPr>
      <w:widowControl w:val="0"/>
      <w:jc w:val="center"/>
    </w:pPr>
    <w:rPr>
      <w:rFonts w:eastAsia="SimSun"/>
      <w:b/>
      <w:bCs/>
      <w:kern w:val="2"/>
      <w:u w:val="single"/>
      <w:lang w:eastAsia="hi-IN"/>
    </w:rPr>
  </w:style>
  <w:style w:type="character" w:customStyle="1" w:styleId="TitleChar">
    <w:name w:val="Title Char"/>
    <w:basedOn w:val="DefaultParagraphFont"/>
    <w:link w:val="Title"/>
    <w:rsid w:val="00E75923"/>
    <w:rPr>
      <w:rFonts w:ascii="Times New Roman" w:eastAsia="SimSun" w:hAnsi="Times New Roman" w:cs="Times New Roman"/>
      <w:b/>
      <w:bCs/>
      <w:kern w:val="2"/>
      <w:sz w:val="24"/>
      <w:szCs w:val="24"/>
      <w:u w:val="single"/>
      <w:lang w:val="en-GB" w:eastAsia="hi-IN"/>
    </w:rPr>
  </w:style>
  <w:style w:type="paragraph" w:styleId="BodyTextIndent">
    <w:name w:val="Body Text Indent"/>
    <w:basedOn w:val="Normal"/>
    <w:link w:val="BodyTextIndentChar"/>
    <w:unhideWhenUsed/>
    <w:rsid w:val="00E75923"/>
    <w:pPr>
      <w:ind w:left="720" w:hanging="360"/>
    </w:pPr>
    <w:rPr>
      <w:lang w:eastAsia="ar-SA"/>
    </w:rPr>
  </w:style>
  <w:style w:type="character" w:customStyle="1" w:styleId="BodyTextIndentChar">
    <w:name w:val="Body Text Indent Char"/>
    <w:basedOn w:val="DefaultParagraphFont"/>
    <w:link w:val="BodyTextIndent"/>
    <w:rsid w:val="00E75923"/>
    <w:rPr>
      <w:rFonts w:ascii="Times New Roman" w:eastAsia="Times New Roman" w:hAnsi="Times New Roman" w:cs="Times New Roman"/>
      <w:kern w:val="1"/>
      <w:sz w:val="24"/>
      <w:szCs w:val="24"/>
      <w:lang w:val="en-GB" w:eastAsia="ar-SA"/>
    </w:rPr>
  </w:style>
  <w:style w:type="character" w:customStyle="1" w:styleId="BodyText2Char">
    <w:name w:val="Body Text 2 Char"/>
    <w:basedOn w:val="DefaultParagraphFont"/>
    <w:link w:val="BodyText2"/>
    <w:semiHidden/>
    <w:rsid w:val="00E75923"/>
    <w:rPr>
      <w:sz w:val="24"/>
      <w:szCs w:val="24"/>
      <w:lang w:val="en-GB"/>
    </w:rPr>
  </w:style>
  <w:style w:type="paragraph" w:styleId="BodyText2">
    <w:name w:val="Body Text 2"/>
    <w:basedOn w:val="Normal"/>
    <w:link w:val="BodyText2Char"/>
    <w:semiHidden/>
    <w:unhideWhenUsed/>
    <w:rsid w:val="00E75923"/>
    <w:pPr>
      <w:jc w:val="both"/>
    </w:pPr>
    <w:rPr>
      <w:rFonts w:asciiTheme="minorHAnsi" w:eastAsiaTheme="minorHAnsi" w:hAnsiTheme="minorHAnsi" w:cstheme="minorBidi"/>
      <w:kern w:val="0"/>
    </w:rPr>
  </w:style>
  <w:style w:type="character" w:customStyle="1" w:styleId="BodyText2Char1">
    <w:name w:val="Body Tex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3Char">
    <w:name w:val="Body Text 3 Char"/>
    <w:basedOn w:val="DefaultParagraphFont"/>
    <w:link w:val="BodyText3"/>
    <w:semiHidden/>
    <w:rsid w:val="00E75923"/>
    <w:rPr>
      <w:b/>
      <w:bCs/>
      <w:sz w:val="24"/>
      <w:szCs w:val="24"/>
      <w:u w:val="single"/>
      <w:lang w:val="en-GB"/>
    </w:rPr>
  </w:style>
  <w:style w:type="paragraph" w:styleId="BodyText3">
    <w:name w:val="Body Text 3"/>
    <w:basedOn w:val="Normal"/>
    <w:link w:val="BodyText3Char"/>
    <w:semiHidden/>
    <w:unhideWhenUsed/>
    <w:rsid w:val="00E75923"/>
    <w:pPr>
      <w:spacing w:line="360" w:lineRule="auto"/>
    </w:pPr>
    <w:rPr>
      <w:rFonts w:asciiTheme="minorHAnsi" w:eastAsiaTheme="minorHAnsi" w:hAnsiTheme="minorHAnsi" w:cstheme="minorBidi"/>
      <w:b/>
      <w:bCs/>
      <w:kern w:val="0"/>
      <w:u w:val="single"/>
    </w:rPr>
  </w:style>
  <w:style w:type="character" w:customStyle="1" w:styleId="BodyText3Char1">
    <w:name w:val="Body Text 3 Char1"/>
    <w:basedOn w:val="DefaultParagraphFont"/>
    <w:uiPriority w:val="99"/>
    <w:semiHidden/>
    <w:rsid w:val="00E75923"/>
    <w:rPr>
      <w:rFonts w:ascii="Times New Roman" w:eastAsia="Times New Roman" w:hAnsi="Times New Roman" w:cs="Times New Roman"/>
      <w:kern w:val="1"/>
      <w:sz w:val="16"/>
      <w:szCs w:val="16"/>
      <w:lang w:val="en-GB"/>
    </w:rPr>
  </w:style>
  <w:style w:type="character" w:customStyle="1" w:styleId="BodyTextIndent2Char">
    <w:name w:val="Body Text Indent 2 Char"/>
    <w:basedOn w:val="DefaultParagraphFont"/>
    <w:link w:val="BodyTextIndent2"/>
    <w:semiHidden/>
    <w:rsid w:val="00E75923"/>
    <w:rPr>
      <w:noProof/>
      <w:sz w:val="24"/>
      <w:szCs w:val="24"/>
      <w:lang w:val="en-GB"/>
    </w:rPr>
  </w:style>
  <w:style w:type="paragraph" w:styleId="BodyTextIndent2">
    <w:name w:val="Body Text Indent 2"/>
    <w:basedOn w:val="Normal"/>
    <w:link w:val="BodyTextIndent2Char"/>
    <w:semiHidden/>
    <w:unhideWhenUsed/>
    <w:rsid w:val="00E75923"/>
    <w:pPr>
      <w:spacing w:after="200" w:line="360" w:lineRule="auto"/>
      <w:ind w:left="360"/>
      <w:jc w:val="both"/>
    </w:pPr>
    <w:rPr>
      <w:rFonts w:asciiTheme="minorHAnsi" w:eastAsiaTheme="minorHAnsi" w:hAnsiTheme="minorHAnsi" w:cstheme="minorBidi"/>
      <w:noProof/>
      <w:kern w:val="0"/>
    </w:rPr>
  </w:style>
  <w:style w:type="character" w:customStyle="1" w:styleId="BodyTextIndent2Char1">
    <w:name w:val="Body Text Inden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Indent3Char">
    <w:name w:val="Body Text Indent 3 Char"/>
    <w:basedOn w:val="DefaultParagraphFont"/>
    <w:link w:val="BodyTextIndent3"/>
    <w:semiHidden/>
    <w:rsid w:val="00E75923"/>
    <w:rPr>
      <w:sz w:val="24"/>
      <w:szCs w:val="24"/>
      <w:lang w:val="en-GB" w:eastAsia="ar-SA"/>
    </w:rPr>
  </w:style>
  <w:style w:type="paragraph" w:styleId="BodyTextIndent3">
    <w:name w:val="Body Text Indent 3"/>
    <w:basedOn w:val="Normal"/>
    <w:link w:val="BodyTextIndent3Char"/>
    <w:semiHidden/>
    <w:unhideWhenUsed/>
    <w:rsid w:val="00E75923"/>
    <w:pPr>
      <w:ind w:left="720"/>
      <w:jc w:val="both"/>
    </w:pPr>
    <w:rPr>
      <w:rFonts w:asciiTheme="minorHAnsi" w:eastAsiaTheme="minorHAnsi" w:hAnsiTheme="minorHAnsi" w:cstheme="minorBidi"/>
      <w:kern w:val="0"/>
      <w:lang w:eastAsia="ar-SA"/>
    </w:rPr>
  </w:style>
  <w:style w:type="character" w:customStyle="1" w:styleId="BodyTextIndent3Char1">
    <w:name w:val="Body Text Indent 3 Char1"/>
    <w:basedOn w:val="DefaultParagraphFont"/>
    <w:uiPriority w:val="99"/>
    <w:semiHidden/>
    <w:rsid w:val="00E75923"/>
    <w:rPr>
      <w:rFonts w:ascii="Times New Roman" w:eastAsia="Times New Roman" w:hAnsi="Times New Roman" w:cs="Times New Roman"/>
      <w:kern w:val="1"/>
      <w:sz w:val="16"/>
      <w:szCs w:val="16"/>
      <w:lang w:val="en-GB"/>
    </w:rPr>
  </w:style>
  <w:style w:type="paragraph" w:customStyle="1" w:styleId="Parties">
    <w:name w:val="Parties"/>
    <w:basedOn w:val="Normal"/>
    <w:rsid w:val="00E75923"/>
    <w:pPr>
      <w:numPr>
        <w:numId w:val="10"/>
      </w:numPr>
      <w:spacing w:after="240" w:line="312" w:lineRule="auto"/>
      <w:jc w:val="both"/>
    </w:pPr>
    <w:rPr>
      <w:szCs w:val="20"/>
      <w:lang w:eastAsia="ar-SA"/>
    </w:rPr>
  </w:style>
  <w:style w:type="paragraph" w:customStyle="1" w:styleId="Level1">
    <w:name w:val="Level 1"/>
    <w:basedOn w:val="Normal"/>
    <w:rsid w:val="00E75923"/>
    <w:pPr>
      <w:numPr>
        <w:ilvl w:val="1"/>
        <w:numId w:val="11"/>
      </w:numPr>
      <w:tabs>
        <w:tab w:val="clear" w:pos="1440"/>
        <w:tab w:val="num" w:pos="720"/>
        <w:tab w:val="left" w:pos="851"/>
      </w:tabs>
      <w:spacing w:after="240" w:line="312" w:lineRule="auto"/>
      <w:ind w:left="720"/>
      <w:jc w:val="both"/>
      <w:outlineLvl w:val="0"/>
    </w:pPr>
    <w:rPr>
      <w:szCs w:val="20"/>
      <w:lang w:eastAsia="ar-SA"/>
    </w:rPr>
  </w:style>
  <w:style w:type="paragraph" w:customStyle="1" w:styleId="DefaultText">
    <w:name w:val="Default Text"/>
    <w:basedOn w:val="Normal"/>
    <w:link w:val="DefaultTextChar"/>
    <w:rsid w:val="00E75923"/>
    <w:pPr>
      <w:overflowPunct w:val="0"/>
      <w:autoSpaceDE w:val="0"/>
    </w:pPr>
    <w:rPr>
      <w:szCs w:val="20"/>
      <w:lang w:eastAsia="ar-SA"/>
    </w:rPr>
  </w:style>
  <w:style w:type="character" w:customStyle="1" w:styleId="DefaultTextChar">
    <w:name w:val="Default Text Char"/>
    <w:link w:val="DefaultText"/>
    <w:rsid w:val="00E75923"/>
    <w:rPr>
      <w:rFonts w:ascii="Times New Roman" w:eastAsia="Times New Roman" w:hAnsi="Times New Roman" w:cs="Times New Roman"/>
      <w:kern w:val="1"/>
      <w:sz w:val="24"/>
      <w:szCs w:val="20"/>
      <w:lang w:val="en-GB" w:eastAsia="ar-SA"/>
    </w:rPr>
  </w:style>
  <w:style w:type="paragraph" w:customStyle="1" w:styleId="No2">
    <w:name w:val="No 2"/>
    <w:basedOn w:val="Normal"/>
    <w:rsid w:val="00E75923"/>
    <w:pPr>
      <w:tabs>
        <w:tab w:val="left" w:pos="-720"/>
      </w:tabs>
      <w:spacing w:after="240"/>
      <w:ind w:left="720" w:hanging="720"/>
      <w:jc w:val="both"/>
    </w:pPr>
    <w:rPr>
      <w:spacing w:val="-3"/>
      <w:szCs w:val="20"/>
      <w:lang w:val="en-US" w:eastAsia="ar-SA"/>
    </w:rPr>
  </w:style>
  <w:style w:type="paragraph" w:customStyle="1" w:styleId="Level2">
    <w:name w:val="Level 2"/>
    <w:basedOn w:val="Normal"/>
    <w:rsid w:val="00E75923"/>
    <w:pPr>
      <w:tabs>
        <w:tab w:val="left" w:pos="851"/>
        <w:tab w:val="num" w:pos="1440"/>
      </w:tabs>
      <w:spacing w:after="240" w:line="312" w:lineRule="auto"/>
      <w:ind w:left="1440" w:hanging="360"/>
      <w:jc w:val="both"/>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E75923"/>
    <w:pPr>
      <w:tabs>
        <w:tab w:val="num" w:pos="397"/>
      </w:tabs>
      <w:spacing w:after="200" w:line="319" w:lineRule="auto"/>
      <w:ind w:left="397" w:hanging="397"/>
    </w:pPr>
    <w:rPr>
      <w:sz w:val="24"/>
      <w:szCs w:val="20"/>
    </w:rPr>
  </w:style>
  <w:style w:type="paragraph" w:customStyle="1" w:styleId="Paragraph3">
    <w:name w:val="Paragraph 3"/>
    <w:basedOn w:val="Normal"/>
    <w:semiHidden/>
    <w:rsid w:val="00E75923"/>
    <w:pPr>
      <w:widowControl w:val="0"/>
    </w:pPr>
    <w:rPr>
      <w:rFonts w:eastAsia="Lucida Sans Unicode"/>
      <w:kern w:val="2"/>
      <w:lang w:eastAsia="ar-SA"/>
    </w:rPr>
  </w:style>
  <w:style w:type="character" w:customStyle="1" w:styleId="Level1asHeadingtext">
    <w:name w:val="Level 1 as Heading (text)"/>
    <w:rsid w:val="00E75923"/>
    <w:rPr>
      <w:b/>
      <w:bCs w:val="0"/>
    </w:rPr>
  </w:style>
  <w:style w:type="paragraph" w:customStyle="1" w:styleId="Default">
    <w:name w:val="Default"/>
    <w:rsid w:val="00E7592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E75923"/>
    <w:rPr>
      <w:shd w:val="clear" w:color="auto" w:fill="FFFF00"/>
    </w:rPr>
  </w:style>
  <w:style w:type="character" w:customStyle="1" w:styleId="DocumentMapChar">
    <w:name w:val="Document Map Char"/>
    <w:basedOn w:val="DefaultParagraphFont"/>
    <w:link w:val="DocumentMap"/>
    <w:semiHidden/>
    <w:rsid w:val="00E75923"/>
    <w:rPr>
      <w:rFonts w:ascii="Tahoma" w:hAnsi="Tahoma" w:cs="Tahoma"/>
      <w:sz w:val="16"/>
      <w:szCs w:val="16"/>
      <w:lang w:val="en-GB"/>
    </w:rPr>
  </w:style>
  <w:style w:type="paragraph" w:styleId="DocumentMap">
    <w:name w:val="Document Map"/>
    <w:basedOn w:val="Normal"/>
    <w:link w:val="DocumentMapChar"/>
    <w:semiHidden/>
    <w:unhideWhenUsed/>
    <w:rsid w:val="00E75923"/>
    <w:rPr>
      <w:rFonts w:ascii="Tahoma" w:eastAsiaTheme="minorHAnsi" w:hAnsi="Tahoma" w:cs="Tahoma"/>
      <w:kern w:val="0"/>
      <w:sz w:val="16"/>
      <w:szCs w:val="16"/>
    </w:rPr>
  </w:style>
  <w:style w:type="character" w:customStyle="1" w:styleId="DocumentMapChar1">
    <w:name w:val="Document Map Char1"/>
    <w:basedOn w:val="DefaultParagraphFont"/>
    <w:uiPriority w:val="99"/>
    <w:semiHidden/>
    <w:rsid w:val="00E75923"/>
    <w:rPr>
      <w:rFonts w:ascii="Segoe UI" w:eastAsia="Times New Roman" w:hAnsi="Segoe UI" w:cs="Segoe UI"/>
      <w:kern w:val="1"/>
      <w:sz w:val="16"/>
      <w:szCs w:val="16"/>
      <w:lang w:val="en-GB"/>
    </w:rPr>
  </w:style>
  <w:style w:type="paragraph" w:styleId="NoSpacing">
    <w:name w:val="No Spacing"/>
    <w:basedOn w:val="Normal"/>
    <w:uiPriority w:val="1"/>
    <w:qFormat/>
    <w:rsid w:val="00E75923"/>
    <w:rPr>
      <w:rFonts w:ascii="Calibri" w:eastAsia="Calibri" w:hAnsi="Calibri"/>
    </w:rPr>
  </w:style>
  <w:style w:type="paragraph" w:customStyle="1" w:styleId="TableText">
    <w:name w:val="Table Text"/>
    <w:basedOn w:val="Normal"/>
    <w:rsid w:val="00E75923"/>
    <w:pPr>
      <w:spacing w:before="60"/>
    </w:pPr>
    <w:rPr>
      <w:rFonts w:ascii="Arial" w:hAnsi="Arial"/>
      <w:spacing w:val="-5"/>
      <w:sz w:val="16"/>
      <w:szCs w:val="20"/>
    </w:rPr>
  </w:style>
  <w:style w:type="paragraph" w:customStyle="1" w:styleId="TableHeader">
    <w:name w:val="Table Header"/>
    <w:basedOn w:val="Normal"/>
    <w:rsid w:val="00E75923"/>
    <w:pPr>
      <w:spacing w:before="60"/>
      <w:jc w:val="center"/>
    </w:pPr>
    <w:rPr>
      <w:rFonts w:ascii="Arial Black" w:hAnsi="Arial Black"/>
      <w:spacing w:val="-5"/>
      <w:sz w:val="16"/>
      <w:szCs w:val="20"/>
    </w:rPr>
  </w:style>
  <w:style w:type="paragraph" w:customStyle="1" w:styleId="P1">
    <w:name w:val="P1"/>
    <w:basedOn w:val="Normal"/>
    <w:rsid w:val="00E75923"/>
    <w:pPr>
      <w:tabs>
        <w:tab w:val="right" w:pos="993"/>
      </w:tabs>
      <w:autoSpaceDE w:val="0"/>
      <w:autoSpaceDN w:val="0"/>
      <w:adjustRightInd w:val="0"/>
      <w:spacing w:after="120" w:line="300" w:lineRule="exact"/>
      <w:ind w:left="1138" w:hanging="1138"/>
      <w:jc w:val="both"/>
    </w:pPr>
    <w:rPr>
      <w:lang w:eastAsia="en-GB"/>
    </w:rPr>
  </w:style>
  <w:style w:type="paragraph" w:customStyle="1" w:styleId="R2">
    <w:name w:val="R2"/>
    <w:basedOn w:val="Normal"/>
    <w:rsid w:val="00E75923"/>
    <w:pPr>
      <w:tabs>
        <w:tab w:val="left" w:pos="540"/>
      </w:tabs>
      <w:autoSpaceDE w:val="0"/>
      <w:autoSpaceDN w:val="0"/>
      <w:adjustRightInd w:val="0"/>
      <w:spacing w:before="240" w:after="120" w:line="300" w:lineRule="atLeast"/>
      <w:ind w:firstLine="180"/>
      <w:jc w:val="both"/>
    </w:pPr>
    <w:rPr>
      <w:lang w:eastAsia="en-GB"/>
    </w:rPr>
  </w:style>
  <w:style w:type="paragraph" w:customStyle="1" w:styleId="ACBody3">
    <w:name w:val="AC Body 3"/>
    <w:basedOn w:val="Normal"/>
    <w:rsid w:val="00E75923"/>
    <w:pPr>
      <w:adjustRightInd w:val="0"/>
      <w:spacing w:after="220"/>
      <w:ind w:left="2160"/>
      <w:jc w:val="both"/>
    </w:pPr>
  </w:style>
  <w:style w:type="paragraph" w:customStyle="1" w:styleId="Body">
    <w:name w:val="Body"/>
    <w:basedOn w:val="Normal"/>
    <w:rsid w:val="00E75923"/>
    <w:pPr>
      <w:adjustRightInd w:val="0"/>
      <w:spacing w:after="220"/>
      <w:jc w:val="both"/>
    </w:pPr>
  </w:style>
  <w:style w:type="character" w:customStyle="1" w:styleId="pgsubtitle">
    <w:name w:val="pgsubtitle"/>
    <w:rsid w:val="00E75923"/>
  </w:style>
  <w:style w:type="character" w:customStyle="1" w:styleId="st1">
    <w:name w:val="st1"/>
    <w:basedOn w:val="DefaultParagraphFont"/>
    <w:rsid w:val="00E75923"/>
  </w:style>
  <w:style w:type="character" w:customStyle="1" w:styleId="DefaultParagraphFont2">
    <w:name w:val="Default Paragraph Font2"/>
    <w:rsid w:val="00E75923"/>
  </w:style>
  <w:style w:type="character" w:customStyle="1" w:styleId="CommentReference1">
    <w:name w:val="Comment Reference1"/>
    <w:rsid w:val="00E75923"/>
    <w:rPr>
      <w:sz w:val="16"/>
      <w:szCs w:val="16"/>
    </w:rPr>
  </w:style>
  <w:style w:type="character" w:customStyle="1" w:styleId="PageNumber1">
    <w:name w:val="Page Number1"/>
    <w:basedOn w:val="DefaultParagraphFont2"/>
    <w:rsid w:val="00E75923"/>
  </w:style>
  <w:style w:type="character" w:customStyle="1" w:styleId="FootnoteReference1">
    <w:name w:val="Footnote Reference1"/>
    <w:rsid w:val="00E75923"/>
    <w:rPr>
      <w:vertAlign w:val="superscript"/>
    </w:rPr>
  </w:style>
  <w:style w:type="character" w:customStyle="1" w:styleId="ListLabel1">
    <w:name w:val="ListLabel 1"/>
    <w:rsid w:val="00E75923"/>
    <w:rPr>
      <w:b/>
      <w:i w:val="0"/>
      <w:sz w:val="32"/>
      <w:szCs w:val="20"/>
    </w:rPr>
  </w:style>
  <w:style w:type="character" w:customStyle="1" w:styleId="ListLabel2">
    <w:name w:val="ListLabel 2"/>
    <w:rsid w:val="00E75923"/>
    <w:rPr>
      <w:b w:val="0"/>
      <w:i w:val="0"/>
    </w:rPr>
  </w:style>
  <w:style w:type="character" w:customStyle="1" w:styleId="ListLabel3">
    <w:name w:val="ListLabel 3"/>
    <w:rsid w:val="00E75923"/>
    <w:rPr>
      <w:b w:val="0"/>
      <w:i w:val="0"/>
      <w:sz w:val="20"/>
      <w:szCs w:val="20"/>
    </w:rPr>
  </w:style>
  <w:style w:type="character" w:customStyle="1" w:styleId="ListLabel4">
    <w:name w:val="ListLabel 4"/>
    <w:rsid w:val="00E75923"/>
    <w:rPr>
      <w:b w:val="0"/>
      <w:i w:val="0"/>
      <w:sz w:val="20"/>
      <w:szCs w:val="20"/>
    </w:rPr>
  </w:style>
  <w:style w:type="character" w:customStyle="1" w:styleId="ListLabel5">
    <w:name w:val="ListLabel 5"/>
    <w:rsid w:val="00E75923"/>
    <w:rPr>
      <w:b w:val="0"/>
      <w:i w:val="0"/>
      <w:sz w:val="20"/>
      <w:szCs w:val="20"/>
    </w:rPr>
  </w:style>
  <w:style w:type="character" w:customStyle="1" w:styleId="ListLabel6">
    <w:name w:val="ListLabel 6"/>
    <w:rsid w:val="00E75923"/>
    <w:rPr>
      <w:b w:val="0"/>
      <w:i w:val="0"/>
      <w:sz w:val="20"/>
      <w:szCs w:val="20"/>
    </w:rPr>
  </w:style>
  <w:style w:type="character" w:customStyle="1" w:styleId="ListLabel7">
    <w:name w:val="ListLabel 7"/>
    <w:rsid w:val="00E75923"/>
    <w:rPr>
      <w:b w:val="0"/>
      <w:i w:val="0"/>
      <w:sz w:val="20"/>
      <w:szCs w:val="20"/>
    </w:rPr>
  </w:style>
  <w:style w:type="character" w:customStyle="1" w:styleId="ListLabel8">
    <w:name w:val="ListLabel 8"/>
    <w:rsid w:val="00E75923"/>
    <w:rPr>
      <w:b w:val="0"/>
      <w:i w:val="0"/>
      <w:sz w:val="20"/>
      <w:szCs w:val="20"/>
    </w:rPr>
  </w:style>
  <w:style w:type="character" w:customStyle="1" w:styleId="ListLabel9">
    <w:name w:val="ListLabel 9"/>
    <w:rsid w:val="00E75923"/>
    <w:rPr>
      <w:color w:val="333399"/>
      <w:sz w:val="16"/>
      <w:szCs w:val="16"/>
    </w:rPr>
  </w:style>
  <w:style w:type="character" w:customStyle="1" w:styleId="ListLabel10">
    <w:name w:val="ListLabel 10"/>
    <w:rsid w:val="00E75923"/>
    <w:rPr>
      <w:rFonts w:cs="Courier New"/>
    </w:rPr>
  </w:style>
  <w:style w:type="character" w:customStyle="1" w:styleId="ListLabel11">
    <w:name w:val="ListLabel 11"/>
    <w:rsid w:val="00E75923"/>
    <w:rPr>
      <w:rFonts w:cs="Courier New"/>
    </w:rPr>
  </w:style>
  <w:style w:type="character" w:customStyle="1" w:styleId="ListLabel12">
    <w:name w:val="ListLabel 12"/>
    <w:rsid w:val="00E75923"/>
    <w:rPr>
      <w:rFonts w:cs="Courier New"/>
    </w:rPr>
  </w:style>
  <w:style w:type="character" w:customStyle="1" w:styleId="ListLabel13">
    <w:name w:val="ListLabel 13"/>
    <w:rsid w:val="00E75923"/>
    <w:rPr>
      <w:rFonts w:cs="Courier New"/>
    </w:rPr>
  </w:style>
  <w:style w:type="character" w:customStyle="1" w:styleId="ListLabel14">
    <w:name w:val="ListLabel 14"/>
    <w:rsid w:val="00E75923"/>
    <w:rPr>
      <w:rFonts w:cs="Courier New"/>
    </w:rPr>
  </w:style>
  <w:style w:type="character" w:customStyle="1" w:styleId="ListLabel15">
    <w:name w:val="ListLabel 15"/>
    <w:rsid w:val="00E75923"/>
    <w:rPr>
      <w:rFonts w:cs="Courier New"/>
    </w:rPr>
  </w:style>
  <w:style w:type="character" w:customStyle="1" w:styleId="ListLabel16">
    <w:name w:val="ListLabel 16"/>
    <w:rsid w:val="00E75923"/>
    <w:rPr>
      <w:rFonts w:ascii="Calibri" w:eastAsia="Times New Roman" w:hAnsi="Calibri" w:cs="Times New Roman"/>
      <w:b/>
      <w:i w:val="0"/>
      <w:strike w:val="0"/>
      <w:dstrike w:val="0"/>
      <w:color w:val="00000A"/>
      <w:position w:val="0"/>
      <w:sz w:val="22"/>
      <w:szCs w:val="21"/>
      <w:u w:val="none" w:color="000000"/>
      <w:vertAlign w:val="baseline"/>
    </w:rPr>
  </w:style>
  <w:style w:type="character" w:customStyle="1" w:styleId="ListLabel17">
    <w:name w:val="ListLabel 17"/>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8">
    <w:name w:val="ListLabel 18"/>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9">
    <w:name w:val="ListLabel 19"/>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0">
    <w:name w:val="ListLabel 20"/>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1">
    <w:name w:val="ListLabel 21"/>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2">
    <w:name w:val="ListLabel 22"/>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3">
    <w:name w:val="ListLabel 23"/>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4">
    <w:name w:val="ListLabel 24"/>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5">
    <w:name w:val="ListLabel 25"/>
    <w:rsid w:val="00E75923"/>
    <w:rPr>
      <w:sz w:val="16"/>
      <w:szCs w:val="16"/>
    </w:rPr>
  </w:style>
  <w:style w:type="character" w:customStyle="1" w:styleId="ListLabel26">
    <w:name w:val="ListLabel 26"/>
    <w:rsid w:val="00E75923"/>
    <w:rPr>
      <w:rFonts w:eastAsia="Calibri" w:cs="font317"/>
    </w:rPr>
  </w:style>
  <w:style w:type="character" w:customStyle="1" w:styleId="ListLabel27">
    <w:name w:val="ListLabel 27"/>
    <w:rsid w:val="00E75923"/>
    <w:rPr>
      <w:rFonts w:cs="Courier New"/>
    </w:rPr>
  </w:style>
  <w:style w:type="character" w:customStyle="1" w:styleId="ListLabel28">
    <w:name w:val="ListLabel 28"/>
    <w:rsid w:val="00E75923"/>
    <w:rPr>
      <w:rFonts w:cs="Courier New"/>
    </w:rPr>
  </w:style>
  <w:style w:type="character" w:customStyle="1" w:styleId="ListLabel29">
    <w:name w:val="ListLabel 29"/>
    <w:rsid w:val="00E75923"/>
    <w:rPr>
      <w:rFonts w:cs="Courier New"/>
    </w:rPr>
  </w:style>
  <w:style w:type="character" w:customStyle="1" w:styleId="ListLabel30">
    <w:name w:val="ListLabel 30"/>
    <w:rsid w:val="00E75923"/>
    <w:rPr>
      <w:rFonts w:eastAsia="Calibri" w:cs="font317"/>
      <w:sz w:val="22"/>
    </w:rPr>
  </w:style>
  <w:style w:type="character" w:customStyle="1" w:styleId="ListLabel31">
    <w:name w:val="ListLabel 31"/>
    <w:rsid w:val="00E75923"/>
    <w:rPr>
      <w:sz w:val="22"/>
      <w:szCs w:val="16"/>
    </w:rPr>
  </w:style>
  <w:style w:type="character" w:customStyle="1" w:styleId="ListLabel32">
    <w:name w:val="ListLabel 32"/>
    <w:rsid w:val="00E75923"/>
    <w:rPr>
      <w:b/>
      <w:sz w:val="22"/>
    </w:rPr>
  </w:style>
  <w:style w:type="character" w:customStyle="1" w:styleId="ListLabel33">
    <w:name w:val="ListLabel 33"/>
    <w:rsid w:val="00E75923"/>
    <w:rPr>
      <w:rFonts w:cs="Courier New"/>
    </w:rPr>
  </w:style>
  <w:style w:type="character" w:customStyle="1" w:styleId="ListLabel34">
    <w:name w:val="ListLabel 34"/>
    <w:rsid w:val="00E75923"/>
    <w:rPr>
      <w:rFonts w:cs="Courier New"/>
    </w:rPr>
  </w:style>
  <w:style w:type="character" w:customStyle="1" w:styleId="ListLabel35">
    <w:name w:val="ListLabel 35"/>
    <w:rsid w:val="00E75923"/>
    <w:rPr>
      <w:rFonts w:cs="Courier New"/>
    </w:rPr>
  </w:style>
  <w:style w:type="character" w:customStyle="1" w:styleId="ListLabel36">
    <w:name w:val="ListLabel 36"/>
    <w:rsid w:val="00E75923"/>
    <w:rPr>
      <w:b/>
      <w:sz w:val="22"/>
    </w:rPr>
  </w:style>
  <w:style w:type="character" w:customStyle="1" w:styleId="FootnoteCharacters">
    <w:name w:val="Footnote Characters"/>
    <w:rsid w:val="00E75923"/>
  </w:style>
  <w:style w:type="character" w:styleId="EndnoteReference">
    <w:name w:val="endnote reference"/>
    <w:rsid w:val="00E75923"/>
    <w:rPr>
      <w:vertAlign w:val="superscript"/>
    </w:rPr>
  </w:style>
  <w:style w:type="character" w:customStyle="1" w:styleId="EndnoteCharacters">
    <w:name w:val="Endnote Characters"/>
    <w:rsid w:val="00E75923"/>
  </w:style>
  <w:style w:type="paragraph" w:customStyle="1" w:styleId="Heading">
    <w:name w:val="Heading"/>
    <w:basedOn w:val="Normal"/>
    <w:next w:val="BodyText"/>
    <w:rsid w:val="00E75923"/>
    <w:pPr>
      <w:keepNext/>
      <w:spacing w:before="240" w:after="120"/>
    </w:pPr>
    <w:rPr>
      <w:rFonts w:ascii="Liberation Sans" w:eastAsia="Arial Unicode MS" w:hAnsi="Liberation Sans" w:cs="Arial Unicode MS"/>
      <w:sz w:val="28"/>
      <w:szCs w:val="28"/>
    </w:rPr>
  </w:style>
  <w:style w:type="paragraph" w:styleId="List">
    <w:name w:val="List"/>
    <w:basedOn w:val="BodyText"/>
    <w:rsid w:val="00E75923"/>
  </w:style>
  <w:style w:type="paragraph" w:styleId="Caption">
    <w:name w:val="caption"/>
    <w:basedOn w:val="Normal"/>
    <w:qFormat/>
    <w:rsid w:val="00E75923"/>
    <w:pPr>
      <w:suppressLineNumbers/>
      <w:spacing w:before="120" w:after="120"/>
    </w:pPr>
    <w:rPr>
      <w:i/>
      <w:iCs/>
    </w:rPr>
  </w:style>
  <w:style w:type="paragraph" w:customStyle="1" w:styleId="Index">
    <w:name w:val="Index"/>
    <w:basedOn w:val="Normal"/>
    <w:rsid w:val="00E75923"/>
    <w:pPr>
      <w:suppressLineNumbers/>
    </w:pPr>
  </w:style>
  <w:style w:type="paragraph" w:customStyle="1" w:styleId="CommentText1">
    <w:name w:val="Comment Text1"/>
    <w:basedOn w:val="Normal"/>
    <w:rsid w:val="00E75923"/>
    <w:rPr>
      <w:sz w:val="20"/>
      <w:szCs w:val="20"/>
    </w:rPr>
  </w:style>
  <w:style w:type="paragraph" w:customStyle="1" w:styleId="CommentSubject1">
    <w:name w:val="Comment Subject1"/>
    <w:basedOn w:val="CommentText1"/>
    <w:rsid w:val="00E75923"/>
    <w:rPr>
      <w:b/>
      <w:bCs/>
    </w:rPr>
  </w:style>
  <w:style w:type="paragraph" w:customStyle="1" w:styleId="FootnoteText1">
    <w:name w:val="Footnote Text1"/>
    <w:basedOn w:val="Normal"/>
    <w:rsid w:val="00E75923"/>
    <w:rPr>
      <w:rFonts w:ascii="Calibri" w:eastAsia="Calibri" w:hAnsi="Calibri" w:cs="font317"/>
      <w:sz w:val="20"/>
      <w:szCs w:val="20"/>
      <w:lang w:val="en-IE"/>
    </w:rPr>
  </w:style>
  <w:style w:type="paragraph" w:customStyle="1" w:styleId="FrameContents">
    <w:name w:val="Frame Contents"/>
    <w:basedOn w:val="Normal"/>
    <w:rsid w:val="00E75923"/>
  </w:style>
  <w:style w:type="character" w:styleId="FollowedHyperlink">
    <w:name w:val="FollowedHyperlink"/>
    <w:semiHidden/>
    <w:unhideWhenUsed/>
    <w:rsid w:val="00E75923"/>
    <w:rPr>
      <w:color w:val="954F72"/>
      <w:u w:val="single"/>
    </w:rPr>
  </w:style>
  <w:style w:type="table" w:customStyle="1" w:styleId="TableGrid0">
    <w:name w:val="TableGrid"/>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1">
    <w:name w:val="TableGrid1"/>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2">
    <w:name w:val="TableGrid2"/>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carthy\AppData\Local\Microsoft\Windows\INetCache\Content.Outlook\8YXB9Y00\PROC-FORM-PM%2019%20European%20Single%20Procurement%20Document%20(ESP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04DF55C414F5EB71BEE61764ECEC5"/>
        <w:category>
          <w:name w:val="General"/>
          <w:gallery w:val="placeholder"/>
        </w:category>
        <w:types>
          <w:type w:val="bbPlcHdr"/>
        </w:types>
        <w:behaviors>
          <w:behavior w:val="content"/>
        </w:behaviors>
        <w:guid w:val="{7E7A2FA2-6C60-4867-991C-C4C16F592382}"/>
      </w:docPartPr>
      <w:docPartBody>
        <w:p w:rsidR="00BE42D1" w:rsidRDefault="00BE42D1">
          <w:pPr>
            <w:pStyle w:val="80D04DF55C414F5EB71BEE61764ECEC5"/>
          </w:pPr>
          <w:r w:rsidRPr="00EE6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1"/>
    <w:rsid w:val="00230C11"/>
    <w:rsid w:val="00AC3993"/>
    <w:rsid w:val="00BE42D1"/>
    <w:rsid w:val="00D204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80D04DF55C414F5EB71BEE61764ECEC5">
    <w:name w:val="80D04DF55C414F5EB71BEE61764EC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E9005D96F254C8E926E67380EF469" ma:contentTypeVersion="4" ma:contentTypeDescription="Create a new document." ma:contentTypeScope="" ma:versionID="4a1991d975878e506f420c2ee62eee1b">
  <xsd:schema xmlns:xsd="http://www.w3.org/2001/XMLSchema" xmlns:xs="http://www.w3.org/2001/XMLSchema" xmlns:p="http://schemas.microsoft.com/office/2006/metadata/properties" xmlns:ns2="f5385e75-f156-4183-b0fd-3d5e5e1a9381" targetNamespace="http://schemas.microsoft.com/office/2006/metadata/properties" ma:root="true" ma:fieldsID="fb66dc41d02ea2b8f54a593cd2cc4559" ns2:_="">
    <xsd:import namespace="f5385e75-f156-4183-b0fd-3d5e5e1a9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85e75-f156-4183-b0fd-3d5e5e1a9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7CC62-2098-4CEB-AA02-61716282C503}">
  <ds:schemaRefs>
    <ds:schemaRef ds:uri="http://schemas.microsoft.com/sharepoint/v3/contenttype/forms"/>
  </ds:schemaRefs>
</ds:datastoreItem>
</file>

<file path=customXml/itemProps2.xml><?xml version="1.0" encoding="utf-8"?>
<ds:datastoreItem xmlns:ds="http://schemas.openxmlformats.org/officeDocument/2006/customXml" ds:itemID="{97C135B2-3BD9-46E9-B3DE-15229DEF2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CAF3D2-6ED1-4B17-842A-CA0758D2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85e75-f156-4183-b0fd-3d5e5e1a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PROC-FORM-PM 19 European Single Procurement Document (ESPD).dotx</Template>
  <TotalTime>1</TotalTime>
  <Pages>17</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Gearoid McCarthy</dc:creator>
  <cp:keywords/>
  <dc:description/>
  <cp:lastModifiedBy>Paul Clerkin</cp:lastModifiedBy>
  <cp:revision>2</cp:revision>
  <dcterms:created xsi:type="dcterms:W3CDTF">2026-06-29T10:54:00Z</dcterms:created>
  <dcterms:modified xsi:type="dcterms:W3CDTF">2026-06-29T10:54:00Z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0x0101004DBE9005D96F254C8E926E67380EF469</vt:lpwstr>
  </property>
  <property fmtid="{D5CDD505-2E9C-101B-9397-08002B2CF9AE}" pid="3" name="eDocs_FileTopics">
    <vt:lpwstr>22;#Spot Buying|13e68f8f-749d-4fb0-b374-d04de51df5ba;#52;#RFT|3d5541b2-2153-431d-ab66-82028cdcae9b</vt:lpwstr>
  </property>
  <property fmtid="{D5CDD505-2E9C-101B-9397-08002B2CF9AE}" pid="4" name="eDocs_DocumentTopics">
    <vt:lpwstr/>
  </property>
  <property fmtid="{D5CDD505-2E9C-101B-9397-08002B2CF9AE}" pid="5" name="eDocs_Year">
    <vt:lpwstr>110;#2017|69904def-95f0-47db-a6de-0e6cfeda3d28</vt:lpwstr>
  </property>
  <property fmtid="{D5CDD505-2E9C-101B-9397-08002B2CF9AE}" pid="6" name="eDocs_SeriesSubSeries">
    <vt:lpwstr>2;#003|ad5ab1a1-4e18-4d56-9233-68473536e4de</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TaxKeyword">
    <vt:lpwstr/>
  </property>
</Properties>
</file>