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2B262" w14:textId="77777777" w:rsidR="001E6D39" w:rsidRDefault="001E6D39" w:rsidP="001E6D39">
      <w:pPr>
        <w:pStyle w:val="Heading1"/>
        <w:kinsoku w:val="0"/>
        <w:overflowPunct w:val="0"/>
        <w:spacing w:before="35"/>
        <w:ind w:right="-188"/>
        <w:jc w:val="center"/>
      </w:pPr>
    </w:p>
    <w:p w14:paraId="27823970" w14:textId="77777777" w:rsidR="001E6D39" w:rsidRDefault="001E6D39" w:rsidP="001E6D39">
      <w:pPr>
        <w:pStyle w:val="Heading1"/>
        <w:kinsoku w:val="0"/>
        <w:overflowPunct w:val="0"/>
        <w:spacing w:before="35"/>
        <w:ind w:right="-188"/>
        <w:jc w:val="center"/>
      </w:pPr>
    </w:p>
    <w:p w14:paraId="49E23D60" w14:textId="77777777" w:rsidR="001E6D39" w:rsidRDefault="001E6D39" w:rsidP="001E6D39">
      <w:pPr>
        <w:pStyle w:val="Heading1"/>
        <w:kinsoku w:val="0"/>
        <w:overflowPunct w:val="0"/>
        <w:spacing w:before="35"/>
        <w:ind w:right="-188"/>
        <w:jc w:val="center"/>
      </w:pPr>
    </w:p>
    <w:p w14:paraId="075974DA" w14:textId="77777777" w:rsidR="001E6D39" w:rsidRDefault="001E6D39" w:rsidP="001E6D39">
      <w:pPr>
        <w:pStyle w:val="Heading1"/>
        <w:kinsoku w:val="0"/>
        <w:overflowPunct w:val="0"/>
        <w:spacing w:before="35"/>
        <w:ind w:right="-188"/>
        <w:jc w:val="center"/>
      </w:pPr>
    </w:p>
    <w:p w14:paraId="0DE49508" w14:textId="77777777" w:rsidR="001E6D39" w:rsidRDefault="001E6D39" w:rsidP="001E6D39">
      <w:pPr>
        <w:pStyle w:val="Heading1"/>
        <w:kinsoku w:val="0"/>
        <w:overflowPunct w:val="0"/>
        <w:spacing w:before="35"/>
        <w:ind w:right="-188"/>
        <w:jc w:val="center"/>
      </w:pPr>
    </w:p>
    <w:p w14:paraId="15361279" w14:textId="77777777" w:rsidR="001E6D39" w:rsidRDefault="001E6D39" w:rsidP="001E6D39">
      <w:pPr>
        <w:pStyle w:val="Heading1"/>
        <w:kinsoku w:val="0"/>
        <w:overflowPunct w:val="0"/>
        <w:spacing w:before="35"/>
        <w:ind w:right="-188"/>
        <w:jc w:val="center"/>
      </w:pPr>
    </w:p>
    <w:p w14:paraId="566F7922" w14:textId="77777777" w:rsidR="001E6D39" w:rsidRDefault="001E6D39" w:rsidP="001E6D39">
      <w:pPr>
        <w:pStyle w:val="Heading1"/>
        <w:kinsoku w:val="0"/>
        <w:overflowPunct w:val="0"/>
        <w:spacing w:before="35"/>
        <w:ind w:right="-188"/>
        <w:jc w:val="center"/>
      </w:pPr>
    </w:p>
    <w:p w14:paraId="0D86EAA4" w14:textId="77777777" w:rsidR="001E6D39" w:rsidRDefault="001E6D39" w:rsidP="001E6D39">
      <w:pPr>
        <w:pStyle w:val="Heading1"/>
        <w:kinsoku w:val="0"/>
        <w:overflowPunct w:val="0"/>
        <w:spacing w:before="35"/>
        <w:ind w:right="-188"/>
        <w:jc w:val="center"/>
      </w:pPr>
    </w:p>
    <w:p w14:paraId="0BE44E87" w14:textId="77777777" w:rsidR="001E6D39" w:rsidRDefault="001E6D39" w:rsidP="001E6D39">
      <w:pPr>
        <w:pStyle w:val="Heading1"/>
        <w:kinsoku w:val="0"/>
        <w:overflowPunct w:val="0"/>
        <w:spacing w:before="35"/>
        <w:ind w:right="-188"/>
        <w:jc w:val="center"/>
      </w:pPr>
    </w:p>
    <w:p w14:paraId="50A54651" w14:textId="77777777" w:rsidR="001E6D39" w:rsidRDefault="001E6D39" w:rsidP="001E6D39">
      <w:pPr>
        <w:pStyle w:val="Heading1"/>
        <w:kinsoku w:val="0"/>
        <w:overflowPunct w:val="0"/>
        <w:spacing w:before="35"/>
        <w:ind w:right="-188"/>
        <w:jc w:val="center"/>
      </w:pPr>
      <w:r w:rsidRPr="0052082E">
        <w:t>APPENDIX 1</w:t>
      </w:r>
    </w:p>
    <w:p w14:paraId="6F8770E2" w14:textId="77777777" w:rsidR="001E6D39" w:rsidRPr="00CD6A3E" w:rsidRDefault="001E6D39" w:rsidP="001E6D39">
      <w:pPr>
        <w:ind w:right="-188"/>
      </w:pPr>
    </w:p>
    <w:p w14:paraId="3A0277AD" w14:textId="77777777" w:rsidR="001E6D39" w:rsidRPr="0052082E" w:rsidRDefault="001E6D39" w:rsidP="001E6D39">
      <w:pPr>
        <w:pStyle w:val="Heading1"/>
        <w:kinsoku w:val="0"/>
        <w:overflowPunct w:val="0"/>
        <w:spacing w:before="35"/>
        <w:ind w:right="-188"/>
        <w:jc w:val="center"/>
        <w:rPr>
          <w:b/>
          <w:bCs/>
          <w:sz w:val="32"/>
          <w:szCs w:val="32"/>
        </w:rPr>
      </w:pPr>
      <w:r>
        <w:rPr>
          <w:b/>
          <w:bCs/>
          <w:sz w:val="32"/>
          <w:szCs w:val="32"/>
        </w:rPr>
        <w:t>SUITABILITY ASSESSMENT</w:t>
      </w:r>
      <w:r w:rsidRPr="0052082E">
        <w:rPr>
          <w:b/>
          <w:bCs/>
          <w:sz w:val="32"/>
          <w:szCs w:val="32"/>
        </w:rPr>
        <w:t xml:space="preserve"> QUESTIONNAIRE</w:t>
      </w:r>
    </w:p>
    <w:p w14:paraId="0BB5FF25" w14:textId="77777777" w:rsidR="001E6D39" w:rsidRDefault="001E6D39" w:rsidP="001E6D39">
      <w:pPr>
        <w:pStyle w:val="BodyText"/>
        <w:kinsoku w:val="0"/>
        <w:overflowPunct w:val="0"/>
        <w:spacing w:before="209"/>
        <w:ind w:left="1418" w:right="-188"/>
        <w:jc w:val="center"/>
        <w:rPr>
          <w:b/>
          <w:bCs/>
          <w:sz w:val="32"/>
          <w:szCs w:val="32"/>
        </w:rPr>
      </w:pPr>
    </w:p>
    <w:p w14:paraId="6009D301" w14:textId="77777777" w:rsidR="001E6D39" w:rsidRDefault="001E6D39" w:rsidP="001E6D39">
      <w:pPr>
        <w:pStyle w:val="BodyText"/>
        <w:kinsoku w:val="0"/>
        <w:overflowPunct w:val="0"/>
        <w:spacing w:before="209"/>
        <w:ind w:left="1418" w:right="-188"/>
        <w:jc w:val="center"/>
        <w:rPr>
          <w:b/>
          <w:bCs/>
          <w:sz w:val="32"/>
          <w:szCs w:val="32"/>
        </w:rPr>
      </w:pPr>
    </w:p>
    <w:p w14:paraId="73F0BFC7" w14:textId="2C63409C" w:rsidR="001E6D39" w:rsidRPr="0052082E" w:rsidRDefault="001E6D39" w:rsidP="001E6D39">
      <w:pPr>
        <w:pStyle w:val="Heading1"/>
        <w:kinsoku w:val="0"/>
        <w:overflowPunct w:val="0"/>
        <w:spacing w:before="35"/>
        <w:ind w:right="-188"/>
        <w:jc w:val="center"/>
        <w:rPr>
          <w:b/>
          <w:bCs/>
          <w:sz w:val="32"/>
          <w:szCs w:val="32"/>
        </w:rPr>
        <w:sectPr w:rsidR="001E6D39" w:rsidRPr="0052082E" w:rsidSect="001E6D39">
          <w:headerReference w:type="default" r:id="rId7"/>
          <w:footerReference w:type="default" r:id="rId8"/>
          <w:pgSz w:w="11910" w:h="16840"/>
          <w:pgMar w:top="1440" w:right="1440" w:bottom="1440" w:left="1440" w:header="0" w:footer="882" w:gutter="0"/>
          <w:cols w:space="720"/>
          <w:noEndnote/>
          <w:titlePg/>
          <w:docGrid w:linePitch="299"/>
        </w:sectPr>
      </w:pPr>
      <w:r>
        <w:rPr>
          <w:b/>
          <w:bCs/>
          <w:sz w:val="32"/>
          <w:szCs w:val="32"/>
        </w:rPr>
        <w:t>PART  4</w:t>
      </w:r>
    </w:p>
    <w:p w14:paraId="6B063A97" w14:textId="139CD24F" w:rsidR="001E6D39" w:rsidRPr="001E6D39" w:rsidRDefault="001E6D39" w:rsidP="001E6D39">
      <w:pPr>
        <w:pStyle w:val="Heading1"/>
        <w:kinsoku w:val="0"/>
        <w:overflowPunct w:val="0"/>
        <w:spacing w:before="35"/>
        <w:ind w:right="-188"/>
        <w:jc w:val="center"/>
        <w:rPr>
          <w:b/>
          <w:bCs/>
          <w:sz w:val="32"/>
          <w:szCs w:val="32"/>
        </w:rPr>
      </w:pPr>
      <w:r w:rsidRPr="008864FE">
        <w:rPr>
          <w:b/>
          <w:bCs/>
          <w:sz w:val="32"/>
          <w:szCs w:val="32"/>
        </w:rPr>
        <w:lastRenderedPageBreak/>
        <w:t>De</w:t>
      </w:r>
      <w:r>
        <w:rPr>
          <w:b/>
          <w:bCs/>
          <w:sz w:val="32"/>
          <w:szCs w:val="32"/>
        </w:rPr>
        <w:t>sign Team Experience</w:t>
      </w:r>
    </w:p>
    <w:tbl>
      <w:tblPr>
        <w:tblW w:w="0" w:type="auto"/>
        <w:tblInd w:w="285" w:type="dxa"/>
        <w:tblLayout w:type="fixed"/>
        <w:tblCellMar>
          <w:left w:w="0" w:type="dxa"/>
          <w:right w:w="0" w:type="dxa"/>
        </w:tblCellMar>
        <w:tblLook w:val="0000" w:firstRow="0" w:lastRow="0" w:firstColumn="0" w:lastColumn="0" w:noHBand="0" w:noVBand="0"/>
      </w:tblPr>
      <w:tblGrid>
        <w:gridCol w:w="3456"/>
        <w:gridCol w:w="5606"/>
      </w:tblGrid>
      <w:tr w:rsidR="001D6B4A" w:rsidRPr="001D6B4A" w14:paraId="03753ABF" w14:textId="77777777" w:rsidTr="00631894">
        <w:trPr>
          <w:trHeight w:val="11522"/>
        </w:trPr>
        <w:tc>
          <w:tcPr>
            <w:tcW w:w="9062" w:type="dxa"/>
            <w:gridSpan w:val="2"/>
            <w:tcBorders>
              <w:top w:val="single" w:sz="4" w:space="0" w:color="000000"/>
              <w:left w:val="single" w:sz="4" w:space="0" w:color="000000"/>
              <w:bottom w:val="single" w:sz="4" w:space="0" w:color="000000"/>
              <w:right w:val="single" w:sz="4" w:space="0" w:color="000000"/>
            </w:tcBorders>
          </w:tcPr>
          <w:p w14:paraId="77F96D03" w14:textId="77777777" w:rsidR="001D6B4A" w:rsidRPr="001D6B4A" w:rsidRDefault="001D6B4A" w:rsidP="001D6B4A">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9"/>
                <w:szCs w:val="19"/>
                <w14:ligatures w14:val="none"/>
              </w:rPr>
            </w:pPr>
          </w:p>
          <w:p w14:paraId="36D805ED" w14:textId="663778AB" w:rsidR="001D6B4A" w:rsidRPr="001D6B4A" w:rsidRDefault="001D6B4A" w:rsidP="001D6B4A">
            <w:pPr>
              <w:widowControl w:val="0"/>
              <w:kinsoku w:val="0"/>
              <w:overflowPunct w:val="0"/>
              <w:autoSpaceDE w:val="0"/>
              <w:autoSpaceDN w:val="0"/>
              <w:adjustRightInd w:val="0"/>
              <w:spacing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EXPERIENCE OF THE ARCHITECT</w:t>
            </w:r>
          </w:p>
          <w:p w14:paraId="18681610" w14:textId="3AD46487" w:rsidR="001D6B4A" w:rsidRPr="001D6B4A" w:rsidRDefault="001D6B4A" w:rsidP="001D6B4A">
            <w:pPr>
              <w:widowControl w:val="0"/>
              <w:kinsoku w:val="0"/>
              <w:overflowPunct w:val="0"/>
              <w:autoSpaceDE w:val="0"/>
              <w:autoSpaceDN w:val="0"/>
              <w:adjustRightInd w:val="0"/>
              <w:spacing w:before="3" w:after="0" w:line="240" w:lineRule="auto"/>
              <w:ind w:left="112" w:right="-188"/>
              <w:rPr>
                <w:rFonts w:ascii="Calibri" w:eastAsiaTheme="minorEastAsia" w:hAnsi="Calibri" w:cs="Calibri"/>
                <w:kern w:val="0"/>
                <w14:ligatures w14:val="none"/>
              </w:rPr>
            </w:pPr>
            <w:r w:rsidRPr="001D6B4A">
              <w:rPr>
                <w:rFonts w:ascii="Calibri" w:eastAsiaTheme="minorEastAsia" w:hAnsi="Calibri" w:cs="Calibri"/>
                <w:b/>
                <w:bCs/>
                <w:kern w:val="0"/>
                <w14:ligatures w14:val="none"/>
              </w:rPr>
              <w:t xml:space="preserve">Maximum Points: </w:t>
            </w:r>
            <w:r w:rsidR="00232E84" w:rsidRPr="00387D9C">
              <w:rPr>
                <w:rFonts w:ascii="Calibri" w:eastAsiaTheme="minorEastAsia" w:hAnsi="Calibri" w:cs="Calibri"/>
                <w:kern w:val="0"/>
                <w14:ligatures w14:val="none"/>
              </w:rPr>
              <w:t>(</w:t>
            </w:r>
            <w:r w:rsidR="00CA06CD">
              <w:rPr>
                <w:rFonts w:ascii="Calibri" w:eastAsiaTheme="minorEastAsia" w:hAnsi="Calibri" w:cs="Calibri"/>
                <w:kern w:val="0"/>
                <w14:ligatures w14:val="none"/>
              </w:rPr>
              <w:t>60</w:t>
            </w:r>
            <w:r w:rsidR="00232E84" w:rsidRPr="00387D9C">
              <w:rPr>
                <w:rFonts w:ascii="Calibri" w:eastAsiaTheme="minorEastAsia" w:hAnsi="Calibri" w:cs="Calibri"/>
                <w:kern w:val="0"/>
                <w14:ligatures w14:val="none"/>
              </w:rPr>
              <w:t xml:space="preserve"> Marks)</w:t>
            </w:r>
          </w:p>
          <w:p w14:paraId="6C2329CB" w14:textId="77777777" w:rsidR="001D6B4A" w:rsidRPr="001D6B4A" w:rsidRDefault="001D6B4A" w:rsidP="001D6B4A">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7"/>
                <w:szCs w:val="17"/>
                <w14:ligatures w14:val="none"/>
              </w:rPr>
            </w:pPr>
          </w:p>
          <w:p w14:paraId="1C07439D" w14:textId="648FE39C" w:rsidR="001D6B4A" w:rsidRPr="001D6B4A" w:rsidRDefault="001D6B4A" w:rsidP="001D6B4A">
            <w:pPr>
              <w:widowControl w:val="0"/>
              <w:kinsoku w:val="0"/>
              <w:overflowPunct w:val="0"/>
              <w:autoSpaceDE w:val="0"/>
              <w:autoSpaceDN w:val="0"/>
              <w:adjustRightInd w:val="0"/>
              <w:spacing w:after="0" w:line="242" w:lineRule="auto"/>
              <w:ind w:left="112" w:right="132"/>
              <w:rPr>
                <w:rFonts w:ascii="Calibri" w:eastAsiaTheme="minorEastAsia" w:hAnsi="Calibri" w:cs="Calibri"/>
                <w:kern w:val="0"/>
                <w14:ligatures w14:val="none"/>
              </w:rPr>
            </w:pPr>
            <w:r w:rsidRPr="001D6B4A">
              <w:rPr>
                <w:rFonts w:ascii="Calibri" w:eastAsiaTheme="minorEastAsia" w:hAnsi="Calibri" w:cs="Calibri"/>
                <w:kern w:val="0"/>
                <w14:ligatures w14:val="none"/>
              </w:rPr>
              <w:t xml:space="preserve">Candidates should demonstrate that the architect identified in </w:t>
            </w:r>
            <w:r w:rsidR="00A35E01" w:rsidRPr="00A35E01">
              <w:rPr>
                <w:rFonts w:ascii="Calibri" w:eastAsiaTheme="minorEastAsia" w:hAnsi="Calibri" w:cs="Calibri"/>
                <w:kern w:val="0"/>
                <w14:ligatures w14:val="none"/>
              </w:rPr>
              <w:t>Item 6.5.</w:t>
            </w:r>
            <w:r w:rsidR="00A35E01">
              <w:rPr>
                <w:rFonts w:ascii="Calibri" w:eastAsiaTheme="minorEastAsia" w:hAnsi="Calibri" w:cs="Calibri"/>
                <w:kern w:val="0"/>
                <w14:ligatures w14:val="none"/>
              </w:rPr>
              <w:t>1 &amp; 6.5.2</w:t>
            </w:r>
            <w:r w:rsidRPr="001D6B4A">
              <w:rPr>
                <w:rFonts w:ascii="Calibri" w:eastAsiaTheme="minorEastAsia" w:hAnsi="Calibri" w:cs="Calibri"/>
                <w:kern w:val="0"/>
                <w14:ligatures w14:val="none"/>
              </w:rPr>
              <w:t xml:space="preserve"> has the necessary qualifications, creativity, design and project management skills, efficiency, experience, and reliability to deliver the Project. By reference to </w:t>
            </w:r>
            <w:r w:rsidRPr="001D6B4A">
              <w:rPr>
                <w:rFonts w:ascii="Calibri" w:eastAsiaTheme="minorEastAsia" w:hAnsi="Calibri" w:cs="Calibri"/>
                <w:b/>
                <w:bCs/>
                <w:kern w:val="0"/>
                <w14:ligatures w14:val="none"/>
              </w:rPr>
              <w:t xml:space="preserve">two </w:t>
            </w:r>
            <w:r w:rsidRPr="001D6B4A">
              <w:rPr>
                <w:rFonts w:ascii="Calibri" w:eastAsiaTheme="minorEastAsia" w:hAnsi="Calibri" w:cs="Calibri"/>
                <w:kern w:val="0"/>
                <w14:ligatures w14:val="none"/>
              </w:rPr>
              <w:t xml:space="preserve">(2) mixed tenure multi-unit residential projects of similar scale and complexity completed within the last </w:t>
            </w:r>
            <w:r w:rsidR="00232E84" w:rsidRPr="00387D9C">
              <w:rPr>
                <w:rFonts w:ascii="Calibri" w:eastAsiaTheme="minorEastAsia" w:hAnsi="Calibri" w:cs="Calibri"/>
                <w:kern w:val="0"/>
                <w14:ligatures w14:val="none"/>
              </w:rPr>
              <w:t>10 years</w:t>
            </w:r>
            <w:r w:rsidRPr="00387D9C">
              <w:rPr>
                <w:rFonts w:ascii="Calibri" w:eastAsiaTheme="minorEastAsia" w:hAnsi="Calibri" w:cs="Calibri"/>
                <w:kern w:val="0"/>
                <w14:ligatures w14:val="none"/>
              </w:rPr>
              <w:t xml:space="preserve"> </w:t>
            </w:r>
            <w:r w:rsidRPr="001D6B4A">
              <w:rPr>
                <w:rFonts w:ascii="Calibri" w:eastAsiaTheme="minorEastAsia" w:hAnsi="Calibri" w:cs="Calibri"/>
                <w:kern w:val="0"/>
                <w14:ligatures w14:val="none"/>
              </w:rPr>
              <w:t xml:space="preserve">(prior to the </w:t>
            </w:r>
            <w:r w:rsidR="00232E84">
              <w:rPr>
                <w:rFonts w:ascii="Calibri" w:eastAsiaTheme="minorEastAsia" w:hAnsi="Calibri" w:cs="Calibri"/>
                <w:kern w:val="0"/>
                <w14:ligatures w14:val="none"/>
              </w:rPr>
              <w:t>SA</w:t>
            </w:r>
            <w:r w:rsidRPr="001D6B4A">
              <w:rPr>
                <w:rFonts w:ascii="Calibri" w:eastAsiaTheme="minorEastAsia" w:hAnsi="Calibri" w:cs="Calibri"/>
                <w:kern w:val="0"/>
                <w14:ligatures w14:val="none"/>
              </w:rPr>
              <w:t>Q Submission Deadline). Candidates should provide details of relevant experience which demonstrate how the architect contributed creatively to the successful delivery of both design and robust building quality. The response should make specific reference to the following requirements:</w:t>
            </w:r>
          </w:p>
          <w:p w14:paraId="5DB9A30B" w14:textId="77777777" w:rsidR="001D6B4A" w:rsidRPr="001D6B4A" w:rsidRDefault="001D6B4A" w:rsidP="001D6B4A">
            <w:pPr>
              <w:widowControl w:val="0"/>
              <w:numPr>
                <w:ilvl w:val="0"/>
                <w:numId w:val="11"/>
              </w:numPr>
              <w:tabs>
                <w:tab w:val="left" w:pos="965"/>
              </w:tabs>
              <w:kinsoku w:val="0"/>
              <w:overflowPunct w:val="0"/>
              <w:autoSpaceDE w:val="0"/>
              <w:autoSpaceDN w:val="0"/>
              <w:adjustRightInd w:val="0"/>
              <w:spacing w:before="197" w:after="0" w:line="240" w:lineRule="auto"/>
              <w:ind w:right="132"/>
              <w:rPr>
                <w:rFonts w:ascii="Calibri" w:eastAsiaTheme="minorEastAsia" w:hAnsi="Calibri" w:cs="Calibri"/>
                <w:kern w:val="0"/>
                <w14:ligatures w14:val="none"/>
              </w:rPr>
            </w:pPr>
            <w:r w:rsidRPr="001D6B4A">
              <w:rPr>
                <w:rFonts w:ascii="Calibri" w:eastAsiaTheme="minorEastAsia" w:hAnsi="Calibri" w:cs="Calibri"/>
                <w:kern w:val="0"/>
                <w14:ligatures w14:val="none"/>
              </w:rPr>
              <w:t>Initiating</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creative</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design</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deliver</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high-quality</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residential</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environment</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for</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individual dwellings and to create a coherent sense of place and neighbourhood</w:t>
            </w:r>
            <w:r w:rsidRPr="001D6B4A">
              <w:rPr>
                <w:rFonts w:ascii="Calibri" w:eastAsiaTheme="minorEastAsia" w:hAnsi="Calibri" w:cs="Calibri"/>
                <w:spacing w:val="-12"/>
                <w:kern w:val="0"/>
                <w14:ligatures w14:val="none"/>
              </w:rPr>
              <w:t xml:space="preserve"> </w:t>
            </w:r>
            <w:r w:rsidRPr="001D6B4A">
              <w:rPr>
                <w:rFonts w:ascii="Calibri" w:eastAsiaTheme="minorEastAsia" w:hAnsi="Calibri" w:cs="Calibri"/>
                <w:kern w:val="0"/>
                <w14:ligatures w14:val="none"/>
              </w:rPr>
              <w:t>character.</w:t>
            </w:r>
          </w:p>
          <w:p w14:paraId="35B0C200" w14:textId="77777777" w:rsidR="001D6B4A" w:rsidRPr="001D6B4A" w:rsidRDefault="001D6B4A" w:rsidP="001D6B4A">
            <w:pPr>
              <w:widowControl w:val="0"/>
              <w:kinsoku w:val="0"/>
              <w:overflowPunct w:val="0"/>
              <w:autoSpaceDE w:val="0"/>
              <w:autoSpaceDN w:val="0"/>
              <w:adjustRightInd w:val="0"/>
              <w:spacing w:before="4" w:after="0" w:line="240" w:lineRule="auto"/>
              <w:ind w:right="132"/>
              <w:rPr>
                <w:rFonts w:ascii="Calibri" w:eastAsiaTheme="minorEastAsia" w:hAnsi="Calibri" w:cs="Calibri"/>
                <w:kern w:val="0"/>
                <w:sz w:val="17"/>
                <w:szCs w:val="17"/>
                <w14:ligatures w14:val="none"/>
              </w:rPr>
            </w:pPr>
          </w:p>
          <w:p w14:paraId="590F4E25" w14:textId="77777777" w:rsidR="001D6B4A" w:rsidRPr="001D6B4A" w:rsidRDefault="001D6B4A" w:rsidP="001D6B4A">
            <w:pPr>
              <w:widowControl w:val="0"/>
              <w:numPr>
                <w:ilvl w:val="0"/>
                <w:numId w:val="11"/>
              </w:numPr>
              <w:tabs>
                <w:tab w:val="left" w:pos="965"/>
              </w:tabs>
              <w:kinsoku w:val="0"/>
              <w:overflowPunct w:val="0"/>
              <w:autoSpaceDE w:val="0"/>
              <w:autoSpaceDN w:val="0"/>
              <w:adjustRightInd w:val="0"/>
              <w:spacing w:after="0" w:line="242" w:lineRule="auto"/>
              <w:ind w:right="132"/>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ability</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manage</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design</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inputs</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from</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others</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in</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order</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maximise comfort, space, light, and convenience into unit design at all</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levels.</w:t>
            </w:r>
          </w:p>
          <w:p w14:paraId="3B35BA9B" w14:textId="77777777" w:rsidR="001D6B4A" w:rsidRPr="001D6B4A" w:rsidRDefault="001D6B4A" w:rsidP="001D6B4A">
            <w:pPr>
              <w:widowControl w:val="0"/>
              <w:kinsoku w:val="0"/>
              <w:overflowPunct w:val="0"/>
              <w:autoSpaceDE w:val="0"/>
              <w:autoSpaceDN w:val="0"/>
              <w:adjustRightInd w:val="0"/>
              <w:spacing w:before="1" w:after="0" w:line="240" w:lineRule="auto"/>
              <w:ind w:right="132"/>
              <w:rPr>
                <w:rFonts w:ascii="Calibri" w:eastAsiaTheme="minorEastAsia" w:hAnsi="Calibri" w:cs="Calibri"/>
                <w:kern w:val="0"/>
                <w:sz w:val="17"/>
                <w:szCs w:val="17"/>
                <w14:ligatures w14:val="none"/>
              </w:rPr>
            </w:pPr>
          </w:p>
          <w:p w14:paraId="1744ABFF" w14:textId="77777777" w:rsidR="001D6B4A" w:rsidRPr="001D6B4A" w:rsidRDefault="001D6B4A" w:rsidP="001D6B4A">
            <w:pPr>
              <w:widowControl w:val="0"/>
              <w:numPr>
                <w:ilvl w:val="0"/>
                <w:numId w:val="11"/>
              </w:numPr>
              <w:tabs>
                <w:tab w:val="left" w:pos="965"/>
              </w:tabs>
              <w:kinsoku w:val="0"/>
              <w:overflowPunct w:val="0"/>
              <w:autoSpaceDE w:val="0"/>
              <w:autoSpaceDN w:val="0"/>
              <w:adjustRightInd w:val="0"/>
              <w:spacing w:after="0" w:line="240" w:lineRule="auto"/>
              <w:ind w:right="132"/>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the ability to manage and collaborate closely with other design team members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ensure</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working</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arrangements,</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standards,</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methods,</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protocols</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are</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in place to optimise performance of the project team including the employer’s representatives and their</w:t>
            </w:r>
            <w:r w:rsidRPr="001D6B4A">
              <w:rPr>
                <w:rFonts w:ascii="Calibri" w:eastAsiaTheme="minorEastAsia" w:hAnsi="Calibri" w:cs="Calibri"/>
                <w:spacing w:val="-1"/>
                <w:kern w:val="0"/>
                <w14:ligatures w14:val="none"/>
              </w:rPr>
              <w:t xml:space="preserve"> </w:t>
            </w:r>
            <w:r w:rsidRPr="001D6B4A">
              <w:rPr>
                <w:rFonts w:ascii="Calibri" w:eastAsiaTheme="minorEastAsia" w:hAnsi="Calibri" w:cs="Calibri"/>
                <w:kern w:val="0"/>
                <w14:ligatures w14:val="none"/>
              </w:rPr>
              <w:t>advisors.</w:t>
            </w:r>
          </w:p>
          <w:p w14:paraId="40870764" w14:textId="77777777" w:rsidR="001D6B4A" w:rsidRPr="001D6B4A" w:rsidRDefault="001D6B4A" w:rsidP="001D6B4A">
            <w:pPr>
              <w:widowControl w:val="0"/>
              <w:kinsoku w:val="0"/>
              <w:overflowPunct w:val="0"/>
              <w:autoSpaceDE w:val="0"/>
              <w:autoSpaceDN w:val="0"/>
              <w:adjustRightInd w:val="0"/>
              <w:spacing w:before="7" w:after="0" w:line="240" w:lineRule="auto"/>
              <w:ind w:right="132"/>
              <w:rPr>
                <w:rFonts w:ascii="Calibri" w:eastAsiaTheme="minorEastAsia" w:hAnsi="Calibri" w:cs="Calibri"/>
                <w:kern w:val="0"/>
                <w:sz w:val="17"/>
                <w:szCs w:val="17"/>
                <w14:ligatures w14:val="none"/>
              </w:rPr>
            </w:pPr>
          </w:p>
          <w:p w14:paraId="1733522F" w14:textId="77777777" w:rsidR="001D6B4A" w:rsidRPr="001D6B4A" w:rsidRDefault="001D6B4A" w:rsidP="001D6B4A">
            <w:pPr>
              <w:widowControl w:val="0"/>
              <w:numPr>
                <w:ilvl w:val="0"/>
                <w:numId w:val="11"/>
              </w:numPr>
              <w:tabs>
                <w:tab w:val="left" w:pos="965"/>
              </w:tabs>
              <w:kinsoku w:val="0"/>
              <w:overflowPunct w:val="0"/>
              <w:autoSpaceDE w:val="0"/>
              <w:autoSpaceDN w:val="0"/>
              <w:adjustRightInd w:val="0"/>
              <w:spacing w:after="0" w:line="242" w:lineRule="auto"/>
              <w:ind w:right="132"/>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the ability to monitor closely any collaborative working arrangements to ensure</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that</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successful,</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robust</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value-for-money</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building</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solutions</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are</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clearly</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set</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out</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and explained in useable technical formats and shared throughout the design and construction team, including the production of as-built</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information.</w:t>
            </w:r>
          </w:p>
          <w:p w14:paraId="26E49A29" w14:textId="77777777" w:rsidR="001D6B4A" w:rsidRPr="001D6B4A" w:rsidRDefault="001D6B4A" w:rsidP="001D6B4A">
            <w:pPr>
              <w:widowControl w:val="0"/>
              <w:kinsoku w:val="0"/>
              <w:overflowPunct w:val="0"/>
              <w:autoSpaceDE w:val="0"/>
              <w:autoSpaceDN w:val="0"/>
              <w:adjustRightInd w:val="0"/>
              <w:spacing w:before="8" w:after="0" w:line="240" w:lineRule="auto"/>
              <w:ind w:right="132"/>
              <w:rPr>
                <w:rFonts w:ascii="Calibri" w:eastAsiaTheme="minorEastAsia" w:hAnsi="Calibri" w:cs="Calibri"/>
                <w:kern w:val="0"/>
                <w:sz w:val="16"/>
                <w:szCs w:val="16"/>
                <w14:ligatures w14:val="none"/>
              </w:rPr>
            </w:pPr>
          </w:p>
          <w:p w14:paraId="2AFADC81" w14:textId="77777777" w:rsidR="001D6B4A" w:rsidRPr="001D6B4A" w:rsidRDefault="001D6B4A" w:rsidP="001D6B4A">
            <w:pPr>
              <w:widowControl w:val="0"/>
              <w:numPr>
                <w:ilvl w:val="0"/>
                <w:numId w:val="11"/>
              </w:numPr>
              <w:tabs>
                <w:tab w:val="left" w:pos="965"/>
              </w:tabs>
              <w:kinsoku w:val="0"/>
              <w:overflowPunct w:val="0"/>
              <w:autoSpaceDE w:val="0"/>
              <w:autoSpaceDN w:val="0"/>
              <w:adjustRightInd w:val="0"/>
              <w:spacing w:before="1" w:after="0" w:line="242" w:lineRule="auto"/>
              <w:ind w:right="132"/>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clear communication skills to ensure compliance and integration of statutory requirements are achieved throughout the development and that simple, practical</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solutions</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are</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pursued</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for</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houses</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apartments</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within</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development.</w:t>
            </w:r>
          </w:p>
          <w:p w14:paraId="74EA10E2" w14:textId="77777777" w:rsidR="001D6B4A" w:rsidRPr="001D6B4A" w:rsidRDefault="001D6B4A" w:rsidP="001D6B4A">
            <w:pPr>
              <w:widowControl w:val="0"/>
              <w:kinsoku w:val="0"/>
              <w:overflowPunct w:val="0"/>
              <w:autoSpaceDE w:val="0"/>
              <w:autoSpaceDN w:val="0"/>
              <w:adjustRightInd w:val="0"/>
              <w:spacing w:before="10" w:after="0" w:line="240" w:lineRule="auto"/>
              <w:ind w:right="132"/>
              <w:rPr>
                <w:rFonts w:ascii="Calibri" w:eastAsiaTheme="minorEastAsia" w:hAnsi="Calibri" w:cs="Calibri"/>
                <w:kern w:val="0"/>
                <w:sz w:val="16"/>
                <w:szCs w:val="16"/>
                <w14:ligatures w14:val="none"/>
              </w:rPr>
            </w:pPr>
          </w:p>
          <w:p w14:paraId="5296AE01" w14:textId="77777777" w:rsidR="001D6B4A" w:rsidRPr="001D6B4A" w:rsidRDefault="001D6B4A" w:rsidP="001D6B4A">
            <w:pPr>
              <w:widowControl w:val="0"/>
              <w:tabs>
                <w:tab w:val="left" w:pos="1443"/>
              </w:tabs>
              <w:kinsoku w:val="0"/>
              <w:overflowPunct w:val="0"/>
              <w:autoSpaceDE w:val="0"/>
              <w:autoSpaceDN w:val="0"/>
              <w:adjustRightInd w:val="0"/>
              <w:spacing w:after="0" w:line="240" w:lineRule="auto"/>
              <w:ind w:left="964" w:right="132" w:hanging="425"/>
              <w:rPr>
                <w:rFonts w:ascii="Calibri" w:eastAsiaTheme="minorEastAsia" w:hAnsi="Calibri" w:cs="Calibri"/>
                <w:kern w:val="0"/>
                <w14:ligatures w14:val="none"/>
              </w:rPr>
            </w:pPr>
            <w:r w:rsidRPr="001D6B4A">
              <w:rPr>
                <w:rFonts w:ascii="Calibri" w:eastAsiaTheme="minorEastAsia" w:hAnsi="Calibri" w:cs="Calibri"/>
                <w:kern w:val="0"/>
                <w14:ligatures w14:val="none"/>
              </w:rPr>
              <w:t xml:space="preserve">vi)  </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Demonstrate how the Client’s or Contracting Authority’s requirements for this Project were met within the examples</w:t>
            </w:r>
            <w:r w:rsidRPr="001D6B4A">
              <w:rPr>
                <w:rFonts w:ascii="Calibri" w:eastAsiaTheme="minorEastAsia" w:hAnsi="Calibri" w:cs="Calibri"/>
                <w:spacing w:val="1"/>
                <w:kern w:val="0"/>
                <w14:ligatures w14:val="none"/>
              </w:rPr>
              <w:t xml:space="preserve"> </w:t>
            </w:r>
            <w:r w:rsidRPr="001D6B4A">
              <w:rPr>
                <w:rFonts w:ascii="Calibri" w:eastAsiaTheme="minorEastAsia" w:hAnsi="Calibri" w:cs="Calibri"/>
                <w:kern w:val="0"/>
                <w14:ligatures w14:val="none"/>
              </w:rPr>
              <w:t>provided.</w:t>
            </w:r>
          </w:p>
          <w:p w14:paraId="799E3899" w14:textId="77777777" w:rsidR="001D6B4A" w:rsidRPr="001D6B4A" w:rsidRDefault="001D6B4A" w:rsidP="001D6B4A">
            <w:pPr>
              <w:widowControl w:val="0"/>
              <w:kinsoku w:val="0"/>
              <w:overflowPunct w:val="0"/>
              <w:autoSpaceDE w:val="0"/>
              <w:autoSpaceDN w:val="0"/>
              <w:adjustRightInd w:val="0"/>
              <w:spacing w:before="4" w:after="0" w:line="240" w:lineRule="auto"/>
              <w:ind w:right="132"/>
              <w:rPr>
                <w:rFonts w:ascii="Calibri" w:eastAsiaTheme="minorEastAsia" w:hAnsi="Calibri" w:cs="Calibri"/>
                <w:kern w:val="0"/>
                <w:sz w:val="17"/>
                <w:szCs w:val="17"/>
                <w14:ligatures w14:val="none"/>
              </w:rPr>
            </w:pPr>
          </w:p>
          <w:p w14:paraId="45EE366D" w14:textId="77777777" w:rsidR="001D6B4A" w:rsidRPr="001D6B4A" w:rsidRDefault="001D6B4A" w:rsidP="001D6B4A">
            <w:pPr>
              <w:widowControl w:val="0"/>
              <w:kinsoku w:val="0"/>
              <w:overflowPunct w:val="0"/>
              <w:autoSpaceDE w:val="0"/>
              <w:autoSpaceDN w:val="0"/>
              <w:adjustRightInd w:val="0"/>
              <w:spacing w:before="1" w:after="0" w:line="242" w:lineRule="auto"/>
              <w:ind w:left="112" w:right="132"/>
              <w:rPr>
                <w:rFonts w:ascii="Calibri" w:eastAsiaTheme="minorEastAsia" w:hAnsi="Calibri" w:cs="Calibri"/>
                <w:kern w:val="0"/>
                <w14:ligatures w14:val="none"/>
              </w:rPr>
            </w:pPr>
            <w:r w:rsidRPr="001D6B4A">
              <w:rPr>
                <w:rFonts w:ascii="Calibri" w:eastAsiaTheme="minorEastAsia" w:hAnsi="Calibri" w:cs="Calibri"/>
                <w:kern w:val="0"/>
                <w14:ligatures w14:val="none"/>
              </w:rPr>
              <w:t>The contracts referenced for consideration should provide comprehensive information including design team leader, roles &amp; responsibilities, images (construction &amp; completed), site layout, sample floor plans, phasing diagrams, etc. sufficient to enable the Contracting Authority to determine whether they meet the requirements outlined above. The response should include details of the works delivered and the architect's role from inception to completion.</w:t>
            </w:r>
          </w:p>
          <w:p w14:paraId="5EAABC5A" w14:textId="77777777" w:rsidR="001D6B4A" w:rsidRPr="001D6B4A" w:rsidRDefault="001D6B4A" w:rsidP="001D6B4A">
            <w:pPr>
              <w:widowControl w:val="0"/>
              <w:kinsoku w:val="0"/>
              <w:overflowPunct w:val="0"/>
              <w:autoSpaceDE w:val="0"/>
              <w:autoSpaceDN w:val="0"/>
              <w:adjustRightInd w:val="0"/>
              <w:spacing w:before="6" w:after="0" w:line="240" w:lineRule="auto"/>
              <w:ind w:right="132"/>
              <w:rPr>
                <w:rFonts w:ascii="Calibri" w:eastAsiaTheme="minorEastAsia" w:hAnsi="Calibri" w:cs="Calibri"/>
                <w:kern w:val="0"/>
                <w:sz w:val="16"/>
                <w:szCs w:val="16"/>
                <w14:ligatures w14:val="none"/>
              </w:rPr>
            </w:pPr>
          </w:p>
          <w:p w14:paraId="5708B0D8" w14:textId="77777777" w:rsidR="001D6B4A" w:rsidRPr="001D6B4A" w:rsidRDefault="001D6B4A" w:rsidP="001D6B4A">
            <w:pPr>
              <w:widowControl w:val="0"/>
              <w:kinsoku w:val="0"/>
              <w:overflowPunct w:val="0"/>
              <w:autoSpaceDE w:val="0"/>
              <w:autoSpaceDN w:val="0"/>
              <w:adjustRightInd w:val="0"/>
              <w:spacing w:after="0" w:line="242" w:lineRule="auto"/>
              <w:ind w:left="112" w:right="132"/>
              <w:rPr>
                <w:rFonts w:ascii="Calibri" w:eastAsiaTheme="minorEastAsia" w:hAnsi="Calibri" w:cs="Calibri"/>
                <w:kern w:val="0"/>
                <w14:ligatures w14:val="none"/>
              </w:rPr>
            </w:pPr>
            <w:r w:rsidRPr="001D6B4A">
              <w:rPr>
                <w:rFonts w:ascii="Calibri" w:eastAsiaTheme="minorEastAsia" w:hAnsi="Calibri" w:cs="Calibri"/>
                <w:kern w:val="0"/>
                <w14:ligatures w14:val="none"/>
              </w:rPr>
              <w:t>All fields below should be completed in full for each project. The Contracting Authority reserves the right to verify the information provided below with the contact person provided below.</w:t>
            </w:r>
          </w:p>
        </w:tc>
      </w:tr>
      <w:tr w:rsidR="001D6B4A" w:rsidRPr="001D6B4A" w14:paraId="212E4702" w14:textId="77777777" w:rsidTr="00631894">
        <w:trPr>
          <w:trHeight w:val="477"/>
        </w:trPr>
        <w:tc>
          <w:tcPr>
            <w:tcW w:w="9062" w:type="dxa"/>
            <w:gridSpan w:val="2"/>
            <w:tcBorders>
              <w:top w:val="single" w:sz="4" w:space="0" w:color="000000"/>
              <w:left w:val="single" w:sz="4" w:space="0" w:color="000000"/>
              <w:bottom w:val="single" w:sz="4" w:space="0" w:color="000000"/>
              <w:right w:val="single" w:sz="4" w:space="0" w:color="000000"/>
            </w:tcBorders>
          </w:tcPr>
          <w:p w14:paraId="435B508F" w14:textId="77777777" w:rsidR="001D6B4A" w:rsidRPr="001D6B4A" w:rsidRDefault="001D6B4A" w:rsidP="001D6B4A">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#1</w:t>
            </w:r>
          </w:p>
        </w:tc>
      </w:tr>
      <w:tr w:rsidR="001D6B4A" w:rsidRPr="001D6B4A" w14:paraId="21629521" w14:textId="77777777" w:rsidTr="001E6D39">
        <w:trPr>
          <w:trHeight w:val="479"/>
        </w:trPr>
        <w:tc>
          <w:tcPr>
            <w:tcW w:w="3456" w:type="dxa"/>
            <w:tcBorders>
              <w:top w:val="single" w:sz="4" w:space="0" w:color="000000"/>
              <w:left w:val="single" w:sz="4" w:space="0" w:color="000000"/>
              <w:bottom w:val="single" w:sz="4" w:space="0" w:color="000000"/>
              <w:right w:val="single" w:sz="4" w:space="0" w:color="000000"/>
            </w:tcBorders>
          </w:tcPr>
          <w:p w14:paraId="0766CF07"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06" w:type="dxa"/>
            <w:tcBorders>
              <w:top w:val="single" w:sz="4" w:space="0" w:color="000000"/>
              <w:left w:val="single" w:sz="4" w:space="0" w:color="000000"/>
              <w:bottom w:val="single" w:sz="4" w:space="0" w:color="000000"/>
              <w:right w:val="single" w:sz="4" w:space="0" w:color="000000"/>
            </w:tcBorders>
          </w:tcPr>
          <w:p w14:paraId="0E20F4F8"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7277985F" w14:textId="77777777" w:rsidTr="001E6D39">
        <w:trPr>
          <w:trHeight w:val="479"/>
        </w:trPr>
        <w:tc>
          <w:tcPr>
            <w:tcW w:w="3456" w:type="dxa"/>
            <w:tcBorders>
              <w:top w:val="single" w:sz="4" w:space="0" w:color="000000"/>
              <w:left w:val="single" w:sz="4" w:space="0" w:color="000000"/>
              <w:bottom w:val="single" w:sz="4" w:space="0" w:color="auto"/>
              <w:right w:val="single" w:sz="4" w:space="0" w:color="000000"/>
            </w:tcBorders>
          </w:tcPr>
          <w:p w14:paraId="5DFFCDF5"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06" w:type="dxa"/>
            <w:tcBorders>
              <w:top w:val="single" w:sz="4" w:space="0" w:color="000000"/>
              <w:left w:val="single" w:sz="4" w:space="0" w:color="000000"/>
              <w:bottom w:val="single" w:sz="4" w:space="0" w:color="auto"/>
              <w:right w:val="single" w:sz="4" w:space="0" w:color="000000"/>
            </w:tcBorders>
          </w:tcPr>
          <w:p w14:paraId="398D07F8"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1CBA37E5" w14:textId="77777777" w:rsidTr="001E6D39">
        <w:trPr>
          <w:trHeight w:val="481"/>
        </w:trPr>
        <w:tc>
          <w:tcPr>
            <w:tcW w:w="3456" w:type="dxa"/>
            <w:tcBorders>
              <w:top w:val="single" w:sz="4" w:space="0" w:color="auto"/>
              <w:left w:val="single" w:sz="4" w:space="0" w:color="auto"/>
              <w:right w:val="single" w:sz="4" w:space="0" w:color="auto"/>
            </w:tcBorders>
          </w:tcPr>
          <w:p w14:paraId="734B4C84" w14:textId="77777777" w:rsidR="001E6D39" w:rsidRDefault="001E6D39" w:rsidP="001D6B4A">
            <w:pPr>
              <w:widowControl w:val="0"/>
              <w:kinsoku w:val="0"/>
              <w:overflowPunct w:val="0"/>
              <w:autoSpaceDE w:val="0"/>
              <w:autoSpaceDN w:val="0"/>
              <w:adjustRightInd w:val="0"/>
              <w:spacing w:before="102" w:after="0" w:line="240" w:lineRule="auto"/>
              <w:ind w:left="112" w:right="-188"/>
              <w:rPr>
                <w:rFonts w:ascii="Calibri" w:eastAsiaTheme="minorEastAsia" w:hAnsi="Calibri" w:cs="Calibri"/>
                <w:b/>
                <w:bCs/>
                <w:kern w:val="0"/>
                <w14:ligatures w14:val="none"/>
              </w:rPr>
            </w:pPr>
          </w:p>
          <w:p w14:paraId="711D6833" w14:textId="023CD886" w:rsidR="001D6B4A" w:rsidRPr="001D6B4A" w:rsidRDefault="001D6B4A" w:rsidP="001D6B4A">
            <w:pPr>
              <w:widowControl w:val="0"/>
              <w:kinsoku w:val="0"/>
              <w:overflowPunct w:val="0"/>
              <w:autoSpaceDE w:val="0"/>
              <w:autoSpaceDN w:val="0"/>
              <w:adjustRightInd w:val="0"/>
              <w:spacing w:before="102"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lastRenderedPageBreak/>
              <w:t>Contact name and role in the</w:t>
            </w:r>
          </w:p>
        </w:tc>
        <w:tc>
          <w:tcPr>
            <w:tcW w:w="5606" w:type="dxa"/>
            <w:tcBorders>
              <w:top w:val="single" w:sz="4" w:space="0" w:color="auto"/>
              <w:left w:val="single" w:sz="4" w:space="0" w:color="auto"/>
              <w:right w:val="single" w:sz="4" w:space="0" w:color="auto"/>
            </w:tcBorders>
          </w:tcPr>
          <w:p w14:paraId="103357C1"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59B29BB1" w14:textId="77777777" w:rsidTr="001E6D39">
        <w:trPr>
          <w:trHeight w:val="479"/>
        </w:trPr>
        <w:tc>
          <w:tcPr>
            <w:tcW w:w="3456" w:type="dxa"/>
            <w:tcBorders>
              <w:left w:val="single" w:sz="4" w:space="0" w:color="auto"/>
              <w:bottom w:val="single" w:sz="4" w:space="0" w:color="auto"/>
              <w:right w:val="single" w:sz="4" w:space="0" w:color="auto"/>
            </w:tcBorders>
          </w:tcPr>
          <w:p w14:paraId="0910245F"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w:t>
            </w:r>
          </w:p>
        </w:tc>
        <w:tc>
          <w:tcPr>
            <w:tcW w:w="5606" w:type="dxa"/>
            <w:tcBorders>
              <w:left w:val="single" w:sz="4" w:space="0" w:color="auto"/>
              <w:bottom w:val="single" w:sz="4" w:space="0" w:color="auto"/>
              <w:right w:val="single" w:sz="4" w:space="0" w:color="auto"/>
            </w:tcBorders>
          </w:tcPr>
          <w:p w14:paraId="4B50114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19974390" w14:textId="77777777" w:rsidTr="001E6D39">
        <w:trPr>
          <w:trHeight w:val="479"/>
        </w:trPr>
        <w:tc>
          <w:tcPr>
            <w:tcW w:w="3456" w:type="dxa"/>
            <w:tcBorders>
              <w:top w:val="single" w:sz="4" w:space="0" w:color="auto"/>
              <w:left w:val="single" w:sz="4" w:space="0" w:color="000000"/>
              <w:bottom w:val="single" w:sz="4" w:space="0" w:color="000000"/>
              <w:right w:val="single" w:sz="4" w:space="0" w:color="000000"/>
            </w:tcBorders>
          </w:tcPr>
          <w:p w14:paraId="340BAE2B"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06" w:type="dxa"/>
            <w:tcBorders>
              <w:top w:val="single" w:sz="4" w:space="0" w:color="auto"/>
              <w:left w:val="single" w:sz="4" w:space="0" w:color="000000"/>
              <w:bottom w:val="single" w:sz="4" w:space="0" w:color="000000"/>
              <w:right w:val="single" w:sz="4" w:space="0" w:color="000000"/>
            </w:tcBorders>
          </w:tcPr>
          <w:p w14:paraId="3F256B6E"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2212238D"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5B07B4AA"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06" w:type="dxa"/>
            <w:tcBorders>
              <w:top w:val="single" w:sz="4" w:space="0" w:color="000000"/>
              <w:left w:val="single" w:sz="4" w:space="0" w:color="000000"/>
              <w:bottom w:val="single" w:sz="4" w:space="0" w:color="000000"/>
              <w:right w:val="single" w:sz="4" w:space="0" w:color="000000"/>
            </w:tcBorders>
          </w:tcPr>
          <w:p w14:paraId="51AAD74A"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07F69EB2" w14:textId="77777777" w:rsidTr="00631894">
        <w:trPr>
          <w:trHeight w:val="748"/>
        </w:trPr>
        <w:tc>
          <w:tcPr>
            <w:tcW w:w="3456" w:type="dxa"/>
            <w:tcBorders>
              <w:top w:val="single" w:sz="4" w:space="0" w:color="000000"/>
              <w:left w:val="single" w:sz="4" w:space="0" w:color="000000"/>
              <w:bottom w:val="single" w:sz="4" w:space="0" w:color="000000"/>
              <w:right w:val="single" w:sz="4" w:space="0" w:color="000000"/>
            </w:tcBorders>
          </w:tcPr>
          <w:p w14:paraId="2CEAA0C1"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06" w:type="dxa"/>
            <w:tcBorders>
              <w:top w:val="single" w:sz="4" w:space="0" w:color="000000"/>
              <w:left w:val="single" w:sz="4" w:space="0" w:color="000000"/>
              <w:bottom w:val="single" w:sz="4" w:space="0" w:color="000000"/>
              <w:right w:val="single" w:sz="4" w:space="0" w:color="000000"/>
            </w:tcBorders>
          </w:tcPr>
          <w:p w14:paraId="4025DF5C"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10002E6F"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1B32D713"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06" w:type="dxa"/>
            <w:tcBorders>
              <w:top w:val="single" w:sz="4" w:space="0" w:color="000000"/>
              <w:left w:val="single" w:sz="4" w:space="0" w:color="000000"/>
              <w:bottom w:val="single" w:sz="4" w:space="0" w:color="000000"/>
              <w:right w:val="single" w:sz="4" w:space="0" w:color="000000"/>
            </w:tcBorders>
          </w:tcPr>
          <w:p w14:paraId="0871C787"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0F9EE544"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72020820"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06" w:type="dxa"/>
            <w:tcBorders>
              <w:top w:val="single" w:sz="4" w:space="0" w:color="000000"/>
              <w:left w:val="single" w:sz="4" w:space="0" w:color="000000"/>
              <w:bottom w:val="single" w:sz="4" w:space="0" w:color="000000"/>
              <w:right w:val="single" w:sz="4" w:space="0" w:color="000000"/>
            </w:tcBorders>
          </w:tcPr>
          <w:p w14:paraId="52FEAF7B"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23FAEF94"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5DCE248A"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06" w:type="dxa"/>
            <w:tcBorders>
              <w:top w:val="single" w:sz="4" w:space="0" w:color="000000"/>
              <w:left w:val="single" w:sz="4" w:space="0" w:color="000000"/>
              <w:bottom w:val="single" w:sz="4" w:space="0" w:color="000000"/>
              <w:right w:val="single" w:sz="4" w:space="0" w:color="000000"/>
            </w:tcBorders>
          </w:tcPr>
          <w:p w14:paraId="485C9CDF"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19DAEC6A"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6CC5CF10"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06" w:type="dxa"/>
            <w:tcBorders>
              <w:top w:val="single" w:sz="4" w:space="0" w:color="000000"/>
              <w:left w:val="single" w:sz="4" w:space="0" w:color="000000"/>
              <w:bottom w:val="single" w:sz="4" w:space="0" w:color="000000"/>
              <w:right w:val="single" w:sz="4" w:space="0" w:color="000000"/>
            </w:tcBorders>
          </w:tcPr>
          <w:p w14:paraId="7BA591E5"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2E2D54F3"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7EAC5979"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06" w:type="dxa"/>
            <w:tcBorders>
              <w:top w:val="single" w:sz="4" w:space="0" w:color="000000"/>
              <w:left w:val="single" w:sz="4" w:space="0" w:color="000000"/>
              <w:bottom w:val="single" w:sz="4" w:space="0" w:color="000000"/>
              <w:right w:val="single" w:sz="4" w:space="0" w:color="000000"/>
            </w:tcBorders>
          </w:tcPr>
          <w:p w14:paraId="34F1754A"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30E0961D" w14:textId="77777777" w:rsidTr="00631894">
        <w:trPr>
          <w:trHeight w:val="479"/>
        </w:trPr>
        <w:tc>
          <w:tcPr>
            <w:tcW w:w="9062" w:type="dxa"/>
            <w:gridSpan w:val="2"/>
            <w:tcBorders>
              <w:top w:val="single" w:sz="4" w:space="0" w:color="000000"/>
              <w:left w:val="single" w:sz="4" w:space="0" w:color="000000"/>
              <w:bottom w:val="single" w:sz="4" w:space="0" w:color="000000"/>
              <w:right w:val="single" w:sz="4" w:space="0" w:color="000000"/>
            </w:tcBorders>
          </w:tcPr>
          <w:p w14:paraId="1C20C98B"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32EBAE5A" w14:textId="77777777" w:rsidR="001D6B4A" w:rsidRPr="001D6B4A" w:rsidRDefault="001D6B4A" w:rsidP="001D6B4A">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24"/>
          <w:szCs w:val="24"/>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3456"/>
        <w:gridCol w:w="5606"/>
      </w:tblGrid>
      <w:tr w:rsidR="001D6B4A" w:rsidRPr="001D6B4A" w14:paraId="284BBD34" w14:textId="77777777" w:rsidTr="00631894">
        <w:trPr>
          <w:trHeight w:val="506"/>
        </w:trPr>
        <w:tc>
          <w:tcPr>
            <w:tcW w:w="9062" w:type="dxa"/>
            <w:gridSpan w:val="2"/>
            <w:tcBorders>
              <w:top w:val="single" w:sz="4" w:space="0" w:color="000000"/>
              <w:left w:val="single" w:sz="4" w:space="0" w:color="000000"/>
              <w:bottom w:val="single" w:sz="4" w:space="0" w:color="000000"/>
              <w:right w:val="single" w:sz="4" w:space="0" w:color="000000"/>
            </w:tcBorders>
          </w:tcPr>
          <w:p w14:paraId="168C880B" w14:textId="77777777" w:rsidR="001D6B4A" w:rsidRPr="001D6B4A" w:rsidRDefault="001D6B4A" w:rsidP="001D6B4A">
            <w:pPr>
              <w:widowControl w:val="0"/>
              <w:kinsoku w:val="0"/>
              <w:overflowPunct w:val="0"/>
              <w:autoSpaceDE w:val="0"/>
              <w:autoSpaceDN w:val="0"/>
              <w:adjustRightInd w:val="0"/>
              <w:spacing w:before="11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#2</w:t>
            </w:r>
          </w:p>
        </w:tc>
      </w:tr>
      <w:tr w:rsidR="001D6B4A" w:rsidRPr="001D6B4A" w14:paraId="358BAF68" w14:textId="77777777" w:rsidTr="00631894">
        <w:trPr>
          <w:trHeight w:val="510"/>
        </w:trPr>
        <w:tc>
          <w:tcPr>
            <w:tcW w:w="3456" w:type="dxa"/>
            <w:tcBorders>
              <w:top w:val="single" w:sz="4" w:space="0" w:color="000000"/>
              <w:left w:val="single" w:sz="4" w:space="0" w:color="000000"/>
              <w:bottom w:val="single" w:sz="4" w:space="0" w:color="000000"/>
              <w:right w:val="single" w:sz="4" w:space="0" w:color="000000"/>
            </w:tcBorders>
          </w:tcPr>
          <w:p w14:paraId="7CA637FF"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06" w:type="dxa"/>
            <w:tcBorders>
              <w:top w:val="single" w:sz="4" w:space="0" w:color="000000"/>
              <w:left w:val="single" w:sz="4" w:space="0" w:color="000000"/>
              <w:bottom w:val="single" w:sz="4" w:space="0" w:color="000000"/>
              <w:right w:val="single" w:sz="4" w:space="0" w:color="000000"/>
            </w:tcBorders>
          </w:tcPr>
          <w:p w14:paraId="0FBF361D"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30A97442" w14:textId="77777777" w:rsidTr="00631894">
        <w:trPr>
          <w:trHeight w:val="510"/>
        </w:trPr>
        <w:tc>
          <w:tcPr>
            <w:tcW w:w="3456" w:type="dxa"/>
            <w:tcBorders>
              <w:top w:val="single" w:sz="4" w:space="0" w:color="000000"/>
              <w:left w:val="single" w:sz="4" w:space="0" w:color="000000"/>
              <w:bottom w:val="single" w:sz="4" w:space="0" w:color="000000"/>
              <w:right w:val="single" w:sz="4" w:space="0" w:color="000000"/>
            </w:tcBorders>
          </w:tcPr>
          <w:p w14:paraId="4AD4FD73"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06" w:type="dxa"/>
            <w:tcBorders>
              <w:top w:val="single" w:sz="4" w:space="0" w:color="000000"/>
              <w:left w:val="single" w:sz="4" w:space="0" w:color="000000"/>
              <w:bottom w:val="single" w:sz="4" w:space="0" w:color="000000"/>
              <w:right w:val="single" w:sz="4" w:space="0" w:color="000000"/>
            </w:tcBorders>
          </w:tcPr>
          <w:p w14:paraId="680C085B"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35FE1DCF" w14:textId="77777777" w:rsidTr="00631894">
        <w:trPr>
          <w:trHeight w:val="779"/>
        </w:trPr>
        <w:tc>
          <w:tcPr>
            <w:tcW w:w="3456" w:type="dxa"/>
            <w:tcBorders>
              <w:top w:val="single" w:sz="4" w:space="0" w:color="000000"/>
              <w:left w:val="single" w:sz="4" w:space="0" w:color="000000"/>
              <w:bottom w:val="single" w:sz="4" w:space="0" w:color="000000"/>
              <w:right w:val="single" w:sz="4" w:space="0" w:color="000000"/>
            </w:tcBorders>
          </w:tcPr>
          <w:p w14:paraId="6FDDE2B6"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06" w:type="dxa"/>
            <w:tcBorders>
              <w:top w:val="single" w:sz="4" w:space="0" w:color="000000"/>
              <w:left w:val="single" w:sz="4" w:space="0" w:color="000000"/>
              <w:bottom w:val="single" w:sz="4" w:space="0" w:color="000000"/>
              <w:right w:val="single" w:sz="4" w:space="0" w:color="000000"/>
            </w:tcBorders>
          </w:tcPr>
          <w:p w14:paraId="2E4F5F0C"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580D42D9" w14:textId="77777777" w:rsidTr="00631894">
        <w:trPr>
          <w:trHeight w:val="505"/>
        </w:trPr>
        <w:tc>
          <w:tcPr>
            <w:tcW w:w="3456" w:type="dxa"/>
            <w:tcBorders>
              <w:top w:val="single" w:sz="4" w:space="0" w:color="000000"/>
              <w:left w:val="single" w:sz="4" w:space="0" w:color="000000"/>
              <w:bottom w:val="single" w:sz="4" w:space="0" w:color="000000"/>
              <w:right w:val="single" w:sz="4" w:space="0" w:color="000000"/>
            </w:tcBorders>
          </w:tcPr>
          <w:p w14:paraId="70CA6EDB"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06" w:type="dxa"/>
            <w:tcBorders>
              <w:top w:val="single" w:sz="4" w:space="0" w:color="000000"/>
              <w:left w:val="single" w:sz="4" w:space="0" w:color="000000"/>
              <w:bottom w:val="single" w:sz="4" w:space="0" w:color="000000"/>
              <w:right w:val="single" w:sz="4" w:space="0" w:color="000000"/>
            </w:tcBorders>
          </w:tcPr>
          <w:p w14:paraId="210BAD8A"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6D97B6F3" w14:textId="77777777" w:rsidTr="00631894">
        <w:trPr>
          <w:trHeight w:val="510"/>
        </w:trPr>
        <w:tc>
          <w:tcPr>
            <w:tcW w:w="3456" w:type="dxa"/>
            <w:tcBorders>
              <w:top w:val="single" w:sz="4" w:space="0" w:color="000000"/>
              <w:left w:val="single" w:sz="4" w:space="0" w:color="000000"/>
              <w:bottom w:val="single" w:sz="4" w:space="0" w:color="000000"/>
              <w:right w:val="single" w:sz="4" w:space="0" w:color="000000"/>
            </w:tcBorders>
          </w:tcPr>
          <w:p w14:paraId="0FCA761F"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06" w:type="dxa"/>
            <w:tcBorders>
              <w:top w:val="single" w:sz="4" w:space="0" w:color="000000"/>
              <w:left w:val="single" w:sz="4" w:space="0" w:color="000000"/>
              <w:bottom w:val="single" w:sz="4" w:space="0" w:color="000000"/>
              <w:right w:val="single" w:sz="4" w:space="0" w:color="000000"/>
            </w:tcBorders>
          </w:tcPr>
          <w:p w14:paraId="65223D54"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2AB5F26B" w14:textId="77777777" w:rsidTr="00631894">
        <w:trPr>
          <w:trHeight w:val="779"/>
        </w:trPr>
        <w:tc>
          <w:tcPr>
            <w:tcW w:w="3456" w:type="dxa"/>
            <w:tcBorders>
              <w:top w:val="single" w:sz="4" w:space="0" w:color="000000"/>
              <w:left w:val="single" w:sz="4" w:space="0" w:color="000000"/>
              <w:bottom w:val="single" w:sz="4" w:space="0" w:color="000000"/>
              <w:right w:val="single" w:sz="4" w:space="0" w:color="000000"/>
            </w:tcBorders>
          </w:tcPr>
          <w:p w14:paraId="705276A5"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06" w:type="dxa"/>
            <w:tcBorders>
              <w:top w:val="single" w:sz="4" w:space="0" w:color="000000"/>
              <w:left w:val="single" w:sz="4" w:space="0" w:color="000000"/>
              <w:bottom w:val="single" w:sz="4" w:space="0" w:color="000000"/>
              <w:right w:val="single" w:sz="4" w:space="0" w:color="000000"/>
            </w:tcBorders>
          </w:tcPr>
          <w:p w14:paraId="269E8736"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2F7396B7"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2121B782"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06" w:type="dxa"/>
            <w:tcBorders>
              <w:top w:val="single" w:sz="4" w:space="0" w:color="000000"/>
              <w:left w:val="single" w:sz="4" w:space="0" w:color="000000"/>
              <w:bottom w:val="single" w:sz="4" w:space="0" w:color="000000"/>
              <w:right w:val="single" w:sz="4" w:space="0" w:color="000000"/>
            </w:tcBorders>
          </w:tcPr>
          <w:p w14:paraId="2589B864"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2CA42AFA" w14:textId="77777777" w:rsidTr="00631894">
        <w:trPr>
          <w:trHeight w:val="510"/>
        </w:trPr>
        <w:tc>
          <w:tcPr>
            <w:tcW w:w="3456" w:type="dxa"/>
            <w:tcBorders>
              <w:top w:val="single" w:sz="4" w:space="0" w:color="000000"/>
              <w:left w:val="single" w:sz="4" w:space="0" w:color="000000"/>
              <w:bottom w:val="single" w:sz="4" w:space="0" w:color="000000"/>
              <w:right w:val="single" w:sz="4" w:space="0" w:color="000000"/>
            </w:tcBorders>
          </w:tcPr>
          <w:p w14:paraId="0069C1C7"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06" w:type="dxa"/>
            <w:tcBorders>
              <w:top w:val="single" w:sz="4" w:space="0" w:color="000000"/>
              <w:left w:val="single" w:sz="4" w:space="0" w:color="000000"/>
              <w:bottom w:val="single" w:sz="4" w:space="0" w:color="000000"/>
              <w:right w:val="single" w:sz="4" w:space="0" w:color="000000"/>
            </w:tcBorders>
          </w:tcPr>
          <w:p w14:paraId="743B93DB"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32AFDF00"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311188C5"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06" w:type="dxa"/>
            <w:tcBorders>
              <w:top w:val="single" w:sz="4" w:space="0" w:color="000000"/>
              <w:left w:val="single" w:sz="4" w:space="0" w:color="000000"/>
              <w:bottom w:val="single" w:sz="4" w:space="0" w:color="000000"/>
              <w:right w:val="single" w:sz="4" w:space="0" w:color="000000"/>
            </w:tcBorders>
          </w:tcPr>
          <w:p w14:paraId="08B8C024"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757857CF" w14:textId="77777777" w:rsidTr="00631894">
        <w:trPr>
          <w:trHeight w:val="510"/>
        </w:trPr>
        <w:tc>
          <w:tcPr>
            <w:tcW w:w="3456" w:type="dxa"/>
            <w:tcBorders>
              <w:top w:val="single" w:sz="4" w:space="0" w:color="000000"/>
              <w:left w:val="single" w:sz="4" w:space="0" w:color="000000"/>
              <w:bottom w:val="single" w:sz="4" w:space="0" w:color="000000"/>
              <w:right w:val="single" w:sz="4" w:space="0" w:color="000000"/>
            </w:tcBorders>
          </w:tcPr>
          <w:p w14:paraId="200AC623"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06" w:type="dxa"/>
            <w:tcBorders>
              <w:top w:val="single" w:sz="4" w:space="0" w:color="000000"/>
              <w:left w:val="single" w:sz="4" w:space="0" w:color="000000"/>
              <w:bottom w:val="single" w:sz="4" w:space="0" w:color="000000"/>
              <w:right w:val="single" w:sz="4" w:space="0" w:color="000000"/>
            </w:tcBorders>
          </w:tcPr>
          <w:p w14:paraId="585FFCF6"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01B3FB45" w14:textId="77777777" w:rsidTr="00631894">
        <w:trPr>
          <w:trHeight w:val="510"/>
        </w:trPr>
        <w:tc>
          <w:tcPr>
            <w:tcW w:w="3456" w:type="dxa"/>
            <w:tcBorders>
              <w:top w:val="single" w:sz="4" w:space="0" w:color="000000"/>
              <w:left w:val="single" w:sz="4" w:space="0" w:color="000000"/>
              <w:bottom w:val="single" w:sz="4" w:space="0" w:color="000000"/>
              <w:right w:val="single" w:sz="4" w:space="0" w:color="000000"/>
            </w:tcBorders>
          </w:tcPr>
          <w:p w14:paraId="24CD965D"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06" w:type="dxa"/>
            <w:tcBorders>
              <w:top w:val="single" w:sz="4" w:space="0" w:color="000000"/>
              <w:left w:val="single" w:sz="4" w:space="0" w:color="000000"/>
              <w:bottom w:val="single" w:sz="4" w:space="0" w:color="000000"/>
              <w:right w:val="single" w:sz="4" w:space="0" w:color="000000"/>
            </w:tcBorders>
          </w:tcPr>
          <w:p w14:paraId="7E0E327E"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5B39488C" w14:textId="77777777" w:rsidTr="00631894">
        <w:trPr>
          <w:trHeight w:val="508"/>
        </w:trPr>
        <w:tc>
          <w:tcPr>
            <w:tcW w:w="9062" w:type="dxa"/>
            <w:gridSpan w:val="2"/>
            <w:tcBorders>
              <w:top w:val="single" w:sz="4" w:space="0" w:color="000000"/>
              <w:left w:val="single" w:sz="4" w:space="0" w:color="000000"/>
              <w:bottom w:val="single" w:sz="4" w:space="0" w:color="000000"/>
              <w:right w:val="single" w:sz="4" w:space="0" w:color="000000"/>
            </w:tcBorders>
          </w:tcPr>
          <w:p w14:paraId="70BB4454" w14:textId="77777777" w:rsidR="001D6B4A" w:rsidRPr="001D6B4A" w:rsidRDefault="001D6B4A" w:rsidP="001D6B4A">
            <w:pPr>
              <w:widowControl w:val="0"/>
              <w:kinsoku w:val="0"/>
              <w:overflowPunct w:val="0"/>
              <w:autoSpaceDE w:val="0"/>
              <w:autoSpaceDN w:val="0"/>
              <w:adjustRightInd w:val="0"/>
              <w:spacing w:before="116"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3FA10158" w14:textId="77777777" w:rsidR="001D6B4A" w:rsidRPr="001D6B4A" w:rsidRDefault="001D6B4A" w:rsidP="001D6B4A">
      <w:pPr>
        <w:widowControl w:val="0"/>
        <w:autoSpaceDE w:val="0"/>
        <w:autoSpaceDN w:val="0"/>
        <w:adjustRightInd w:val="0"/>
        <w:spacing w:after="0" w:line="240" w:lineRule="auto"/>
        <w:ind w:right="-188"/>
        <w:rPr>
          <w:rFonts w:ascii="Calibri" w:eastAsiaTheme="minorEastAsia" w:hAnsi="Calibri" w:cs="Calibri"/>
          <w:kern w:val="0"/>
          <w:sz w:val="24"/>
          <w:szCs w:val="24"/>
          <w14:ligatures w14:val="none"/>
        </w:rPr>
        <w:sectPr w:rsidR="001D6B4A" w:rsidRPr="001D6B4A" w:rsidSect="001D6B4A">
          <w:pgSz w:w="11910" w:h="16840"/>
          <w:pgMar w:top="1360" w:right="1000" w:bottom="1080" w:left="1040" w:header="283" w:footer="882" w:gutter="0"/>
          <w:cols w:space="720"/>
          <w:noEndnote/>
          <w:docGrid w:linePitch="299"/>
        </w:sectPr>
      </w:pPr>
    </w:p>
    <w:tbl>
      <w:tblPr>
        <w:tblW w:w="0" w:type="auto"/>
        <w:tblInd w:w="285" w:type="dxa"/>
        <w:tblLayout w:type="fixed"/>
        <w:tblCellMar>
          <w:left w:w="0" w:type="dxa"/>
          <w:right w:w="0" w:type="dxa"/>
        </w:tblCellMar>
        <w:tblLook w:val="0000" w:firstRow="0" w:lastRow="0" w:firstColumn="0" w:lastColumn="0" w:noHBand="0" w:noVBand="0"/>
      </w:tblPr>
      <w:tblGrid>
        <w:gridCol w:w="3456"/>
        <w:gridCol w:w="5606"/>
      </w:tblGrid>
      <w:tr w:rsidR="001D6B4A" w:rsidRPr="001D6B4A" w14:paraId="0A82E2C4" w14:textId="77777777" w:rsidTr="00631894">
        <w:trPr>
          <w:trHeight w:val="12122"/>
        </w:trPr>
        <w:tc>
          <w:tcPr>
            <w:tcW w:w="9062" w:type="dxa"/>
            <w:gridSpan w:val="2"/>
            <w:tcBorders>
              <w:top w:val="single" w:sz="4" w:space="0" w:color="000000"/>
              <w:left w:val="single" w:sz="4" w:space="0" w:color="000000"/>
              <w:bottom w:val="single" w:sz="4" w:space="0" w:color="000000"/>
              <w:right w:val="single" w:sz="4" w:space="0" w:color="000000"/>
            </w:tcBorders>
          </w:tcPr>
          <w:p w14:paraId="1EBD68AF" w14:textId="77777777" w:rsidR="001D6B4A" w:rsidRPr="001D6B4A" w:rsidRDefault="001D6B4A" w:rsidP="001D6B4A">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9"/>
                <w:szCs w:val="19"/>
                <w14:ligatures w14:val="none"/>
              </w:rPr>
            </w:pPr>
          </w:p>
          <w:p w14:paraId="6365C1A3" w14:textId="23C8C26D" w:rsidR="001D6B4A" w:rsidRPr="001D6B4A" w:rsidRDefault="001D6B4A" w:rsidP="001D6B4A">
            <w:pPr>
              <w:widowControl w:val="0"/>
              <w:kinsoku w:val="0"/>
              <w:overflowPunct w:val="0"/>
              <w:autoSpaceDE w:val="0"/>
              <w:autoSpaceDN w:val="0"/>
              <w:adjustRightInd w:val="0"/>
              <w:spacing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EXPERIENCE OF THE CIVIL AND STRUCTURAL ENGINEER</w:t>
            </w:r>
          </w:p>
          <w:p w14:paraId="51C26FAB" w14:textId="5A311222" w:rsidR="001D6B4A" w:rsidRPr="001D6B4A" w:rsidRDefault="001D6B4A" w:rsidP="001D6B4A">
            <w:pPr>
              <w:widowControl w:val="0"/>
              <w:kinsoku w:val="0"/>
              <w:overflowPunct w:val="0"/>
              <w:autoSpaceDE w:val="0"/>
              <w:autoSpaceDN w:val="0"/>
              <w:adjustRightInd w:val="0"/>
              <w:spacing w:before="3" w:after="0" w:line="240" w:lineRule="auto"/>
              <w:ind w:left="112" w:right="-188"/>
              <w:rPr>
                <w:rFonts w:ascii="Calibri" w:eastAsiaTheme="minorEastAsia" w:hAnsi="Calibri" w:cs="Calibri"/>
                <w:kern w:val="0"/>
                <w14:ligatures w14:val="none"/>
              </w:rPr>
            </w:pPr>
            <w:r w:rsidRPr="001D6B4A">
              <w:rPr>
                <w:rFonts w:ascii="Calibri" w:eastAsiaTheme="minorEastAsia" w:hAnsi="Calibri" w:cs="Calibri"/>
                <w:b/>
                <w:bCs/>
                <w:kern w:val="0"/>
                <w14:ligatures w14:val="none"/>
              </w:rPr>
              <w:t xml:space="preserve">Maximum Points: </w:t>
            </w:r>
            <w:r w:rsidR="00232E84">
              <w:rPr>
                <w:rFonts w:ascii="Calibri" w:eastAsiaTheme="minorEastAsia" w:hAnsi="Calibri" w:cs="Calibri"/>
                <w:kern w:val="0"/>
                <w14:ligatures w14:val="none"/>
              </w:rPr>
              <w:t>(</w:t>
            </w:r>
            <w:r w:rsidR="00CA06CD">
              <w:rPr>
                <w:rFonts w:ascii="Calibri" w:eastAsiaTheme="minorEastAsia" w:hAnsi="Calibri" w:cs="Calibri"/>
                <w:kern w:val="0"/>
                <w14:ligatures w14:val="none"/>
              </w:rPr>
              <w:t>45</w:t>
            </w:r>
            <w:r w:rsidR="00232E84">
              <w:rPr>
                <w:rFonts w:ascii="Calibri" w:eastAsiaTheme="minorEastAsia" w:hAnsi="Calibri" w:cs="Calibri"/>
                <w:kern w:val="0"/>
                <w14:ligatures w14:val="none"/>
              </w:rPr>
              <w:t xml:space="preserve"> Marks)</w:t>
            </w:r>
          </w:p>
          <w:p w14:paraId="2B42CAB7" w14:textId="77777777" w:rsidR="001D6B4A" w:rsidRPr="001D6B4A" w:rsidRDefault="001D6B4A" w:rsidP="001D6B4A">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7"/>
                <w:szCs w:val="17"/>
                <w14:ligatures w14:val="none"/>
              </w:rPr>
            </w:pPr>
          </w:p>
          <w:p w14:paraId="3C678EEB" w14:textId="6071A745" w:rsidR="001D6B4A" w:rsidRPr="001D6B4A" w:rsidRDefault="001D6B4A" w:rsidP="001D6B4A">
            <w:pPr>
              <w:widowControl w:val="0"/>
              <w:kinsoku w:val="0"/>
              <w:overflowPunct w:val="0"/>
              <w:autoSpaceDE w:val="0"/>
              <w:autoSpaceDN w:val="0"/>
              <w:adjustRightInd w:val="0"/>
              <w:spacing w:after="0" w:line="242" w:lineRule="auto"/>
              <w:ind w:left="112" w:right="274"/>
              <w:rPr>
                <w:rFonts w:ascii="Calibri" w:eastAsiaTheme="minorEastAsia" w:hAnsi="Calibri" w:cs="Calibri"/>
                <w:kern w:val="0"/>
                <w14:ligatures w14:val="none"/>
              </w:rPr>
            </w:pPr>
            <w:r w:rsidRPr="001D6B4A">
              <w:rPr>
                <w:rFonts w:ascii="Calibri" w:eastAsiaTheme="minorEastAsia" w:hAnsi="Calibri" w:cs="Calibri"/>
                <w:kern w:val="0"/>
                <w14:ligatures w14:val="none"/>
              </w:rPr>
              <w:t xml:space="preserve">Candidates should demonstrate that the civil and structural engineer identified in </w:t>
            </w:r>
            <w:r w:rsidR="00A35E01" w:rsidRPr="00A35E01">
              <w:rPr>
                <w:rFonts w:ascii="Calibri" w:eastAsiaTheme="minorEastAsia" w:hAnsi="Calibri" w:cs="Calibri"/>
                <w:kern w:val="0"/>
                <w14:ligatures w14:val="none"/>
              </w:rPr>
              <w:t xml:space="preserve">Item </w:t>
            </w:r>
            <w:r w:rsidR="00A35E01">
              <w:rPr>
                <w:rFonts w:ascii="Calibri" w:eastAsiaTheme="minorEastAsia" w:hAnsi="Calibri" w:cs="Calibri"/>
                <w:kern w:val="0"/>
                <w14:ligatures w14:val="none"/>
              </w:rPr>
              <w:t xml:space="preserve">6.5.3 &amp; </w:t>
            </w:r>
            <w:r w:rsidR="00A35E01" w:rsidRPr="00A35E01">
              <w:rPr>
                <w:rFonts w:ascii="Calibri" w:eastAsiaTheme="minorEastAsia" w:hAnsi="Calibri" w:cs="Calibri"/>
                <w:kern w:val="0"/>
                <w14:ligatures w14:val="none"/>
              </w:rPr>
              <w:t>6.5.4</w:t>
            </w:r>
            <w:r w:rsidRPr="001D6B4A">
              <w:rPr>
                <w:rFonts w:ascii="Calibri" w:eastAsiaTheme="minorEastAsia" w:hAnsi="Calibri" w:cs="Calibri"/>
                <w:kern w:val="0"/>
                <w14:ligatures w14:val="none"/>
              </w:rPr>
              <w:t xml:space="preserve"> has the necessary qualifications, skills, efficiency, experience, and reliability to deliver the Project. By reference to </w:t>
            </w:r>
            <w:r w:rsidRPr="001D6B4A">
              <w:rPr>
                <w:rFonts w:ascii="Calibri" w:eastAsiaTheme="minorEastAsia" w:hAnsi="Calibri" w:cs="Calibri"/>
                <w:b/>
                <w:bCs/>
                <w:kern w:val="0"/>
                <w14:ligatures w14:val="none"/>
              </w:rPr>
              <w:t xml:space="preserve">two </w:t>
            </w:r>
            <w:r w:rsidRPr="001D6B4A">
              <w:rPr>
                <w:rFonts w:ascii="Calibri" w:eastAsiaTheme="minorEastAsia" w:hAnsi="Calibri" w:cs="Calibri"/>
                <w:kern w:val="0"/>
                <w14:ligatures w14:val="none"/>
              </w:rPr>
              <w:t xml:space="preserve">(2) projects of similar scale and complexity completed within the last </w:t>
            </w:r>
            <w:r w:rsidR="00232E84">
              <w:rPr>
                <w:rFonts w:ascii="Calibri" w:eastAsiaTheme="minorEastAsia" w:hAnsi="Calibri" w:cs="Calibri"/>
                <w:kern w:val="0"/>
                <w14:ligatures w14:val="none"/>
              </w:rPr>
              <w:t>10 years</w:t>
            </w:r>
            <w:r w:rsidRPr="001D6B4A">
              <w:rPr>
                <w:rFonts w:ascii="Calibri" w:eastAsiaTheme="minorEastAsia" w:hAnsi="Calibri" w:cs="Calibri"/>
                <w:kern w:val="0"/>
                <w14:ligatures w14:val="none"/>
              </w:rPr>
              <w:t xml:space="preserve"> (prior to the </w:t>
            </w:r>
            <w:r w:rsidR="00232E84">
              <w:rPr>
                <w:rFonts w:ascii="Calibri" w:eastAsiaTheme="minorEastAsia" w:hAnsi="Calibri" w:cs="Calibri"/>
                <w:kern w:val="0"/>
                <w14:ligatures w14:val="none"/>
              </w:rPr>
              <w:t>SAQ</w:t>
            </w:r>
            <w:r w:rsidRPr="001D6B4A">
              <w:rPr>
                <w:rFonts w:ascii="Calibri" w:eastAsiaTheme="minorEastAsia" w:hAnsi="Calibri" w:cs="Calibri"/>
                <w:kern w:val="0"/>
                <w14:ligatures w14:val="none"/>
              </w:rPr>
              <w:t xml:space="preserve"> Submission Deadline). Candidates should provide details of relevant experience which demonstrate how the civil and structural engineer contributed to the successful delivery of the project on time, to budget and to high quality. The response should make specific reference to the following requirements:</w:t>
            </w:r>
          </w:p>
          <w:p w14:paraId="6BE2AF4D" w14:textId="77777777" w:rsidR="001D6B4A" w:rsidRPr="001D6B4A" w:rsidRDefault="001D6B4A" w:rsidP="001D6B4A">
            <w:pPr>
              <w:widowControl w:val="0"/>
              <w:kinsoku w:val="0"/>
              <w:overflowPunct w:val="0"/>
              <w:autoSpaceDE w:val="0"/>
              <w:autoSpaceDN w:val="0"/>
              <w:adjustRightInd w:val="0"/>
              <w:spacing w:before="3" w:after="0" w:line="240" w:lineRule="auto"/>
              <w:ind w:right="274"/>
              <w:rPr>
                <w:rFonts w:ascii="Calibri" w:eastAsiaTheme="minorEastAsia" w:hAnsi="Calibri" w:cs="Calibri"/>
                <w:kern w:val="0"/>
                <w:sz w:val="16"/>
                <w:szCs w:val="16"/>
                <w14:ligatures w14:val="none"/>
              </w:rPr>
            </w:pPr>
          </w:p>
          <w:p w14:paraId="726C0652" w14:textId="77777777" w:rsidR="001D6B4A" w:rsidRPr="001D6B4A" w:rsidRDefault="001D6B4A" w:rsidP="001D6B4A">
            <w:pPr>
              <w:widowControl w:val="0"/>
              <w:numPr>
                <w:ilvl w:val="0"/>
                <w:numId w:val="10"/>
              </w:numPr>
              <w:tabs>
                <w:tab w:val="left" w:pos="845"/>
              </w:tabs>
              <w:kinsoku w:val="0"/>
              <w:overflowPunct w:val="0"/>
              <w:autoSpaceDE w:val="0"/>
              <w:autoSpaceDN w:val="0"/>
              <w:adjustRightInd w:val="0"/>
              <w:spacing w:before="1" w:after="0" w:line="242" w:lineRule="auto"/>
              <w:ind w:right="274"/>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creativity in achieving robust engineering solutions to ensure that the buildings are of superior structural integrity and an ability to work with the architect’s design</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vision</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for</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project</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remaining</w:t>
            </w:r>
            <w:r w:rsidRPr="001D6B4A">
              <w:rPr>
                <w:rFonts w:ascii="Calibri" w:eastAsiaTheme="minorEastAsia" w:hAnsi="Calibri" w:cs="Calibri"/>
                <w:spacing w:val="-1"/>
                <w:kern w:val="0"/>
                <w14:ligatures w14:val="none"/>
              </w:rPr>
              <w:t xml:space="preserve"> </w:t>
            </w:r>
            <w:r w:rsidRPr="001D6B4A">
              <w:rPr>
                <w:rFonts w:ascii="Calibri" w:eastAsiaTheme="minorEastAsia" w:hAnsi="Calibri" w:cs="Calibri"/>
                <w:kern w:val="0"/>
                <w14:ligatures w14:val="none"/>
              </w:rPr>
              <w:t>understated</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can</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integrate</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a</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range</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of</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structural solutions to ensure full compliance with all applicable standards and codes of</w:t>
            </w:r>
            <w:r w:rsidRPr="001D6B4A">
              <w:rPr>
                <w:rFonts w:ascii="Calibri" w:eastAsiaTheme="minorEastAsia" w:hAnsi="Calibri" w:cs="Calibri"/>
                <w:spacing w:val="-16"/>
                <w:kern w:val="0"/>
                <w14:ligatures w14:val="none"/>
              </w:rPr>
              <w:t xml:space="preserve"> </w:t>
            </w:r>
            <w:r w:rsidRPr="001D6B4A">
              <w:rPr>
                <w:rFonts w:ascii="Calibri" w:eastAsiaTheme="minorEastAsia" w:hAnsi="Calibri" w:cs="Calibri"/>
                <w:kern w:val="0"/>
                <w14:ligatures w14:val="none"/>
              </w:rPr>
              <w:t>practice.</w:t>
            </w:r>
          </w:p>
          <w:p w14:paraId="353B609D" w14:textId="77777777" w:rsidR="001D6B4A" w:rsidRPr="001D6B4A" w:rsidRDefault="001D6B4A" w:rsidP="001D6B4A">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41F6455F" w14:textId="77777777" w:rsidR="001D6B4A" w:rsidRPr="001D6B4A" w:rsidRDefault="001D6B4A" w:rsidP="001D6B4A">
            <w:pPr>
              <w:widowControl w:val="0"/>
              <w:numPr>
                <w:ilvl w:val="0"/>
                <w:numId w:val="10"/>
              </w:numPr>
              <w:tabs>
                <w:tab w:val="left" w:pos="845"/>
              </w:tabs>
              <w:kinsoku w:val="0"/>
              <w:overflowPunct w:val="0"/>
              <w:autoSpaceDE w:val="0"/>
              <w:autoSpaceDN w:val="0"/>
              <w:adjustRightInd w:val="0"/>
              <w:spacing w:after="0" w:line="242" w:lineRule="auto"/>
              <w:ind w:right="274"/>
              <w:rPr>
                <w:rFonts w:ascii="Calibri" w:eastAsiaTheme="minorEastAsia" w:hAnsi="Calibri" w:cs="Calibri"/>
                <w:kern w:val="0"/>
                <w14:ligatures w14:val="none"/>
              </w:rPr>
            </w:pPr>
            <w:r w:rsidRPr="001D6B4A">
              <w:rPr>
                <w:rFonts w:ascii="Calibri" w:eastAsiaTheme="minorEastAsia" w:hAnsi="Calibri" w:cs="Calibri"/>
                <w:kern w:val="0"/>
                <w14:ligatures w14:val="none"/>
              </w:rPr>
              <w:t xml:space="preserve">Demonstrates a clear understanding of all civil engineering requirements involved </w:t>
            </w:r>
            <w:r w:rsidRPr="001D6B4A">
              <w:rPr>
                <w:rFonts w:ascii="Calibri" w:eastAsiaTheme="minorEastAsia" w:hAnsi="Calibri" w:cs="Calibri"/>
                <w:spacing w:val="-3"/>
                <w:kern w:val="0"/>
                <w14:ligatures w14:val="none"/>
              </w:rPr>
              <w:t xml:space="preserve">in </w:t>
            </w:r>
            <w:r w:rsidRPr="001D6B4A">
              <w:rPr>
                <w:rFonts w:ascii="Calibri" w:eastAsiaTheme="minorEastAsia" w:hAnsi="Calibri" w:cs="Calibri"/>
                <w:kern w:val="0"/>
                <w14:ligatures w14:val="none"/>
              </w:rPr>
              <w:t>current housing development projects and an ability to work with the architect’s design vision for the project, along with a clear knowledge of the “Design Manual for Urban Roads &amp; Streets”, “Sustainable Urban Drainage Systems”, ensuring sustainable drainage and civil engineering integration into successful housing development, and street and landscape</w:t>
            </w:r>
            <w:r w:rsidRPr="001D6B4A">
              <w:rPr>
                <w:rFonts w:ascii="Calibri" w:eastAsiaTheme="minorEastAsia" w:hAnsi="Calibri" w:cs="Calibri"/>
                <w:spacing w:val="-1"/>
                <w:kern w:val="0"/>
                <w14:ligatures w14:val="none"/>
              </w:rPr>
              <w:t xml:space="preserve"> </w:t>
            </w:r>
            <w:r w:rsidRPr="001D6B4A">
              <w:rPr>
                <w:rFonts w:ascii="Calibri" w:eastAsiaTheme="minorEastAsia" w:hAnsi="Calibri" w:cs="Calibri"/>
                <w:kern w:val="0"/>
                <w14:ligatures w14:val="none"/>
              </w:rPr>
              <w:t>design;</w:t>
            </w:r>
          </w:p>
          <w:p w14:paraId="1FD01B4A" w14:textId="77777777" w:rsidR="001D6B4A" w:rsidRPr="001D6B4A" w:rsidRDefault="001D6B4A" w:rsidP="001D6B4A">
            <w:pPr>
              <w:widowControl w:val="0"/>
              <w:kinsoku w:val="0"/>
              <w:overflowPunct w:val="0"/>
              <w:autoSpaceDE w:val="0"/>
              <w:autoSpaceDN w:val="0"/>
              <w:adjustRightInd w:val="0"/>
              <w:spacing w:before="4" w:after="0" w:line="240" w:lineRule="auto"/>
              <w:ind w:right="274"/>
              <w:rPr>
                <w:rFonts w:ascii="Calibri" w:eastAsiaTheme="minorEastAsia" w:hAnsi="Calibri" w:cs="Calibri"/>
                <w:kern w:val="0"/>
                <w:sz w:val="16"/>
                <w:szCs w:val="16"/>
                <w14:ligatures w14:val="none"/>
              </w:rPr>
            </w:pPr>
          </w:p>
          <w:p w14:paraId="0DB3AE31" w14:textId="77777777" w:rsidR="001D6B4A" w:rsidRPr="001D6B4A" w:rsidRDefault="001D6B4A" w:rsidP="001D6B4A">
            <w:pPr>
              <w:widowControl w:val="0"/>
              <w:numPr>
                <w:ilvl w:val="0"/>
                <w:numId w:val="10"/>
              </w:numPr>
              <w:tabs>
                <w:tab w:val="left" w:pos="845"/>
              </w:tabs>
              <w:kinsoku w:val="0"/>
              <w:overflowPunct w:val="0"/>
              <w:autoSpaceDE w:val="0"/>
              <w:autoSpaceDN w:val="0"/>
              <w:adjustRightInd w:val="0"/>
              <w:spacing w:after="0" w:line="242" w:lineRule="auto"/>
              <w:ind w:right="274"/>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Demonstrates</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a</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clear</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ability to</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engage</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with</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statutory</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authorities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utility</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companies,</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to successfully manage their sometimes-competing requirements regarding new networks and connectors and interactions with existing roads and services infrastructure,</w:t>
            </w:r>
            <w:r w:rsidRPr="001D6B4A">
              <w:rPr>
                <w:rFonts w:ascii="Calibri" w:eastAsiaTheme="minorEastAsia" w:hAnsi="Calibri" w:cs="Calibri"/>
                <w:spacing w:val="-12"/>
                <w:kern w:val="0"/>
                <w14:ligatures w14:val="none"/>
              </w:rPr>
              <w:t xml:space="preserve"> </w:t>
            </w:r>
            <w:r w:rsidRPr="001D6B4A">
              <w:rPr>
                <w:rFonts w:ascii="Calibri" w:eastAsiaTheme="minorEastAsia" w:hAnsi="Calibri" w:cs="Calibri"/>
                <w:kern w:val="0"/>
                <w14:ligatures w14:val="none"/>
              </w:rPr>
              <w:t>etc.</w:t>
            </w:r>
          </w:p>
          <w:p w14:paraId="412E4C24" w14:textId="77777777" w:rsidR="001D6B4A" w:rsidRPr="001D6B4A" w:rsidRDefault="001D6B4A" w:rsidP="001D6B4A">
            <w:pPr>
              <w:widowControl w:val="0"/>
              <w:kinsoku w:val="0"/>
              <w:overflowPunct w:val="0"/>
              <w:autoSpaceDE w:val="0"/>
              <w:autoSpaceDN w:val="0"/>
              <w:adjustRightInd w:val="0"/>
              <w:spacing w:before="11" w:after="0" w:line="240" w:lineRule="auto"/>
              <w:ind w:right="274"/>
              <w:rPr>
                <w:rFonts w:ascii="Calibri" w:eastAsiaTheme="minorEastAsia" w:hAnsi="Calibri" w:cs="Calibri"/>
                <w:kern w:val="0"/>
                <w:sz w:val="16"/>
                <w:szCs w:val="16"/>
                <w14:ligatures w14:val="none"/>
              </w:rPr>
            </w:pPr>
          </w:p>
          <w:p w14:paraId="282BDFB7" w14:textId="77777777" w:rsidR="001D6B4A" w:rsidRPr="001D6B4A" w:rsidRDefault="001D6B4A" w:rsidP="001D6B4A">
            <w:pPr>
              <w:widowControl w:val="0"/>
              <w:numPr>
                <w:ilvl w:val="0"/>
                <w:numId w:val="10"/>
              </w:numPr>
              <w:tabs>
                <w:tab w:val="left" w:pos="845"/>
              </w:tabs>
              <w:kinsoku w:val="0"/>
              <w:overflowPunct w:val="0"/>
              <w:autoSpaceDE w:val="0"/>
              <w:autoSpaceDN w:val="0"/>
              <w:adjustRightInd w:val="0"/>
              <w:spacing w:after="0" w:line="242" w:lineRule="auto"/>
              <w:ind w:right="274"/>
              <w:rPr>
                <w:rFonts w:ascii="Calibri" w:eastAsiaTheme="minorEastAsia" w:hAnsi="Calibri" w:cs="Calibri"/>
                <w:spacing w:val="-3"/>
                <w:kern w:val="0"/>
                <w14:ligatures w14:val="none"/>
              </w:rPr>
            </w:pPr>
            <w:r w:rsidRPr="001D6B4A">
              <w:rPr>
                <w:rFonts w:ascii="Calibri" w:eastAsiaTheme="minorEastAsia" w:hAnsi="Calibri" w:cs="Calibri"/>
                <w:kern w:val="0"/>
                <w14:ligatures w14:val="none"/>
              </w:rPr>
              <w:t>Clearly</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identifies</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a</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strong</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familiarity with</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a</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range</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of</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domestic</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apartment</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 xml:space="preserve">construction systems including standard construction, steel frame, timber-frame, prefabrication, and pre-cast concrete, etc. and how the various elements can be used to achieve a timely and successful project delivery linked to performance requirements under the Building </w:t>
            </w:r>
            <w:r w:rsidRPr="001D6B4A">
              <w:rPr>
                <w:rFonts w:ascii="Calibri" w:eastAsiaTheme="minorEastAsia" w:hAnsi="Calibri" w:cs="Calibri"/>
                <w:spacing w:val="-3"/>
                <w:kern w:val="0"/>
                <w14:ligatures w14:val="none"/>
              </w:rPr>
              <w:t>Regulations.</w:t>
            </w:r>
          </w:p>
          <w:p w14:paraId="363232C4" w14:textId="77777777" w:rsidR="001D6B4A" w:rsidRPr="001D6B4A" w:rsidRDefault="001D6B4A" w:rsidP="001D6B4A">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3ED26763" w14:textId="77777777" w:rsidR="001D6B4A" w:rsidRPr="001D6B4A" w:rsidRDefault="001D6B4A" w:rsidP="001D6B4A">
            <w:pPr>
              <w:widowControl w:val="0"/>
              <w:tabs>
                <w:tab w:val="left" w:pos="1443"/>
              </w:tabs>
              <w:kinsoku w:val="0"/>
              <w:overflowPunct w:val="0"/>
              <w:autoSpaceDE w:val="0"/>
              <w:autoSpaceDN w:val="0"/>
              <w:adjustRightInd w:val="0"/>
              <w:spacing w:after="0" w:line="240" w:lineRule="auto"/>
              <w:ind w:left="964" w:right="274" w:hanging="425"/>
              <w:rPr>
                <w:rFonts w:ascii="Calibri" w:eastAsiaTheme="minorEastAsia" w:hAnsi="Calibri" w:cs="Calibri"/>
                <w:kern w:val="0"/>
                <w14:ligatures w14:val="none"/>
              </w:rPr>
            </w:pPr>
            <w:r w:rsidRPr="001D6B4A">
              <w:rPr>
                <w:rFonts w:ascii="Calibri" w:eastAsiaTheme="minorEastAsia" w:hAnsi="Calibri" w:cs="Calibri"/>
                <w:kern w:val="0"/>
                <w14:ligatures w14:val="none"/>
              </w:rPr>
              <w:t xml:space="preserve">v) </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Demonstrate how the Client’s or Contracting Authority’s requirements for this Project were met within the examples provided.</w:t>
            </w:r>
          </w:p>
          <w:p w14:paraId="28D5272B" w14:textId="77777777" w:rsidR="001D6B4A" w:rsidRPr="001D6B4A" w:rsidRDefault="001D6B4A" w:rsidP="001D6B4A">
            <w:pPr>
              <w:widowControl w:val="0"/>
              <w:kinsoku w:val="0"/>
              <w:overflowPunct w:val="0"/>
              <w:autoSpaceDE w:val="0"/>
              <w:autoSpaceDN w:val="0"/>
              <w:adjustRightInd w:val="0"/>
              <w:spacing w:before="12" w:after="0" w:line="240" w:lineRule="auto"/>
              <w:ind w:right="274"/>
              <w:rPr>
                <w:rFonts w:ascii="Calibri" w:eastAsiaTheme="minorEastAsia" w:hAnsi="Calibri" w:cs="Calibri"/>
                <w:kern w:val="0"/>
                <w:sz w:val="16"/>
                <w:szCs w:val="16"/>
                <w14:ligatures w14:val="none"/>
              </w:rPr>
            </w:pPr>
          </w:p>
          <w:p w14:paraId="144C6D2C" w14:textId="77777777" w:rsidR="001D6B4A" w:rsidRPr="001D6B4A" w:rsidRDefault="001D6B4A" w:rsidP="001D6B4A">
            <w:pPr>
              <w:widowControl w:val="0"/>
              <w:kinsoku w:val="0"/>
              <w:overflowPunct w:val="0"/>
              <w:autoSpaceDE w:val="0"/>
              <w:autoSpaceDN w:val="0"/>
              <w:adjustRightInd w:val="0"/>
              <w:spacing w:after="0" w:line="240" w:lineRule="auto"/>
              <w:ind w:left="112" w:right="274"/>
              <w:rPr>
                <w:rFonts w:ascii="Calibri" w:eastAsiaTheme="minorEastAsia" w:hAnsi="Calibri" w:cs="Calibri"/>
                <w:kern w:val="0"/>
                <w14:ligatures w14:val="none"/>
              </w:rPr>
            </w:pPr>
            <w:r w:rsidRPr="001D6B4A">
              <w:rPr>
                <w:rFonts w:ascii="Calibri" w:eastAsiaTheme="minorEastAsia" w:hAnsi="Calibri" w:cs="Calibri"/>
                <w:kern w:val="0"/>
                <w14:ligatures w14:val="none"/>
              </w:rPr>
              <w:t>The contracts referenced for consideration should provide comprehensive information including design team leader, roles &amp; responsibilities, images (construction &amp; completed), site layout, sample floor plans, phasing diagrams, etc. sufficient to enable the Contracting Authority to determine whether they meet the requirements outlined above. The response should include details of the works delivered and the civil and structural engineer’s role from inception to completion.</w:t>
            </w:r>
          </w:p>
          <w:p w14:paraId="5304EE93" w14:textId="77777777" w:rsidR="001D6B4A" w:rsidRPr="001D6B4A" w:rsidRDefault="001D6B4A" w:rsidP="001D6B4A">
            <w:pPr>
              <w:widowControl w:val="0"/>
              <w:kinsoku w:val="0"/>
              <w:overflowPunct w:val="0"/>
              <w:autoSpaceDE w:val="0"/>
              <w:autoSpaceDN w:val="0"/>
              <w:adjustRightInd w:val="0"/>
              <w:spacing w:after="0" w:line="240" w:lineRule="auto"/>
              <w:ind w:right="274"/>
              <w:rPr>
                <w:rFonts w:ascii="Calibri" w:eastAsiaTheme="minorEastAsia" w:hAnsi="Calibri" w:cs="Calibri"/>
                <w:kern w:val="0"/>
                <w:sz w:val="18"/>
                <w:szCs w:val="18"/>
                <w14:ligatures w14:val="none"/>
              </w:rPr>
            </w:pPr>
          </w:p>
          <w:p w14:paraId="7F416314" w14:textId="77777777" w:rsidR="001D6B4A" w:rsidRPr="001D6B4A" w:rsidRDefault="001D6B4A" w:rsidP="001D6B4A">
            <w:pPr>
              <w:widowControl w:val="0"/>
              <w:kinsoku w:val="0"/>
              <w:overflowPunct w:val="0"/>
              <w:autoSpaceDE w:val="0"/>
              <w:autoSpaceDN w:val="0"/>
              <w:adjustRightInd w:val="0"/>
              <w:spacing w:after="0" w:line="240" w:lineRule="auto"/>
              <w:ind w:left="112" w:right="274"/>
              <w:rPr>
                <w:rFonts w:ascii="Calibri" w:eastAsiaTheme="minorEastAsia" w:hAnsi="Calibri" w:cs="Calibri"/>
                <w:kern w:val="0"/>
                <w14:ligatures w14:val="none"/>
              </w:rPr>
            </w:pPr>
            <w:r w:rsidRPr="001D6B4A">
              <w:rPr>
                <w:rFonts w:ascii="Calibri" w:eastAsiaTheme="minorEastAsia" w:hAnsi="Calibri" w:cs="Calibri"/>
                <w:kern w:val="0"/>
                <w14:ligatures w14:val="none"/>
              </w:rPr>
              <w:t>All fields below should be completed in full for each project. The Contracting Authority reserves the right to verify the information provided below with the contact person provided below.</w:t>
            </w:r>
          </w:p>
        </w:tc>
      </w:tr>
      <w:tr w:rsidR="001D6B4A" w:rsidRPr="001D6B4A" w14:paraId="37CFDFD9" w14:textId="77777777" w:rsidTr="00631894">
        <w:trPr>
          <w:trHeight w:val="477"/>
        </w:trPr>
        <w:tc>
          <w:tcPr>
            <w:tcW w:w="9062" w:type="dxa"/>
            <w:gridSpan w:val="2"/>
            <w:tcBorders>
              <w:top w:val="single" w:sz="4" w:space="0" w:color="000000"/>
              <w:left w:val="single" w:sz="4" w:space="0" w:color="000000"/>
              <w:bottom w:val="single" w:sz="4" w:space="0" w:color="000000"/>
              <w:right w:val="single" w:sz="4" w:space="0" w:color="000000"/>
            </w:tcBorders>
          </w:tcPr>
          <w:p w14:paraId="5A422D47" w14:textId="77777777" w:rsidR="001D6B4A" w:rsidRPr="001D6B4A" w:rsidRDefault="001D6B4A" w:rsidP="001D6B4A">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#1</w:t>
            </w:r>
          </w:p>
        </w:tc>
      </w:tr>
      <w:tr w:rsidR="001D6B4A" w:rsidRPr="001D6B4A" w14:paraId="621B85B4"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3CCB669E"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06" w:type="dxa"/>
            <w:tcBorders>
              <w:top w:val="single" w:sz="4" w:space="0" w:color="000000"/>
              <w:left w:val="single" w:sz="4" w:space="0" w:color="000000"/>
              <w:bottom w:val="single" w:sz="4" w:space="0" w:color="000000"/>
              <w:right w:val="single" w:sz="4" w:space="0" w:color="000000"/>
            </w:tcBorders>
          </w:tcPr>
          <w:p w14:paraId="622C8C9E"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3AA4F111" w14:textId="77777777" w:rsidTr="00631894">
        <w:trPr>
          <w:trHeight w:val="481"/>
        </w:trPr>
        <w:tc>
          <w:tcPr>
            <w:tcW w:w="3456" w:type="dxa"/>
            <w:tcBorders>
              <w:top w:val="single" w:sz="4" w:space="0" w:color="000000"/>
              <w:left w:val="single" w:sz="4" w:space="0" w:color="000000"/>
              <w:bottom w:val="single" w:sz="4" w:space="0" w:color="000000"/>
              <w:right w:val="single" w:sz="4" w:space="0" w:color="000000"/>
            </w:tcBorders>
          </w:tcPr>
          <w:p w14:paraId="54E53157"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06" w:type="dxa"/>
            <w:tcBorders>
              <w:top w:val="single" w:sz="4" w:space="0" w:color="000000"/>
              <w:left w:val="single" w:sz="4" w:space="0" w:color="000000"/>
              <w:bottom w:val="single" w:sz="4" w:space="0" w:color="000000"/>
              <w:right w:val="single" w:sz="4" w:space="0" w:color="000000"/>
            </w:tcBorders>
          </w:tcPr>
          <w:p w14:paraId="77A2C678"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1D79DD0A" w14:textId="77777777" w:rsidTr="00631894">
        <w:trPr>
          <w:trHeight w:val="748"/>
        </w:trPr>
        <w:tc>
          <w:tcPr>
            <w:tcW w:w="3456" w:type="dxa"/>
            <w:tcBorders>
              <w:top w:val="single" w:sz="4" w:space="0" w:color="000000"/>
              <w:left w:val="single" w:sz="4" w:space="0" w:color="000000"/>
              <w:bottom w:val="single" w:sz="4" w:space="0" w:color="000000"/>
              <w:right w:val="single" w:sz="4" w:space="0" w:color="000000"/>
            </w:tcBorders>
          </w:tcPr>
          <w:p w14:paraId="55CDD970" w14:textId="77777777" w:rsidR="001D6B4A" w:rsidRPr="001D6B4A" w:rsidRDefault="001D6B4A" w:rsidP="001D6B4A">
            <w:pPr>
              <w:widowControl w:val="0"/>
              <w:kinsoku w:val="0"/>
              <w:overflowPunct w:val="0"/>
              <w:autoSpaceDE w:val="0"/>
              <w:autoSpaceDN w:val="0"/>
              <w:adjustRightInd w:val="0"/>
              <w:spacing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lastRenderedPageBreak/>
              <w:t>Contact name and role in the organisation</w:t>
            </w:r>
          </w:p>
        </w:tc>
        <w:tc>
          <w:tcPr>
            <w:tcW w:w="5606" w:type="dxa"/>
            <w:tcBorders>
              <w:top w:val="single" w:sz="4" w:space="0" w:color="000000"/>
              <w:left w:val="single" w:sz="4" w:space="0" w:color="000000"/>
              <w:bottom w:val="single" w:sz="4" w:space="0" w:color="000000"/>
              <w:right w:val="single" w:sz="4" w:space="0" w:color="000000"/>
            </w:tcBorders>
          </w:tcPr>
          <w:p w14:paraId="551B904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108DD4AF" w14:textId="77777777" w:rsidTr="00631894">
        <w:trPr>
          <w:trHeight w:val="482"/>
        </w:trPr>
        <w:tc>
          <w:tcPr>
            <w:tcW w:w="3456" w:type="dxa"/>
            <w:tcBorders>
              <w:top w:val="single" w:sz="4" w:space="0" w:color="000000"/>
              <w:left w:val="single" w:sz="4" w:space="0" w:color="000000"/>
              <w:bottom w:val="single" w:sz="4" w:space="0" w:color="000000"/>
              <w:right w:val="single" w:sz="4" w:space="0" w:color="000000"/>
            </w:tcBorders>
          </w:tcPr>
          <w:p w14:paraId="672190C9" w14:textId="77777777" w:rsidR="001D6B4A" w:rsidRPr="001D6B4A" w:rsidRDefault="001D6B4A" w:rsidP="001D6B4A">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06" w:type="dxa"/>
            <w:tcBorders>
              <w:top w:val="single" w:sz="4" w:space="0" w:color="000000"/>
              <w:left w:val="single" w:sz="4" w:space="0" w:color="000000"/>
              <w:bottom w:val="single" w:sz="4" w:space="0" w:color="000000"/>
              <w:right w:val="single" w:sz="4" w:space="0" w:color="000000"/>
            </w:tcBorders>
          </w:tcPr>
          <w:p w14:paraId="0DBC6C27"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73C88D1A"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2C25001D"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06" w:type="dxa"/>
            <w:tcBorders>
              <w:top w:val="single" w:sz="4" w:space="0" w:color="000000"/>
              <w:left w:val="single" w:sz="4" w:space="0" w:color="000000"/>
              <w:bottom w:val="single" w:sz="4" w:space="0" w:color="000000"/>
              <w:right w:val="single" w:sz="4" w:space="0" w:color="000000"/>
            </w:tcBorders>
          </w:tcPr>
          <w:p w14:paraId="22821767"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58B8122E" w14:textId="77777777" w:rsidTr="00631894">
        <w:trPr>
          <w:trHeight w:val="746"/>
        </w:trPr>
        <w:tc>
          <w:tcPr>
            <w:tcW w:w="3456" w:type="dxa"/>
            <w:tcBorders>
              <w:top w:val="single" w:sz="4" w:space="0" w:color="000000"/>
              <w:left w:val="single" w:sz="4" w:space="0" w:color="000000"/>
              <w:bottom w:val="single" w:sz="4" w:space="0" w:color="000000"/>
              <w:right w:val="single" w:sz="4" w:space="0" w:color="000000"/>
            </w:tcBorders>
          </w:tcPr>
          <w:p w14:paraId="6FDA119C"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06" w:type="dxa"/>
            <w:tcBorders>
              <w:top w:val="single" w:sz="4" w:space="0" w:color="000000"/>
              <w:left w:val="single" w:sz="4" w:space="0" w:color="000000"/>
              <w:bottom w:val="single" w:sz="4" w:space="0" w:color="000000"/>
              <w:right w:val="single" w:sz="4" w:space="0" w:color="000000"/>
            </w:tcBorders>
          </w:tcPr>
          <w:p w14:paraId="1BE26E8F"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680BEA89" w14:textId="77777777" w:rsidTr="00631894">
        <w:trPr>
          <w:trHeight w:val="482"/>
        </w:trPr>
        <w:tc>
          <w:tcPr>
            <w:tcW w:w="3456" w:type="dxa"/>
            <w:tcBorders>
              <w:top w:val="single" w:sz="4" w:space="0" w:color="000000"/>
              <w:left w:val="single" w:sz="4" w:space="0" w:color="000000"/>
              <w:bottom w:val="single" w:sz="4" w:space="0" w:color="000000"/>
              <w:right w:val="single" w:sz="4" w:space="0" w:color="000000"/>
            </w:tcBorders>
          </w:tcPr>
          <w:p w14:paraId="289E4B53" w14:textId="77777777" w:rsidR="001D6B4A" w:rsidRPr="001D6B4A" w:rsidRDefault="001D6B4A" w:rsidP="001D6B4A">
            <w:pPr>
              <w:widowControl w:val="0"/>
              <w:kinsoku w:val="0"/>
              <w:overflowPunct w:val="0"/>
              <w:autoSpaceDE w:val="0"/>
              <w:autoSpaceDN w:val="0"/>
              <w:adjustRightInd w:val="0"/>
              <w:spacing w:before="1"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06" w:type="dxa"/>
            <w:tcBorders>
              <w:top w:val="single" w:sz="4" w:space="0" w:color="000000"/>
              <w:left w:val="single" w:sz="4" w:space="0" w:color="000000"/>
              <w:bottom w:val="single" w:sz="4" w:space="0" w:color="000000"/>
              <w:right w:val="single" w:sz="4" w:space="0" w:color="000000"/>
            </w:tcBorders>
          </w:tcPr>
          <w:p w14:paraId="5BBC761C"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8CA5714"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2C3165DC"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06" w:type="dxa"/>
            <w:tcBorders>
              <w:top w:val="single" w:sz="4" w:space="0" w:color="000000"/>
              <w:left w:val="single" w:sz="4" w:space="0" w:color="000000"/>
              <w:bottom w:val="single" w:sz="4" w:space="0" w:color="000000"/>
              <w:right w:val="single" w:sz="4" w:space="0" w:color="000000"/>
            </w:tcBorders>
          </w:tcPr>
          <w:p w14:paraId="7E1D6576"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685FD83"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157B73CF"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06" w:type="dxa"/>
            <w:tcBorders>
              <w:top w:val="single" w:sz="4" w:space="0" w:color="000000"/>
              <w:left w:val="single" w:sz="4" w:space="0" w:color="000000"/>
              <w:bottom w:val="single" w:sz="4" w:space="0" w:color="000000"/>
              <w:right w:val="single" w:sz="4" w:space="0" w:color="000000"/>
            </w:tcBorders>
          </w:tcPr>
          <w:p w14:paraId="3C16820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0DAB3A61"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1D5B5752"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06" w:type="dxa"/>
            <w:tcBorders>
              <w:top w:val="single" w:sz="4" w:space="0" w:color="000000"/>
              <w:left w:val="single" w:sz="4" w:space="0" w:color="000000"/>
              <w:bottom w:val="single" w:sz="4" w:space="0" w:color="000000"/>
              <w:right w:val="single" w:sz="4" w:space="0" w:color="000000"/>
            </w:tcBorders>
          </w:tcPr>
          <w:p w14:paraId="54319844"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5B94FA36" w14:textId="77777777" w:rsidTr="00631894">
        <w:trPr>
          <w:trHeight w:val="479"/>
        </w:trPr>
        <w:tc>
          <w:tcPr>
            <w:tcW w:w="3456" w:type="dxa"/>
            <w:tcBorders>
              <w:top w:val="single" w:sz="4" w:space="0" w:color="000000"/>
              <w:left w:val="single" w:sz="4" w:space="0" w:color="000000"/>
              <w:bottom w:val="single" w:sz="4" w:space="0" w:color="000000"/>
              <w:right w:val="single" w:sz="4" w:space="0" w:color="000000"/>
            </w:tcBorders>
          </w:tcPr>
          <w:p w14:paraId="7CEB4E43"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06" w:type="dxa"/>
            <w:tcBorders>
              <w:top w:val="single" w:sz="4" w:space="0" w:color="000000"/>
              <w:left w:val="single" w:sz="4" w:space="0" w:color="000000"/>
              <w:bottom w:val="single" w:sz="4" w:space="0" w:color="000000"/>
              <w:right w:val="single" w:sz="4" w:space="0" w:color="000000"/>
            </w:tcBorders>
          </w:tcPr>
          <w:p w14:paraId="6A2654ED"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7BB626E2" w14:textId="77777777" w:rsidTr="00631894">
        <w:trPr>
          <w:trHeight w:val="482"/>
        </w:trPr>
        <w:tc>
          <w:tcPr>
            <w:tcW w:w="9062" w:type="dxa"/>
            <w:gridSpan w:val="2"/>
            <w:tcBorders>
              <w:top w:val="single" w:sz="4" w:space="0" w:color="000000"/>
              <w:left w:val="single" w:sz="4" w:space="0" w:color="000000"/>
              <w:bottom w:val="single" w:sz="4" w:space="0" w:color="000000"/>
              <w:right w:val="single" w:sz="4" w:space="0" w:color="000000"/>
            </w:tcBorders>
          </w:tcPr>
          <w:p w14:paraId="7D4FDBF4"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15FEA710" w14:textId="77777777" w:rsidR="001D6B4A" w:rsidRPr="001D6B4A" w:rsidRDefault="001D6B4A" w:rsidP="001D6B4A">
      <w:pPr>
        <w:widowControl w:val="0"/>
        <w:kinsoku w:val="0"/>
        <w:overflowPunct w:val="0"/>
        <w:autoSpaceDE w:val="0"/>
        <w:autoSpaceDN w:val="0"/>
        <w:adjustRightInd w:val="0"/>
        <w:spacing w:before="12" w:after="0" w:line="240" w:lineRule="auto"/>
        <w:ind w:right="-188"/>
        <w:rPr>
          <w:rFonts w:ascii="Calibri" w:eastAsiaTheme="minorEastAsia" w:hAnsi="Calibri" w:cs="Calibri"/>
          <w:kern w:val="0"/>
          <w:sz w:val="23"/>
          <w:szCs w:val="23"/>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3456"/>
        <w:gridCol w:w="5606"/>
      </w:tblGrid>
      <w:tr w:rsidR="001D6B4A" w:rsidRPr="001D6B4A" w14:paraId="0CF357A5" w14:textId="77777777" w:rsidTr="00631894">
        <w:trPr>
          <w:trHeight w:val="508"/>
        </w:trPr>
        <w:tc>
          <w:tcPr>
            <w:tcW w:w="9062" w:type="dxa"/>
            <w:gridSpan w:val="2"/>
            <w:tcBorders>
              <w:top w:val="single" w:sz="4" w:space="0" w:color="000000"/>
              <w:left w:val="single" w:sz="4" w:space="0" w:color="000000"/>
              <w:bottom w:val="single" w:sz="4" w:space="0" w:color="000000"/>
              <w:right w:val="single" w:sz="4" w:space="0" w:color="000000"/>
            </w:tcBorders>
          </w:tcPr>
          <w:p w14:paraId="655BC722" w14:textId="77777777" w:rsidR="001D6B4A" w:rsidRPr="001D6B4A" w:rsidRDefault="001D6B4A" w:rsidP="001D6B4A">
            <w:pPr>
              <w:widowControl w:val="0"/>
              <w:kinsoku w:val="0"/>
              <w:overflowPunct w:val="0"/>
              <w:autoSpaceDE w:val="0"/>
              <w:autoSpaceDN w:val="0"/>
              <w:adjustRightInd w:val="0"/>
              <w:spacing w:before="11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#2</w:t>
            </w:r>
          </w:p>
        </w:tc>
      </w:tr>
      <w:tr w:rsidR="001D6B4A" w:rsidRPr="001D6B4A" w14:paraId="66594D48"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6E7604D1" w14:textId="77777777" w:rsidR="001D6B4A" w:rsidRPr="001D6B4A" w:rsidRDefault="001D6B4A" w:rsidP="001D6B4A">
            <w:pPr>
              <w:widowControl w:val="0"/>
              <w:kinsoku w:val="0"/>
              <w:overflowPunct w:val="0"/>
              <w:autoSpaceDE w:val="0"/>
              <w:autoSpaceDN w:val="0"/>
              <w:adjustRightInd w:val="0"/>
              <w:spacing w:before="119"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06" w:type="dxa"/>
            <w:tcBorders>
              <w:top w:val="single" w:sz="4" w:space="0" w:color="000000"/>
              <w:left w:val="single" w:sz="4" w:space="0" w:color="000000"/>
              <w:bottom w:val="single" w:sz="4" w:space="0" w:color="000000"/>
              <w:right w:val="single" w:sz="4" w:space="0" w:color="000000"/>
            </w:tcBorders>
          </w:tcPr>
          <w:p w14:paraId="40A3C8C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25F668F6" w14:textId="77777777" w:rsidTr="00631894">
        <w:trPr>
          <w:trHeight w:val="510"/>
        </w:trPr>
        <w:tc>
          <w:tcPr>
            <w:tcW w:w="3456" w:type="dxa"/>
            <w:tcBorders>
              <w:top w:val="single" w:sz="4" w:space="0" w:color="000000"/>
              <w:left w:val="single" w:sz="4" w:space="0" w:color="000000"/>
              <w:bottom w:val="single" w:sz="4" w:space="0" w:color="000000"/>
              <w:right w:val="single" w:sz="4" w:space="0" w:color="000000"/>
            </w:tcBorders>
          </w:tcPr>
          <w:p w14:paraId="0AF6B3B4" w14:textId="77777777" w:rsidR="001D6B4A" w:rsidRPr="001D6B4A" w:rsidRDefault="001D6B4A" w:rsidP="001D6B4A">
            <w:pPr>
              <w:widowControl w:val="0"/>
              <w:kinsoku w:val="0"/>
              <w:overflowPunct w:val="0"/>
              <w:autoSpaceDE w:val="0"/>
              <w:autoSpaceDN w:val="0"/>
              <w:adjustRightInd w:val="0"/>
              <w:spacing w:before="119"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06" w:type="dxa"/>
            <w:tcBorders>
              <w:top w:val="single" w:sz="4" w:space="0" w:color="000000"/>
              <w:left w:val="single" w:sz="4" w:space="0" w:color="000000"/>
              <w:bottom w:val="single" w:sz="4" w:space="0" w:color="000000"/>
              <w:right w:val="single" w:sz="4" w:space="0" w:color="000000"/>
            </w:tcBorders>
          </w:tcPr>
          <w:p w14:paraId="3558AD2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451C1E1" w14:textId="77777777" w:rsidTr="00631894">
        <w:trPr>
          <w:trHeight w:val="779"/>
        </w:trPr>
        <w:tc>
          <w:tcPr>
            <w:tcW w:w="3456" w:type="dxa"/>
            <w:tcBorders>
              <w:top w:val="single" w:sz="4" w:space="0" w:color="000000"/>
              <w:left w:val="single" w:sz="4" w:space="0" w:color="000000"/>
              <w:bottom w:val="single" w:sz="4" w:space="0" w:color="000000"/>
              <w:right w:val="single" w:sz="4" w:space="0" w:color="000000"/>
            </w:tcBorders>
          </w:tcPr>
          <w:p w14:paraId="79257204" w14:textId="77777777" w:rsidR="001D6B4A" w:rsidRPr="001D6B4A" w:rsidRDefault="001D6B4A" w:rsidP="001D6B4A">
            <w:pPr>
              <w:widowControl w:val="0"/>
              <w:kinsoku w:val="0"/>
              <w:overflowPunct w:val="0"/>
              <w:autoSpaceDE w:val="0"/>
              <w:autoSpaceDN w:val="0"/>
              <w:adjustRightInd w:val="0"/>
              <w:spacing w:before="119"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06" w:type="dxa"/>
            <w:tcBorders>
              <w:top w:val="single" w:sz="4" w:space="0" w:color="000000"/>
              <w:left w:val="single" w:sz="4" w:space="0" w:color="000000"/>
              <w:bottom w:val="single" w:sz="4" w:space="0" w:color="000000"/>
              <w:right w:val="single" w:sz="4" w:space="0" w:color="000000"/>
            </w:tcBorders>
          </w:tcPr>
          <w:p w14:paraId="2C93FCB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39CE45F2"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0F87BBB1" w14:textId="77777777" w:rsidR="001D6B4A" w:rsidRPr="001D6B4A" w:rsidRDefault="001D6B4A" w:rsidP="001D6B4A">
            <w:pPr>
              <w:widowControl w:val="0"/>
              <w:kinsoku w:val="0"/>
              <w:overflowPunct w:val="0"/>
              <w:autoSpaceDE w:val="0"/>
              <w:autoSpaceDN w:val="0"/>
              <w:adjustRightInd w:val="0"/>
              <w:spacing w:before="11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06" w:type="dxa"/>
            <w:tcBorders>
              <w:top w:val="single" w:sz="4" w:space="0" w:color="000000"/>
              <w:left w:val="single" w:sz="4" w:space="0" w:color="000000"/>
              <w:bottom w:val="single" w:sz="4" w:space="0" w:color="000000"/>
              <w:right w:val="single" w:sz="4" w:space="0" w:color="000000"/>
            </w:tcBorders>
          </w:tcPr>
          <w:p w14:paraId="65383ECE"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1CAD00A6" w14:textId="77777777" w:rsidTr="00631894">
        <w:trPr>
          <w:trHeight w:val="510"/>
        </w:trPr>
        <w:tc>
          <w:tcPr>
            <w:tcW w:w="3456" w:type="dxa"/>
            <w:tcBorders>
              <w:top w:val="single" w:sz="4" w:space="0" w:color="000000"/>
              <w:left w:val="single" w:sz="4" w:space="0" w:color="000000"/>
              <w:bottom w:val="single" w:sz="4" w:space="0" w:color="000000"/>
              <w:right w:val="single" w:sz="4" w:space="0" w:color="000000"/>
            </w:tcBorders>
          </w:tcPr>
          <w:p w14:paraId="395E17FA" w14:textId="77777777" w:rsidR="001D6B4A" w:rsidRPr="001D6B4A" w:rsidRDefault="001D6B4A" w:rsidP="001D6B4A">
            <w:pPr>
              <w:widowControl w:val="0"/>
              <w:kinsoku w:val="0"/>
              <w:overflowPunct w:val="0"/>
              <w:autoSpaceDE w:val="0"/>
              <w:autoSpaceDN w:val="0"/>
              <w:adjustRightInd w:val="0"/>
              <w:spacing w:before="11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06" w:type="dxa"/>
            <w:tcBorders>
              <w:top w:val="single" w:sz="4" w:space="0" w:color="000000"/>
              <w:left w:val="single" w:sz="4" w:space="0" w:color="000000"/>
              <w:bottom w:val="single" w:sz="4" w:space="0" w:color="000000"/>
              <w:right w:val="single" w:sz="4" w:space="0" w:color="000000"/>
            </w:tcBorders>
          </w:tcPr>
          <w:p w14:paraId="69CA9B19"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72A1861F" w14:textId="77777777" w:rsidTr="00631894">
        <w:trPr>
          <w:trHeight w:val="779"/>
        </w:trPr>
        <w:tc>
          <w:tcPr>
            <w:tcW w:w="3456" w:type="dxa"/>
            <w:tcBorders>
              <w:top w:val="single" w:sz="4" w:space="0" w:color="000000"/>
              <w:left w:val="single" w:sz="4" w:space="0" w:color="000000"/>
              <w:bottom w:val="single" w:sz="4" w:space="0" w:color="000000"/>
              <w:right w:val="single" w:sz="4" w:space="0" w:color="000000"/>
            </w:tcBorders>
          </w:tcPr>
          <w:p w14:paraId="33FEAFBB"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06" w:type="dxa"/>
            <w:tcBorders>
              <w:top w:val="single" w:sz="4" w:space="0" w:color="000000"/>
              <w:left w:val="single" w:sz="4" w:space="0" w:color="000000"/>
              <w:bottom w:val="single" w:sz="4" w:space="0" w:color="000000"/>
              <w:right w:val="single" w:sz="4" w:space="0" w:color="000000"/>
            </w:tcBorders>
          </w:tcPr>
          <w:p w14:paraId="4CA86117"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2B840123"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39A33A24" w14:textId="77777777" w:rsidR="001D6B4A" w:rsidRPr="001D6B4A" w:rsidRDefault="001D6B4A" w:rsidP="001D6B4A">
            <w:pPr>
              <w:widowControl w:val="0"/>
              <w:kinsoku w:val="0"/>
              <w:overflowPunct w:val="0"/>
              <w:autoSpaceDE w:val="0"/>
              <w:autoSpaceDN w:val="0"/>
              <w:adjustRightInd w:val="0"/>
              <w:spacing w:before="11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06" w:type="dxa"/>
            <w:tcBorders>
              <w:top w:val="single" w:sz="4" w:space="0" w:color="000000"/>
              <w:left w:val="single" w:sz="4" w:space="0" w:color="000000"/>
              <w:bottom w:val="single" w:sz="4" w:space="0" w:color="000000"/>
              <w:right w:val="single" w:sz="4" w:space="0" w:color="000000"/>
            </w:tcBorders>
          </w:tcPr>
          <w:p w14:paraId="45FA39B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0C5A1F2C"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022C5A49" w14:textId="77777777" w:rsidR="001D6B4A" w:rsidRPr="001D6B4A" w:rsidRDefault="001D6B4A" w:rsidP="001D6B4A">
            <w:pPr>
              <w:widowControl w:val="0"/>
              <w:kinsoku w:val="0"/>
              <w:overflowPunct w:val="0"/>
              <w:autoSpaceDE w:val="0"/>
              <w:autoSpaceDN w:val="0"/>
              <w:adjustRightInd w:val="0"/>
              <w:spacing w:before="119"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06" w:type="dxa"/>
            <w:tcBorders>
              <w:top w:val="single" w:sz="4" w:space="0" w:color="000000"/>
              <w:left w:val="single" w:sz="4" w:space="0" w:color="000000"/>
              <w:bottom w:val="single" w:sz="4" w:space="0" w:color="000000"/>
              <w:right w:val="single" w:sz="4" w:space="0" w:color="000000"/>
            </w:tcBorders>
          </w:tcPr>
          <w:p w14:paraId="7A904954"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866EC1B" w14:textId="77777777" w:rsidTr="00631894">
        <w:trPr>
          <w:trHeight w:val="510"/>
        </w:trPr>
        <w:tc>
          <w:tcPr>
            <w:tcW w:w="3456" w:type="dxa"/>
            <w:tcBorders>
              <w:top w:val="single" w:sz="4" w:space="0" w:color="000000"/>
              <w:left w:val="single" w:sz="4" w:space="0" w:color="000000"/>
              <w:bottom w:val="single" w:sz="4" w:space="0" w:color="000000"/>
              <w:right w:val="single" w:sz="4" w:space="0" w:color="000000"/>
            </w:tcBorders>
          </w:tcPr>
          <w:p w14:paraId="786A8491" w14:textId="77777777" w:rsidR="001D6B4A" w:rsidRPr="001D6B4A" w:rsidRDefault="001D6B4A" w:rsidP="001D6B4A">
            <w:pPr>
              <w:widowControl w:val="0"/>
              <w:kinsoku w:val="0"/>
              <w:overflowPunct w:val="0"/>
              <w:autoSpaceDE w:val="0"/>
              <w:autoSpaceDN w:val="0"/>
              <w:adjustRightInd w:val="0"/>
              <w:spacing w:before="11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06" w:type="dxa"/>
            <w:tcBorders>
              <w:top w:val="single" w:sz="4" w:space="0" w:color="000000"/>
              <w:left w:val="single" w:sz="4" w:space="0" w:color="000000"/>
              <w:bottom w:val="single" w:sz="4" w:space="0" w:color="000000"/>
              <w:right w:val="single" w:sz="4" w:space="0" w:color="000000"/>
            </w:tcBorders>
          </w:tcPr>
          <w:p w14:paraId="296CA79D"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14B2A101"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2F7C98E2" w14:textId="77777777" w:rsidR="001D6B4A" w:rsidRPr="001D6B4A" w:rsidRDefault="001D6B4A" w:rsidP="001D6B4A">
            <w:pPr>
              <w:widowControl w:val="0"/>
              <w:kinsoku w:val="0"/>
              <w:overflowPunct w:val="0"/>
              <w:autoSpaceDE w:val="0"/>
              <w:autoSpaceDN w:val="0"/>
              <w:adjustRightInd w:val="0"/>
              <w:spacing w:before="11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06" w:type="dxa"/>
            <w:tcBorders>
              <w:top w:val="single" w:sz="4" w:space="0" w:color="000000"/>
              <w:left w:val="single" w:sz="4" w:space="0" w:color="000000"/>
              <w:bottom w:val="single" w:sz="4" w:space="0" w:color="000000"/>
              <w:right w:val="single" w:sz="4" w:space="0" w:color="000000"/>
            </w:tcBorders>
          </w:tcPr>
          <w:p w14:paraId="5A01DE1B"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88AEFA1"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23D76C1F" w14:textId="77777777" w:rsidR="001D6B4A" w:rsidRPr="001D6B4A" w:rsidRDefault="001D6B4A" w:rsidP="001D6B4A">
            <w:pPr>
              <w:widowControl w:val="0"/>
              <w:kinsoku w:val="0"/>
              <w:overflowPunct w:val="0"/>
              <w:autoSpaceDE w:val="0"/>
              <w:autoSpaceDN w:val="0"/>
              <w:adjustRightInd w:val="0"/>
              <w:spacing w:before="119"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06" w:type="dxa"/>
            <w:tcBorders>
              <w:top w:val="single" w:sz="4" w:space="0" w:color="000000"/>
              <w:left w:val="single" w:sz="4" w:space="0" w:color="000000"/>
              <w:bottom w:val="single" w:sz="4" w:space="0" w:color="000000"/>
              <w:right w:val="single" w:sz="4" w:space="0" w:color="000000"/>
            </w:tcBorders>
          </w:tcPr>
          <w:p w14:paraId="1A5BA30D"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FE1A205" w14:textId="77777777" w:rsidTr="00631894">
        <w:trPr>
          <w:trHeight w:val="510"/>
        </w:trPr>
        <w:tc>
          <w:tcPr>
            <w:tcW w:w="9062" w:type="dxa"/>
            <w:gridSpan w:val="2"/>
            <w:tcBorders>
              <w:top w:val="single" w:sz="4" w:space="0" w:color="000000"/>
              <w:left w:val="single" w:sz="4" w:space="0" w:color="000000"/>
              <w:bottom w:val="single" w:sz="4" w:space="0" w:color="000000"/>
              <w:right w:val="single" w:sz="4" w:space="0" w:color="000000"/>
            </w:tcBorders>
          </w:tcPr>
          <w:p w14:paraId="1517DF63" w14:textId="77777777" w:rsidR="001D6B4A" w:rsidRPr="001D6B4A" w:rsidRDefault="001D6B4A" w:rsidP="001D6B4A">
            <w:pPr>
              <w:widowControl w:val="0"/>
              <w:kinsoku w:val="0"/>
              <w:overflowPunct w:val="0"/>
              <w:autoSpaceDE w:val="0"/>
              <w:autoSpaceDN w:val="0"/>
              <w:adjustRightInd w:val="0"/>
              <w:spacing w:before="119"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1E11777B" w14:textId="77777777" w:rsidR="001D6B4A" w:rsidRPr="001D6B4A" w:rsidRDefault="001D6B4A" w:rsidP="001D6B4A">
      <w:pPr>
        <w:widowControl w:val="0"/>
        <w:autoSpaceDE w:val="0"/>
        <w:autoSpaceDN w:val="0"/>
        <w:adjustRightInd w:val="0"/>
        <w:spacing w:after="0" w:line="240" w:lineRule="auto"/>
        <w:ind w:right="-188"/>
        <w:rPr>
          <w:rFonts w:ascii="Calibri" w:eastAsiaTheme="minorEastAsia" w:hAnsi="Calibri" w:cs="Calibri"/>
          <w:kern w:val="0"/>
          <w:sz w:val="23"/>
          <w:szCs w:val="23"/>
          <w14:ligatures w14:val="none"/>
        </w:rPr>
        <w:sectPr w:rsidR="001D6B4A" w:rsidRPr="001D6B4A" w:rsidSect="001D6B4A">
          <w:pgSz w:w="11910" w:h="16840"/>
          <w:pgMar w:top="1360" w:right="1000" w:bottom="1080" w:left="1040" w:header="283" w:footer="882" w:gutter="0"/>
          <w:cols w:space="720"/>
          <w:noEndnote/>
          <w:docGrid w:linePitch="299"/>
        </w:sectPr>
      </w:pPr>
    </w:p>
    <w:p w14:paraId="1F215F1C" w14:textId="77777777" w:rsidR="001D6B4A" w:rsidRPr="001D6B4A" w:rsidRDefault="001D6B4A" w:rsidP="001D6B4A">
      <w:pPr>
        <w:widowControl w:val="0"/>
        <w:kinsoku w:val="0"/>
        <w:overflowPunct w:val="0"/>
        <w:autoSpaceDE w:val="0"/>
        <w:autoSpaceDN w:val="0"/>
        <w:adjustRightInd w:val="0"/>
        <w:spacing w:before="8" w:after="0" w:line="240" w:lineRule="auto"/>
        <w:ind w:right="-188"/>
        <w:rPr>
          <w:rFonts w:ascii="Calibri" w:eastAsiaTheme="minorEastAsia" w:hAnsi="Calibri" w:cs="Calibri"/>
          <w:kern w:val="0"/>
          <w:sz w:val="5"/>
          <w:szCs w:val="5"/>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3408"/>
        <w:gridCol w:w="5654"/>
      </w:tblGrid>
      <w:tr w:rsidR="001D6B4A" w:rsidRPr="001D6B4A" w14:paraId="2F17026D" w14:textId="77777777" w:rsidTr="00631894">
        <w:trPr>
          <w:trHeight w:val="9959"/>
        </w:trPr>
        <w:tc>
          <w:tcPr>
            <w:tcW w:w="9062" w:type="dxa"/>
            <w:gridSpan w:val="2"/>
            <w:tcBorders>
              <w:top w:val="single" w:sz="4" w:space="0" w:color="000000"/>
              <w:left w:val="single" w:sz="4" w:space="0" w:color="000000"/>
              <w:bottom w:val="single" w:sz="4" w:space="0" w:color="000000"/>
              <w:right w:val="single" w:sz="4" w:space="0" w:color="000000"/>
            </w:tcBorders>
          </w:tcPr>
          <w:p w14:paraId="5E4A7C34" w14:textId="77777777" w:rsidR="001D6B4A" w:rsidRPr="001D6B4A" w:rsidRDefault="001D6B4A" w:rsidP="001D6B4A">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9"/>
                <w:szCs w:val="19"/>
                <w14:ligatures w14:val="none"/>
              </w:rPr>
            </w:pPr>
          </w:p>
          <w:p w14:paraId="6A8BB838" w14:textId="67D7834C" w:rsidR="001D6B4A" w:rsidRPr="00CA06CD" w:rsidRDefault="001D6B4A" w:rsidP="001D6B4A">
            <w:pPr>
              <w:widowControl w:val="0"/>
              <w:kinsoku w:val="0"/>
              <w:overflowPunct w:val="0"/>
              <w:autoSpaceDE w:val="0"/>
              <w:autoSpaceDN w:val="0"/>
              <w:adjustRightInd w:val="0"/>
              <w:spacing w:after="0" w:line="240" w:lineRule="auto"/>
              <w:ind w:left="112" w:right="-188"/>
              <w:jc w:val="both"/>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 xml:space="preserve">EXPERIENCE OF THE </w:t>
            </w:r>
            <w:r w:rsidRPr="00CA06CD">
              <w:rPr>
                <w:rFonts w:ascii="Calibri" w:eastAsiaTheme="minorEastAsia" w:hAnsi="Calibri" w:cs="Calibri"/>
                <w:b/>
                <w:bCs/>
                <w:kern w:val="0"/>
                <w14:ligatures w14:val="none"/>
              </w:rPr>
              <w:t>QUANTITY SURVEYOR</w:t>
            </w:r>
          </w:p>
          <w:p w14:paraId="0D273AAD" w14:textId="3BB22444" w:rsidR="001D6B4A" w:rsidRPr="001D6B4A" w:rsidRDefault="001D6B4A" w:rsidP="001D6B4A">
            <w:pPr>
              <w:widowControl w:val="0"/>
              <w:kinsoku w:val="0"/>
              <w:overflowPunct w:val="0"/>
              <w:autoSpaceDE w:val="0"/>
              <w:autoSpaceDN w:val="0"/>
              <w:adjustRightInd w:val="0"/>
              <w:spacing w:before="6" w:after="0" w:line="240" w:lineRule="auto"/>
              <w:ind w:left="112" w:right="-188"/>
              <w:jc w:val="both"/>
              <w:rPr>
                <w:rFonts w:ascii="Calibri" w:eastAsiaTheme="minorEastAsia" w:hAnsi="Calibri" w:cs="Calibri"/>
                <w:kern w:val="0"/>
                <w14:ligatures w14:val="none"/>
              </w:rPr>
            </w:pPr>
            <w:r w:rsidRPr="00CA06CD">
              <w:rPr>
                <w:rFonts w:ascii="Calibri" w:eastAsiaTheme="minorEastAsia" w:hAnsi="Calibri" w:cs="Calibri"/>
                <w:b/>
                <w:bCs/>
                <w:kern w:val="0"/>
                <w14:ligatures w14:val="none"/>
              </w:rPr>
              <w:t xml:space="preserve">Maximum Points: </w:t>
            </w:r>
            <w:r w:rsidR="00CA06CD" w:rsidRPr="00CA06CD">
              <w:rPr>
                <w:rFonts w:ascii="Calibri" w:eastAsiaTheme="minorEastAsia" w:hAnsi="Calibri" w:cs="Calibri"/>
                <w:kern w:val="0"/>
                <w14:ligatures w14:val="none"/>
              </w:rPr>
              <w:t>(45</w:t>
            </w:r>
            <w:r w:rsidR="00232E84" w:rsidRPr="00CA06CD">
              <w:rPr>
                <w:rFonts w:ascii="Calibri" w:eastAsiaTheme="minorEastAsia" w:hAnsi="Calibri" w:cs="Calibri"/>
                <w:kern w:val="0"/>
                <w14:ligatures w14:val="none"/>
              </w:rPr>
              <w:t xml:space="preserve"> Marks)</w:t>
            </w:r>
          </w:p>
          <w:p w14:paraId="3502BBC4" w14:textId="77777777" w:rsidR="001D6B4A" w:rsidRPr="001D6B4A" w:rsidRDefault="001D6B4A" w:rsidP="001D6B4A">
            <w:pPr>
              <w:widowControl w:val="0"/>
              <w:kinsoku w:val="0"/>
              <w:overflowPunct w:val="0"/>
              <w:autoSpaceDE w:val="0"/>
              <w:autoSpaceDN w:val="0"/>
              <w:adjustRightInd w:val="0"/>
              <w:spacing w:before="3" w:after="0" w:line="240" w:lineRule="auto"/>
              <w:ind w:right="-188"/>
              <w:rPr>
                <w:rFonts w:ascii="Calibri" w:eastAsiaTheme="minorEastAsia" w:hAnsi="Calibri" w:cs="Calibri"/>
                <w:kern w:val="0"/>
                <w:sz w:val="17"/>
                <w:szCs w:val="17"/>
                <w14:ligatures w14:val="none"/>
              </w:rPr>
            </w:pPr>
          </w:p>
          <w:p w14:paraId="44EA1B87" w14:textId="328504DD" w:rsidR="001D6B4A" w:rsidRPr="001D6B4A" w:rsidRDefault="001D6B4A" w:rsidP="001D6B4A">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 xml:space="preserve">Candidates should demonstrate that the quantity surveyor identified in </w:t>
            </w:r>
            <w:r w:rsidR="00A35E01" w:rsidRPr="00A35E01">
              <w:rPr>
                <w:rFonts w:ascii="Calibri" w:eastAsiaTheme="minorEastAsia" w:hAnsi="Calibri" w:cs="Calibri"/>
                <w:kern w:val="0"/>
                <w14:ligatures w14:val="none"/>
              </w:rPr>
              <w:t>Item 6.5.5 &amp; 6.5.6</w:t>
            </w:r>
            <w:r w:rsidRPr="001D6B4A">
              <w:rPr>
                <w:rFonts w:ascii="Calibri" w:eastAsiaTheme="minorEastAsia" w:hAnsi="Calibri" w:cs="Calibri"/>
                <w:kern w:val="0"/>
                <w14:ligatures w14:val="none"/>
              </w:rPr>
              <w:t xml:space="preserve"> has the necessary qualifications, skills, efficiency, experience, and reliability to deliver the Project. By reference to </w:t>
            </w:r>
            <w:r w:rsidRPr="001D6B4A">
              <w:rPr>
                <w:rFonts w:ascii="Calibri" w:eastAsiaTheme="minorEastAsia" w:hAnsi="Calibri" w:cs="Calibri"/>
                <w:b/>
                <w:bCs/>
                <w:kern w:val="0"/>
                <w14:ligatures w14:val="none"/>
              </w:rPr>
              <w:t xml:space="preserve">two </w:t>
            </w:r>
            <w:r w:rsidRPr="001D6B4A">
              <w:rPr>
                <w:rFonts w:ascii="Calibri" w:eastAsiaTheme="minorEastAsia" w:hAnsi="Calibri" w:cs="Calibri"/>
                <w:kern w:val="0"/>
                <w14:ligatures w14:val="none"/>
              </w:rPr>
              <w:t xml:space="preserve">(2) design and build projects of similar scale and complexity completed within the last </w:t>
            </w:r>
            <w:r w:rsidR="00232E84">
              <w:rPr>
                <w:rFonts w:ascii="Calibri" w:eastAsiaTheme="minorEastAsia" w:hAnsi="Calibri" w:cs="Calibri"/>
                <w:kern w:val="0"/>
                <w14:ligatures w14:val="none"/>
              </w:rPr>
              <w:t>10 years</w:t>
            </w:r>
            <w:r w:rsidRPr="001D6B4A">
              <w:rPr>
                <w:rFonts w:ascii="Calibri" w:eastAsiaTheme="minorEastAsia" w:hAnsi="Calibri" w:cs="Calibri"/>
                <w:kern w:val="0"/>
                <w14:ligatures w14:val="none"/>
              </w:rPr>
              <w:t xml:space="preserve"> (prior to the </w:t>
            </w:r>
            <w:r w:rsidR="00232E84">
              <w:rPr>
                <w:rFonts w:ascii="Calibri" w:eastAsiaTheme="minorEastAsia" w:hAnsi="Calibri" w:cs="Calibri"/>
                <w:kern w:val="0"/>
                <w14:ligatures w14:val="none"/>
              </w:rPr>
              <w:t>SAQ</w:t>
            </w:r>
            <w:r w:rsidRPr="001D6B4A">
              <w:rPr>
                <w:rFonts w:ascii="Calibri" w:eastAsiaTheme="minorEastAsia" w:hAnsi="Calibri" w:cs="Calibri"/>
                <w:kern w:val="0"/>
                <w14:ligatures w14:val="none"/>
              </w:rPr>
              <w:t xml:space="preserve"> Submission Deadline). Candidates should provide details of relevant experience which demonstrate how the quantity surveyor contributed to the successful delivery of the project through value engineering to budget to high build quality and on time. The response should make specific reference to the following requirements:</w:t>
            </w:r>
          </w:p>
          <w:p w14:paraId="642EF543" w14:textId="77777777" w:rsidR="001D6B4A" w:rsidRPr="001D6B4A" w:rsidRDefault="001D6B4A" w:rsidP="001D6B4A">
            <w:pPr>
              <w:widowControl w:val="0"/>
              <w:kinsoku w:val="0"/>
              <w:overflowPunct w:val="0"/>
              <w:autoSpaceDE w:val="0"/>
              <w:autoSpaceDN w:val="0"/>
              <w:adjustRightInd w:val="0"/>
              <w:spacing w:before="4" w:after="0" w:line="240" w:lineRule="auto"/>
              <w:ind w:right="274"/>
              <w:rPr>
                <w:rFonts w:ascii="Calibri" w:eastAsiaTheme="minorEastAsia" w:hAnsi="Calibri" w:cs="Calibri"/>
                <w:kern w:val="0"/>
                <w:sz w:val="16"/>
                <w:szCs w:val="16"/>
                <w14:ligatures w14:val="none"/>
              </w:rPr>
            </w:pPr>
          </w:p>
          <w:p w14:paraId="788408C4" w14:textId="77777777" w:rsidR="001D6B4A" w:rsidRPr="001D6B4A" w:rsidRDefault="001D6B4A" w:rsidP="001D6B4A">
            <w:pPr>
              <w:widowControl w:val="0"/>
              <w:numPr>
                <w:ilvl w:val="0"/>
                <w:numId w:val="9"/>
              </w:numPr>
              <w:tabs>
                <w:tab w:val="left" w:pos="965"/>
              </w:tabs>
              <w:kinsoku w:val="0"/>
              <w:overflowPunct w:val="0"/>
              <w:autoSpaceDE w:val="0"/>
              <w:autoSpaceDN w:val="0"/>
              <w:adjustRightInd w:val="0"/>
              <w:spacing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the ability to work collaboratively within the design team, and the architect in early and integrated involvement on building type and form, methods of construction, and specifications and their beneficial impact on programme and</w:t>
            </w:r>
            <w:r w:rsidRPr="001D6B4A">
              <w:rPr>
                <w:rFonts w:ascii="Calibri" w:eastAsiaTheme="minorEastAsia" w:hAnsi="Calibri" w:cs="Calibri"/>
                <w:spacing w:val="-13"/>
                <w:kern w:val="0"/>
                <w14:ligatures w14:val="none"/>
              </w:rPr>
              <w:t xml:space="preserve"> </w:t>
            </w:r>
            <w:r w:rsidRPr="001D6B4A">
              <w:rPr>
                <w:rFonts w:ascii="Calibri" w:eastAsiaTheme="minorEastAsia" w:hAnsi="Calibri" w:cs="Calibri"/>
                <w:kern w:val="0"/>
                <w14:ligatures w14:val="none"/>
              </w:rPr>
              <w:t>value-for-money.</w:t>
            </w:r>
          </w:p>
          <w:p w14:paraId="7C5149F3" w14:textId="77777777" w:rsidR="001D6B4A" w:rsidRPr="001D6B4A" w:rsidRDefault="001D6B4A" w:rsidP="001D6B4A">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558EEE21" w14:textId="77777777" w:rsidR="001D6B4A" w:rsidRPr="001D6B4A" w:rsidRDefault="001D6B4A" w:rsidP="001D6B4A">
            <w:pPr>
              <w:widowControl w:val="0"/>
              <w:numPr>
                <w:ilvl w:val="0"/>
                <w:numId w:val="9"/>
              </w:numPr>
              <w:tabs>
                <w:tab w:val="left" w:pos="963"/>
              </w:tabs>
              <w:kinsoku w:val="0"/>
              <w:overflowPunct w:val="0"/>
              <w:autoSpaceDE w:val="0"/>
              <w:autoSpaceDN w:val="0"/>
              <w:adjustRightInd w:val="0"/>
              <w:spacing w:before="1" w:after="0" w:line="240"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use of value-engineering analysis to assist in achieving a robust and compliant design solution and selection of building technologies</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used.</w:t>
            </w:r>
          </w:p>
          <w:p w14:paraId="675255C2" w14:textId="77777777" w:rsidR="001D6B4A" w:rsidRPr="001D6B4A" w:rsidRDefault="001D6B4A" w:rsidP="001D6B4A">
            <w:pPr>
              <w:widowControl w:val="0"/>
              <w:kinsoku w:val="0"/>
              <w:overflowPunct w:val="0"/>
              <w:autoSpaceDE w:val="0"/>
              <w:autoSpaceDN w:val="0"/>
              <w:adjustRightInd w:val="0"/>
              <w:spacing w:before="4" w:after="0" w:line="240" w:lineRule="auto"/>
              <w:ind w:right="274"/>
              <w:rPr>
                <w:rFonts w:ascii="Calibri" w:eastAsiaTheme="minorEastAsia" w:hAnsi="Calibri" w:cs="Calibri"/>
                <w:kern w:val="0"/>
                <w:sz w:val="17"/>
                <w:szCs w:val="17"/>
                <w14:ligatures w14:val="none"/>
              </w:rPr>
            </w:pPr>
          </w:p>
          <w:p w14:paraId="5CB0D149" w14:textId="77777777" w:rsidR="001D6B4A" w:rsidRPr="001D6B4A" w:rsidRDefault="001D6B4A" w:rsidP="001D6B4A">
            <w:pPr>
              <w:widowControl w:val="0"/>
              <w:numPr>
                <w:ilvl w:val="0"/>
                <w:numId w:val="9"/>
              </w:numPr>
              <w:tabs>
                <w:tab w:val="left" w:pos="963"/>
              </w:tabs>
              <w:kinsoku w:val="0"/>
              <w:overflowPunct w:val="0"/>
              <w:autoSpaceDE w:val="0"/>
              <w:autoSpaceDN w:val="0"/>
              <w:adjustRightInd w:val="0"/>
              <w:spacing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ability to respond on programme-periods, changes to project scope, to changing construction legislation, building cost patterns and collaboration with designer and the employer to ensure cost control is successfully</w:t>
            </w:r>
            <w:r w:rsidRPr="001D6B4A">
              <w:rPr>
                <w:rFonts w:ascii="Calibri" w:eastAsiaTheme="minorEastAsia" w:hAnsi="Calibri" w:cs="Calibri"/>
                <w:spacing w:val="-13"/>
                <w:kern w:val="0"/>
                <w14:ligatures w14:val="none"/>
              </w:rPr>
              <w:t xml:space="preserve"> </w:t>
            </w:r>
            <w:r w:rsidRPr="001D6B4A">
              <w:rPr>
                <w:rFonts w:ascii="Calibri" w:eastAsiaTheme="minorEastAsia" w:hAnsi="Calibri" w:cs="Calibri"/>
                <w:kern w:val="0"/>
                <w14:ligatures w14:val="none"/>
              </w:rPr>
              <w:t>managed.</w:t>
            </w:r>
          </w:p>
          <w:p w14:paraId="0659C73F" w14:textId="77777777" w:rsidR="001D6B4A" w:rsidRPr="001D6B4A" w:rsidRDefault="001D6B4A" w:rsidP="001D6B4A">
            <w:pPr>
              <w:widowControl w:val="0"/>
              <w:kinsoku w:val="0"/>
              <w:overflowPunct w:val="0"/>
              <w:autoSpaceDE w:val="0"/>
              <w:autoSpaceDN w:val="0"/>
              <w:adjustRightInd w:val="0"/>
              <w:spacing w:before="11" w:after="0" w:line="240" w:lineRule="auto"/>
              <w:ind w:right="274"/>
              <w:rPr>
                <w:rFonts w:ascii="Calibri" w:eastAsiaTheme="minorEastAsia" w:hAnsi="Calibri" w:cs="Calibri"/>
                <w:kern w:val="0"/>
                <w:sz w:val="16"/>
                <w:szCs w:val="16"/>
                <w14:ligatures w14:val="none"/>
              </w:rPr>
            </w:pPr>
          </w:p>
          <w:p w14:paraId="3D3D7AAD" w14:textId="77777777" w:rsidR="001D6B4A" w:rsidRPr="001D6B4A" w:rsidRDefault="001D6B4A" w:rsidP="001D6B4A">
            <w:pPr>
              <w:widowControl w:val="0"/>
              <w:numPr>
                <w:ilvl w:val="0"/>
                <w:numId w:val="9"/>
              </w:numPr>
              <w:tabs>
                <w:tab w:val="left" w:pos="963"/>
              </w:tabs>
              <w:kinsoku w:val="0"/>
              <w:overflowPunct w:val="0"/>
              <w:autoSpaceDE w:val="0"/>
              <w:autoSpaceDN w:val="0"/>
              <w:adjustRightInd w:val="0"/>
              <w:spacing w:after="0" w:line="242" w:lineRule="auto"/>
              <w:ind w:right="274"/>
              <w:jc w:val="both"/>
              <w:rPr>
                <w:rFonts w:ascii="Calibri" w:eastAsiaTheme="minorEastAsia" w:hAnsi="Calibri" w:cs="Calibri"/>
                <w:spacing w:val="-3"/>
                <w:kern w:val="0"/>
                <w14:ligatures w14:val="none"/>
              </w:rPr>
            </w:pPr>
            <w:r w:rsidRPr="001D6B4A">
              <w:rPr>
                <w:rFonts w:ascii="Calibri" w:eastAsiaTheme="minorEastAsia" w:hAnsi="Calibri" w:cs="Calibri"/>
                <w:kern w:val="0"/>
                <w14:ligatures w14:val="none"/>
              </w:rPr>
              <w:t xml:space="preserve">Demonstrate understanding of architectural and urban design demands on building materials, systems, and necessity to balance cost with both design and construction </w:t>
            </w:r>
            <w:r w:rsidRPr="001D6B4A">
              <w:rPr>
                <w:rFonts w:ascii="Calibri" w:eastAsiaTheme="minorEastAsia" w:hAnsi="Calibri" w:cs="Calibri"/>
                <w:spacing w:val="-3"/>
                <w:kern w:val="0"/>
                <w14:ligatures w14:val="none"/>
              </w:rPr>
              <w:t>quality.</w:t>
            </w:r>
          </w:p>
          <w:p w14:paraId="7A9820ED" w14:textId="77777777" w:rsidR="001D6B4A" w:rsidRPr="001D6B4A" w:rsidRDefault="001D6B4A" w:rsidP="001D6B4A">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39341B62" w14:textId="77777777" w:rsidR="001D6B4A" w:rsidRPr="001D6B4A" w:rsidRDefault="001D6B4A" w:rsidP="001D6B4A">
            <w:pPr>
              <w:widowControl w:val="0"/>
              <w:numPr>
                <w:ilvl w:val="0"/>
                <w:numId w:val="9"/>
              </w:numPr>
              <w:tabs>
                <w:tab w:val="left" w:pos="963"/>
              </w:tabs>
              <w:kinsoku w:val="0"/>
              <w:overflowPunct w:val="0"/>
              <w:autoSpaceDE w:val="0"/>
              <w:autoSpaceDN w:val="0"/>
              <w:adjustRightInd w:val="0"/>
              <w:spacing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how the Contracting Authority’s requirements for this Project were met within the examples</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provided.</w:t>
            </w:r>
          </w:p>
          <w:p w14:paraId="1F0B5F09" w14:textId="77777777" w:rsidR="001D6B4A" w:rsidRPr="001D6B4A" w:rsidRDefault="001D6B4A" w:rsidP="001D6B4A">
            <w:pPr>
              <w:widowControl w:val="0"/>
              <w:kinsoku w:val="0"/>
              <w:overflowPunct w:val="0"/>
              <w:autoSpaceDE w:val="0"/>
              <w:autoSpaceDN w:val="0"/>
              <w:adjustRightInd w:val="0"/>
              <w:spacing w:before="1" w:after="0" w:line="240" w:lineRule="auto"/>
              <w:ind w:right="274"/>
              <w:rPr>
                <w:rFonts w:ascii="Calibri" w:eastAsiaTheme="minorEastAsia" w:hAnsi="Calibri" w:cs="Calibri"/>
                <w:kern w:val="0"/>
                <w:sz w:val="17"/>
                <w:szCs w:val="17"/>
                <w14:ligatures w14:val="none"/>
              </w:rPr>
            </w:pPr>
          </w:p>
          <w:p w14:paraId="1249AD58" w14:textId="77777777" w:rsidR="001D6B4A" w:rsidRPr="001D6B4A" w:rsidRDefault="001D6B4A" w:rsidP="001D6B4A">
            <w:pPr>
              <w:widowControl w:val="0"/>
              <w:kinsoku w:val="0"/>
              <w:overflowPunct w:val="0"/>
              <w:autoSpaceDE w:val="0"/>
              <w:autoSpaceDN w:val="0"/>
              <w:adjustRightInd w:val="0"/>
              <w:spacing w:before="1" w:after="0" w:line="242"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The contracts referenced for consideration should provide comprehensive information including design</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team</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leader,</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roles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&amp;</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responsibilities,</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images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(construction</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&amp;</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site</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layout,</w:t>
            </w:r>
            <w:r w:rsidRPr="001D6B4A">
              <w:rPr>
                <w:rFonts w:ascii="Calibri" w:eastAsiaTheme="minorEastAsia" w:hAnsi="Calibri" w:cs="Calibri"/>
                <w:spacing w:val="28"/>
                <w:kern w:val="0"/>
                <w14:ligatures w14:val="none"/>
              </w:rPr>
              <w:t xml:space="preserve"> </w:t>
            </w:r>
            <w:r w:rsidRPr="001D6B4A">
              <w:rPr>
                <w:rFonts w:ascii="Calibri" w:eastAsiaTheme="minorEastAsia" w:hAnsi="Calibri" w:cs="Calibri"/>
                <w:kern w:val="0"/>
                <w14:ligatures w14:val="none"/>
              </w:rPr>
              <w:t>sample floor plans, phasing diagrams, etc. sufficient to enable the Contracting Authority to determine whether they meet the requirements outlined above. The response should include details of the works delivered and the quantity surveyor's role from inception to</w:t>
            </w:r>
            <w:r w:rsidRPr="001D6B4A">
              <w:rPr>
                <w:rFonts w:ascii="Calibri" w:eastAsiaTheme="minorEastAsia" w:hAnsi="Calibri" w:cs="Calibri"/>
                <w:spacing w:val="-20"/>
                <w:kern w:val="0"/>
                <w14:ligatures w14:val="none"/>
              </w:rPr>
              <w:t xml:space="preserve"> </w:t>
            </w:r>
            <w:r w:rsidRPr="001D6B4A">
              <w:rPr>
                <w:rFonts w:ascii="Calibri" w:eastAsiaTheme="minorEastAsia" w:hAnsi="Calibri" w:cs="Calibri"/>
                <w:kern w:val="0"/>
                <w14:ligatures w14:val="none"/>
              </w:rPr>
              <w:t>completion.</w:t>
            </w:r>
          </w:p>
          <w:p w14:paraId="2F8BD0FA" w14:textId="77777777" w:rsidR="001D6B4A" w:rsidRPr="001D6B4A" w:rsidRDefault="001D6B4A" w:rsidP="001D6B4A">
            <w:pPr>
              <w:widowControl w:val="0"/>
              <w:kinsoku w:val="0"/>
              <w:overflowPunct w:val="0"/>
              <w:autoSpaceDE w:val="0"/>
              <w:autoSpaceDN w:val="0"/>
              <w:adjustRightInd w:val="0"/>
              <w:spacing w:before="5" w:after="0" w:line="240" w:lineRule="auto"/>
              <w:ind w:right="274"/>
              <w:rPr>
                <w:rFonts w:ascii="Calibri" w:eastAsiaTheme="minorEastAsia" w:hAnsi="Calibri" w:cs="Calibri"/>
                <w:kern w:val="0"/>
                <w:sz w:val="16"/>
                <w:szCs w:val="16"/>
                <w14:ligatures w14:val="none"/>
              </w:rPr>
            </w:pPr>
          </w:p>
          <w:p w14:paraId="21DCCFA7" w14:textId="77777777" w:rsidR="001D6B4A" w:rsidRPr="001D6B4A" w:rsidRDefault="001D6B4A" w:rsidP="001D6B4A">
            <w:pPr>
              <w:widowControl w:val="0"/>
              <w:kinsoku w:val="0"/>
              <w:overflowPunct w:val="0"/>
              <w:autoSpaceDE w:val="0"/>
              <w:autoSpaceDN w:val="0"/>
              <w:adjustRightInd w:val="0"/>
              <w:spacing w:before="1" w:after="0" w:line="240"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All</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fields</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below</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should</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be</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in</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full</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for</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each</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project.</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Contracting</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Authority</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reserves</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 right to verify the information provided below with the contact person provided</w:t>
            </w:r>
            <w:r w:rsidRPr="001D6B4A">
              <w:rPr>
                <w:rFonts w:ascii="Calibri" w:eastAsiaTheme="minorEastAsia" w:hAnsi="Calibri" w:cs="Calibri"/>
                <w:spacing w:val="-21"/>
                <w:kern w:val="0"/>
                <w14:ligatures w14:val="none"/>
              </w:rPr>
              <w:t xml:space="preserve"> </w:t>
            </w:r>
            <w:r w:rsidRPr="001D6B4A">
              <w:rPr>
                <w:rFonts w:ascii="Calibri" w:eastAsiaTheme="minorEastAsia" w:hAnsi="Calibri" w:cs="Calibri"/>
                <w:kern w:val="0"/>
                <w14:ligatures w14:val="none"/>
              </w:rPr>
              <w:t>below.</w:t>
            </w:r>
          </w:p>
        </w:tc>
      </w:tr>
      <w:tr w:rsidR="001D6B4A" w:rsidRPr="001D6B4A" w14:paraId="39A188E0" w14:textId="77777777" w:rsidTr="00631894">
        <w:trPr>
          <w:trHeight w:val="482"/>
        </w:trPr>
        <w:tc>
          <w:tcPr>
            <w:tcW w:w="9062" w:type="dxa"/>
            <w:gridSpan w:val="2"/>
            <w:tcBorders>
              <w:top w:val="single" w:sz="4" w:space="0" w:color="000000"/>
              <w:left w:val="single" w:sz="4" w:space="0" w:color="000000"/>
              <w:bottom w:val="single" w:sz="4" w:space="0" w:color="000000"/>
              <w:right w:val="single" w:sz="4" w:space="0" w:color="000000"/>
            </w:tcBorders>
          </w:tcPr>
          <w:p w14:paraId="20C4D163" w14:textId="77777777" w:rsidR="001D6B4A" w:rsidRPr="001D6B4A" w:rsidRDefault="001D6B4A" w:rsidP="001D6B4A">
            <w:pPr>
              <w:widowControl w:val="0"/>
              <w:kinsoku w:val="0"/>
              <w:overflowPunct w:val="0"/>
              <w:autoSpaceDE w:val="0"/>
              <w:autoSpaceDN w:val="0"/>
              <w:adjustRightInd w:val="0"/>
              <w:spacing w:before="1"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#1</w:t>
            </w:r>
          </w:p>
        </w:tc>
      </w:tr>
      <w:tr w:rsidR="001D6B4A" w:rsidRPr="001D6B4A" w14:paraId="3154E5B0" w14:textId="77777777" w:rsidTr="00631894">
        <w:trPr>
          <w:trHeight w:val="479"/>
        </w:trPr>
        <w:tc>
          <w:tcPr>
            <w:tcW w:w="3408" w:type="dxa"/>
            <w:tcBorders>
              <w:top w:val="single" w:sz="4" w:space="0" w:color="000000"/>
              <w:left w:val="single" w:sz="4" w:space="0" w:color="000000"/>
              <w:bottom w:val="single" w:sz="4" w:space="0" w:color="000000"/>
              <w:right w:val="single" w:sz="4" w:space="0" w:color="000000"/>
            </w:tcBorders>
          </w:tcPr>
          <w:p w14:paraId="050CBEEA"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54" w:type="dxa"/>
            <w:tcBorders>
              <w:top w:val="single" w:sz="4" w:space="0" w:color="000000"/>
              <w:left w:val="single" w:sz="4" w:space="0" w:color="000000"/>
              <w:bottom w:val="single" w:sz="4" w:space="0" w:color="000000"/>
              <w:right w:val="single" w:sz="4" w:space="0" w:color="000000"/>
            </w:tcBorders>
          </w:tcPr>
          <w:p w14:paraId="5504B9B3"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57790F47" w14:textId="77777777" w:rsidTr="00631894">
        <w:trPr>
          <w:trHeight w:val="479"/>
        </w:trPr>
        <w:tc>
          <w:tcPr>
            <w:tcW w:w="3408" w:type="dxa"/>
            <w:tcBorders>
              <w:top w:val="single" w:sz="4" w:space="0" w:color="000000"/>
              <w:left w:val="single" w:sz="4" w:space="0" w:color="000000"/>
              <w:bottom w:val="single" w:sz="4" w:space="0" w:color="000000"/>
              <w:right w:val="single" w:sz="4" w:space="0" w:color="000000"/>
            </w:tcBorders>
          </w:tcPr>
          <w:p w14:paraId="20FC6CBA"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54" w:type="dxa"/>
            <w:tcBorders>
              <w:top w:val="single" w:sz="4" w:space="0" w:color="000000"/>
              <w:left w:val="single" w:sz="4" w:space="0" w:color="000000"/>
              <w:bottom w:val="single" w:sz="4" w:space="0" w:color="000000"/>
              <w:right w:val="single" w:sz="4" w:space="0" w:color="000000"/>
            </w:tcBorders>
          </w:tcPr>
          <w:p w14:paraId="0EE3E29B"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3A19BECE" w14:textId="77777777" w:rsidTr="00631894">
        <w:trPr>
          <w:trHeight w:val="750"/>
        </w:trPr>
        <w:tc>
          <w:tcPr>
            <w:tcW w:w="3408" w:type="dxa"/>
            <w:tcBorders>
              <w:top w:val="single" w:sz="4" w:space="0" w:color="000000"/>
              <w:left w:val="single" w:sz="4" w:space="0" w:color="000000"/>
              <w:bottom w:val="single" w:sz="4" w:space="0" w:color="000000"/>
              <w:right w:val="single" w:sz="4" w:space="0" w:color="000000"/>
            </w:tcBorders>
          </w:tcPr>
          <w:p w14:paraId="5A4BEEC2" w14:textId="77777777" w:rsidR="001D6B4A" w:rsidRPr="001D6B4A" w:rsidRDefault="001D6B4A" w:rsidP="001D6B4A">
            <w:pPr>
              <w:widowControl w:val="0"/>
              <w:kinsoku w:val="0"/>
              <w:overflowPunct w:val="0"/>
              <w:autoSpaceDE w:val="0"/>
              <w:autoSpaceDN w:val="0"/>
              <w:adjustRightInd w:val="0"/>
              <w:spacing w:after="0" w:line="242"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54" w:type="dxa"/>
            <w:tcBorders>
              <w:top w:val="single" w:sz="4" w:space="0" w:color="000000"/>
              <w:left w:val="single" w:sz="4" w:space="0" w:color="000000"/>
              <w:bottom w:val="single" w:sz="4" w:space="0" w:color="000000"/>
              <w:right w:val="single" w:sz="4" w:space="0" w:color="000000"/>
            </w:tcBorders>
          </w:tcPr>
          <w:p w14:paraId="2E136BC2"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58802A52" w14:textId="77777777" w:rsidTr="00631894">
        <w:trPr>
          <w:trHeight w:val="479"/>
        </w:trPr>
        <w:tc>
          <w:tcPr>
            <w:tcW w:w="3408" w:type="dxa"/>
            <w:tcBorders>
              <w:top w:val="single" w:sz="4" w:space="0" w:color="000000"/>
              <w:left w:val="single" w:sz="4" w:space="0" w:color="000000"/>
              <w:bottom w:val="single" w:sz="4" w:space="0" w:color="000000"/>
              <w:right w:val="single" w:sz="4" w:space="0" w:color="000000"/>
            </w:tcBorders>
          </w:tcPr>
          <w:p w14:paraId="08B9A9B3"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54" w:type="dxa"/>
            <w:tcBorders>
              <w:top w:val="single" w:sz="4" w:space="0" w:color="000000"/>
              <w:left w:val="single" w:sz="4" w:space="0" w:color="000000"/>
              <w:bottom w:val="single" w:sz="4" w:space="0" w:color="000000"/>
              <w:right w:val="single" w:sz="4" w:space="0" w:color="000000"/>
            </w:tcBorders>
          </w:tcPr>
          <w:p w14:paraId="55AFE8BB"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3015595D" w14:textId="77777777" w:rsidTr="00631894">
        <w:trPr>
          <w:trHeight w:val="477"/>
        </w:trPr>
        <w:tc>
          <w:tcPr>
            <w:tcW w:w="3408" w:type="dxa"/>
            <w:tcBorders>
              <w:top w:val="single" w:sz="4" w:space="0" w:color="000000"/>
              <w:left w:val="single" w:sz="4" w:space="0" w:color="000000"/>
              <w:bottom w:val="single" w:sz="4" w:space="0" w:color="000000"/>
              <w:right w:val="single" w:sz="4" w:space="0" w:color="000000"/>
            </w:tcBorders>
          </w:tcPr>
          <w:p w14:paraId="47E46434"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54" w:type="dxa"/>
            <w:tcBorders>
              <w:top w:val="single" w:sz="4" w:space="0" w:color="000000"/>
              <w:left w:val="single" w:sz="4" w:space="0" w:color="000000"/>
              <w:bottom w:val="single" w:sz="4" w:space="0" w:color="000000"/>
              <w:right w:val="single" w:sz="4" w:space="0" w:color="000000"/>
            </w:tcBorders>
          </w:tcPr>
          <w:p w14:paraId="1FE5059F"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3B474FD5" w14:textId="77777777" w:rsidTr="00631894">
        <w:trPr>
          <w:trHeight w:val="479"/>
        </w:trPr>
        <w:tc>
          <w:tcPr>
            <w:tcW w:w="3408" w:type="dxa"/>
            <w:tcBorders>
              <w:top w:val="single" w:sz="4" w:space="0" w:color="000000"/>
              <w:left w:val="single" w:sz="4" w:space="0" w:color="000000"/>
              <w:bottom w:val="single" w:sz="4" w:space="0" w:color="000000"/>
              <w:right w:val="single" w:sz="4" w:space="0" w:color="000000"/>
            </w:tcBorders>
          </w:tcPr>
          <w:p w14:paraId="3E120BE4" w14:textId="77777777" w:rsidR="001D6B4A" w:rsidRPr="001D6B4A" w:rsidRDefault="001D6B4A" w:rsidP="001D6B4A">
            <w:pPr>
              <w:widowControl w:val="0"/>
              <w:kinsoku w:val="0"/>
              <w:overflowPunct w:val="0"/>
              <w:autoSpaceDE w:val="0"/>
              <w:autoSpaceDN w:val="0"/>
              <w:adjustRightInd w:val="0"/>
              <w:spacing w:before="10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w:t>
            </w:r>
          </w:p>
        </w:tc>
        <w:tc>
          <w:tcPr>
            <w:tcW w:w="5654" w:type="dxa"/>
            <w:tcBorders>
              <w:top w:val="single" w:sz="4" w:space="0" w:color="000000"/>
              <w:left w:val="single" w:sz="4" w:space="0" w:color="000000"/>
              <w:bottom w:val="single" w:sz="4" w:space="0" w:color="000000"/>
              <w:right w:val="single" w:sz="4" w:space="0" w:color="000000"/>
            </w:tcBorders>
          </w:tcPr>
          <w:p w14:paraId="555F1221"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2B565F42" w14:textId="77777777" w:rsidTr="00631894">
        <w:trPr>
          <w:trHeight w:val="479"/>
        </w:trPr>
        <w:tc>
          <w:tcPr>
            <w:tcW w:w="3408" w:type="dxa"/>
            <w:tcBorders>
              <w:top w:val="single" w:sz="4" w:space="0" w:color="000000"/>
              <w:left w:val="single" w:sz="4" w:space="0" w:color="000000"/>
              <w:bottom w:val="single" w:sz="4" w:space="0" w:color="000000"/>
              <w:right w:val="single" w:sz="4" w:space="0" w:color="000000"/>
            </w:tcBorders>
          </w:tcPr>
          <w:p w14:paraId="425F5D13"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lastRenderedPageBreak/>
              <w:t>by Candidate Team Member</w:t>
            </w:r>
          </w:p>
        </w:tc>
        <w:tc>
          <w:tcPr>
            <w:tcW w:w="5654" w:type="dxa"/>
            <w:tcBorders>
              <w:top w:val="single" w:sz="4" w:space="0" w:color="000000"/>
              <w:left w:val="single" w:sz="4" w:space="0" w:color="000000"/>
              <w:bottom w:val="single" w:sz="4" w:space="0" w:color="000000"/>
              <w:right w:val="single" w:sz="4" w:space="0" w:color="000000"/>
            </w:tcBorders>
          </w:tcPr>
          <w:p w14:paraId="5F827885"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236099F3" w14:textId="77777777" w:rsidTr="00631894">
        <w:trPr>
          <w:trHeight w:val="479"/>
        </w:trPr>
        <w:tc>
          <w:tcPr>
            <w:tcW w:w="3408" w:type="dxa"/>
            <w:tcBorders>
              <w:top w:val="single" w:sz="4" w:space="0" w:color="000000"/>
              <w:left w:val="single" w:sz="4" w:space="0" w:color="000000"/>
              <w:bottom w:val="single" w:sz="4" w:space="0" w:color="000000"/>
              <w:right w:val="single" w:sz="4" w:space="0" w:color="000000"/>
            </w:tcBorders>
          </w:tcPr>
          <w:p w14:paraId="2B9131C2"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54" w:type="dxa"/>
            <w:tcBorders>
              <w:top w:val="single" w:sz="4" w:space="0" w:color="000000"/>
              <w:left w:val="single" w:sz="4" w:space="0" w:color="000000"/>
              <w:bottom w:val="single" w:sz="4" w:space="0" w:color="000000"/>
              <w:right w:val="single" w:sz="4" w:space="0" w:color="000000"/>
            </w:tcBorders>
          </w:tcPr>
          <w:p w14:paraId="7C2E9D97"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2531EA4D" w14:textId="77777777" w:rsidTr="00631894">
        <w:trPr>
          <w:trHeight w:val="479"/>
        </w:trPr>
        <w:tc>
          <w:tcPr>
            <w:tcW w:w="3408" w:type="dxa"/>
            <w:tcBorders>
              <w:top w:val="single" w:sz="4" w:space="0" w:color="000000"/>
              <w:left w:val="single" w:sz="4" w:space="0" w:color="000000"/>
              <w:bottom w:val="single" w:sz="4" w:space="0" w:color="000000"/>
              <w:right w:val="single" w:sz="4" w:space="0" w:color="000000"/>
            </w:tcBorders>
          </w:tcPr>
          <w:p w14:paraId="4BFECEED"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54" w:type="dxa"/>
            <w:tcBorders>
              <w:top w:val="single" w:sz="4" w:space="0" w:color="000000"/>
              <w:left w:val="single" w:sz="4" w:space="0" w:color="000000"/>
              <w:bottom w:val="single" w:sz="4" w:space="0" w:color="000000"/>
              <w:right w:val="single" w:sz="4" w:space="0" w:color="000000"/>
            </w:tcBorders>
          </w:tcPr>
          <w:p w14:paraId="0955372A"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19CD7281" w14:textId="77777777" w:rsidTr="00631894">
        <w:trPr>
          <w:trHeight w:val="477"/>
        </w:trPr>
        <w:tc>
          <w:tcPr>
            <w:tcW w:w="3408" w:type="dxa"/>
            <w:tcBorders>
              <w:top w:val="single" w:sz="4" w:space="0" w:color="000000"/>
              <w:left w:val="single" w:sz="4" w:space="0" w:color="000000"/>
              <w:bottom w:val="single" w:sz="4" w:space="0" w:color="000000"/>
              <w:right w:val="single" w:sz="4" w:space="0" w:color="000000"/>
            </w:tcBorders>
          </w:tcPr>
          <w:p w14:paraId="06F64D9D" w14:textId="77777777" w:rsidR="001D6B4A" w:rsidRPr="001D6B4A" w:rsidRDefault="001D6B4A" w:rsidP="001D6B4A">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54" w:type="dxa"/>
            <w:tcBorders>
              <w:top w:val="single" w:sz="4" w:space="0" w:color="000000"/>
              <w:left w:val="single" w:sz="4" w:space="0" w:color="000000"/>
              <w:bottom w:val="single" w:sz="4" w:space="0" w:color="000000"/>
              <w:right w:val="single" w:sz="4" w:space="0" w:color="000000"/>
            </w:tcBorders>
          </w:tcPr>
          <w:p w14:paraId="320C3802"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6C968BC9" w14:textId="77777777" w:rsidTr="00631894">
        <w:trPr>
          <w:trHeight w:val="482"/>
        </w:trPr>
        <w:tc>
          <w:tcPr>
            <w:tcW w:w="3408" w:type="dxa"/>
            <w:tcBorders>
              <w:top w:val="single" w:sz="4" w:space="0" w:color="000000"/>
              <w:left w:val="single" w:sz="4" w:space="0" w:color="000000"/>
              <w:bottom w:val="single" w:sz="4" w:space="0" w:color="000000"/>
              <w:right w:val="single" w:sz="4" w:space="0" w:color="000000"/>
            </w:tcBorders>
          </w:tcPr>
          <w:p w14:paraId="79AE872A" w14:textId="77777777" w:rsidR="001D6B4A" w:rsidRPr="001D6B4A" w:rsidRDefault="001D6B4A" w:rsidP="001D6B4A">
            <w:pPr>
              <w:widowControl w:val="0"/>
              <w:kinsoku w:val="0"/>
              <w:overflowPunct w:val="0"/>
              <w:autoSpaceDE w:val="0"/>
              <w:autoSpaceDN w:val="0"/>
              <w:adjustRightInd w:val="0"/>
              <w:spacing w:before="1"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54" w:type="dxa"/>
            <w:tcBorders>
              <w:top w:val="single" w:sz="4" w:space="0" w:color="000000"/>
              <w:left w:val="single" w:sz="4" w:space="0" w:color="000000"/>
              <w:bottom w:val="single" w:sz="4" w:space="0" w:color="000000"/>
              <w:right w:val="single" w:sz="4" w:space="0" w:color="000000"/>
            </w:tcBorders>
          </w:tcPr>
          <w:p w14:paraId="37846153"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0D081B48" w14:textId="77777777" w:rsidTr="00631894">
        <w:trPr>
          <w:trHeight w:val="479"/>
        </w:trPr>
        <w:tc>
          <w:tcPr>
            <w:tcW w:w="3408" w:type="dxa"/>
            <w:tcBorders>
              <w:top w:val="single" w:sz="4" w:space="0" w:color="000000"/>
              <w:left w:val="single" w:sz="4" w:space="0" w:color="000000"/>
              <w:bottom w:val="single" w:sz="4" w:space="0" w:color="000000"/>
              <w:right w:val="single" w:sz="4" w:space="0" w:color="000000"/>
            </w:tcBorders>
          </w:tcPr>
          <w:p w14:paraId="667D87AB"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54" w:type="dxa"/>
            <w:tcBorders>
              <w:top w:val="single" w:sz="4" w:space="0" w:color="000000"/>
              <w:left w:val="single" w:sz="4" w:space="0" w:color="000000"/>
              <w:bottom w:val="single" w:sz="4" w:space="0" w:color="000000"/>
              <w:right w:val="single" w:sz="4" w:space="0" w:color="000000"/>
            </w:tcBorders>
          </w:tcPr>
          <w:p w14:paraId="78CA8974"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EAC9050" w14:textId="77777777" w:rsidTr="00631894">
        <w:trPr>
          <w:trHeight w:val="479"/>
        </w:trPr>
        <w:tc>
          <w:tcPr>
            <w:tcW w:w="9062" w:type="dxa"/>
            <w:gridSpan w:val="2"/>
            <w:tcBorders>
              <w:top w:val="single" w:sz="4" w:space="0" w:color="000000"/>
              <w:left w:val="single" w:sz="4" w:space="0" w:color="000000"/>
              <w:bottom w:val="single" w:sz="4" w:space="0" w:color="000000"/>
              <w:right w:val="single" w:sz="4" w:space="0" w:color="000000"/>
            </w:tcBorders>
          </w:tcPr>
          <w:p w14:paraId="0B0B619E"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4D292374"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p w14:paraId="3E42038A" w14:textId="77777777" w:rsidR="001D6B4A" w:rsidRPr="001D6B4A" w:rsidRDefault="001D6B4A" w:rsidP="001D6B4A">
      <w:pPr>
        <w:widowControl w:val="0"/>
        <w:kinsoku w:val="0"/>
        <w:overflowPunct w:val="0"/>
        <w:autoSpaceDE w:val="0"/>
        <w:autoSpaceDN w:val="0"/>
        <w:adjustRightInd w:val="0"/>
        <w:spacing w:before="1" w:after="0" w:line="240" w:lineRule="auto"/>
        <w:ind w:right="-188"/>
        <w:rPr>
          <w:rFonts w:ascii="Calibri" w:eastAsiaTheme="minorEastAsia" w:hAnsi="Calibri" w:cs="Calibri"/>
          <w:kern w:val="0"/>
          <w:sz w:val="21"/>
          <w:szCs w:val="21"/>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3406"/>
        <w:gridCol w:w="50"/>
        <w:gridCol w:w="5607"/>
      </w:tblGrid>
      <w:tr w:rsidR="001D6B4A" w:rsidRPr="001D6B4A" w14:paraId="4B0E0CC9" w14:textId="77777777" w:rsidTr="00CA06CD">
        <w:trPr>
          <w:trHeight w:val="508"/>
        </w:trPr>
        <w:tc>
          <w:tcPr>
            <w:tcW w:w="9063" w:type="dxa"/>
            <w:gridSpan w:val="3"/>
            <w:tcBorders>
              <w:top w:val="single" w:sz="4" w:space="0" w:color="000000"/>
              <w:left w:val="single" w:sz="4" w:space="0" w:color="000000"/>
              <w:bottom w:val="single" w:sz="4" w:space="0" w:color="000000"/>
              <w:right w:val="single" w:sz="4" w:space="0" w:color="000000"/>
            </w:tcBorders>
          </w:tcPr>
          <w:p w14:paraId="058E9C47"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#2</w:t>
            </w:r>
          </w:p>
        </w:tc>
      </w:tr>
      <w:tr w:rsidR="001D6B4A" w:rsidRPr="001D6B4A" w14:paraId="50BBFDB3" w14:textId="77777777" w:rsidTr="00CA06CD">
        <w:trPr>
          <w:trHeight w:val="510"/>
        </w:trPr>
        <w:tc>
          <w:tcPr>
            <w:tcW w:w="3456" w:type="dxa"/>
            <w:gridSpan w:val="2"/>
            <w:tcBorders>
              <w:top w:val="single" w:sz="4" w:space="0" w:color="000000"/>
              <w:left w:val="single" w:sz="4" w:space="0" w:color="000000"/>
              <w:bottom w:val="single" w:sz="4" w:space="0" w:color="000000"/>
              <w:right w:val="single" w:sz="4" w:space="0" w:color="000000"/>
            </w:tcBorders>
          </w:tcPr>
          <w:p w14:paraId="750D4F50" w14:textId="77777777" w:rsidR="001D6B4A" w:rsidRPr="001D6B4A" w:rsidRDefault="001D6B4A" w:rsidP="001D6B4A">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07" w:type="dxa"/>
            <w:tcBorders>
              <w:top w:val="single" w:sz="4" w:space="0" w:color="000000"/>
              <w:left w:val="single" w:sz="4" w:space="0" w:color="000000"/>
              <w:bottom w:val="single" w:sz="4" w:space="0" w:color="000000"/>
              <w:right w:val="single" w:sz="4" w:space="0" w:color="000000"/>
            </w:tcBorders>
          </w:tcPr>
          <w:p w14:paraId="1AA8972B"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20FDBD9A" w14:textId="77777777" w:rsidTr="00CA06CD">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570094E4"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07" w:type="dxa"/>
            <w:tcBorders>
              <w:top w:val="single" w:sz="4" w:space="0" w:color="000000"/>
              <w:left w:val="single" w:sz="4" w:space="0" w:color="000000"/>
              <w:bottom w:val="single" w:sz="4" w:space="0" w:color="000000"/>
              <w:right w:val="single" w:sz="4" w:space="0" w:color="000000"/>
            </w:tcBorders>
          </w:tcPr>
          <w:p w14:paraId="4C5CD90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64A855BE" w14:textId="77777777" w:rsidTr="00CA06CD">
        <w:trPr>
          <w:trHeight w:val="815"/>
        </w:trPr>
        <w:tc>
          <w:tcPr>
            <w:tcW w:w="3456" w:type="dxa"/>
            <w:gridSpan w:val="2"/>
            <w:tcBorders>
              <w:top w:val="single" w:sz="4" w:space="0" w:color="000000"/>
              <w:left w:val="single" w:sz="4" w:space="0" w:color="000000"/>
              <w:bottom w:val="single" w:sz="4" w:space="0" w:color="000000"/>
              <w:right w:val="single" w:sz="4" w:space="0" w:color="000000"/>
            </w:tcBorders>
          </w:tcPr>
          <w:p w14:paraId="415F864D" w14:textId="77777777" w:rsidR="001D6B4A" w:rsidRPr="001D6B4A" w:rsidRDefault="001D6B4A" w:rsidP="001D6B4A">
            <w:pPr>
              <w:widowControl w:val="0"/>
              <w:kinsoku w:val="0"/>
              <w:overflowPunct w:val="0"/>
              <w:autoSpaceDE w:val="0"/>
              <w:autoSpaceDN w:val="0"/>
              <w:adjustRightInd w:val="0"/>
              <w:spacing w:after="0" w:line="276"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07" w:type="dxa"/>
            <w:tcBorders>
              <w:top w:val="single" w:sz="4" w:space="0" w:color="000000"/>
              <w:left w:val="single" w:sz="4" w:space="0" w:color="000000"/>
              <w:bottom w:val="single" w:sz="4" w:space="0" w:color="000000"/>
              <w:right w:val="single" w:sz="4" w:space="0" w:color="000000"/>
            </w:tcBorders>
          </w:tcPr>
          <w:p w14:paraId="08B00B26"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6352A9AB" w14:textId="77777777" w:rsidTr="00CA06CD">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28EE48EB"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07" w:type="dxa"/>
            <w:tcBorders>
              <w:top w:val="single" w:sz="4" w:space="0" w:color="000000"/>
              <w:left w:val="single" w:sz="4" w:space="0" w:color="000000"/>
              <w:bottom w:val="single" w:sz="4" w:space="0" w:color="000000"/>
              <w:right w:val="single" w:sz="4" w:space="0" w:color="000000"/>
            </w:tcBorders>
          </w:tcPr>
          <w:p w14:paraId="5870329E"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056DB551" w14:textId="77777777" w:rsidTr="00CA06CD">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7543EFE4"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07" w:type="dxa"/>
            <w:tcBorders>
              <w:top w:val="single" w:sz="4" w:space="0" w:color="000000"/>
              <w:left w:val="single" w:sz="4" w:space="0" w:color="000000"/>
              <w:bottom w:val="single" w:sz="4" w:space="0" w:color="000000"/>
              <w:right w:val="single" w:sz="4" w:space="0" w:color="000000"/>
            </w:tcBorders>
          </w:tcPr>
          <w:p w14:paraId="4A56F7D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3069179B" w14:textId="77777777" w:rsidTr="00CA06CD">
        <w:trPr>
          <w:trHeight w:val="818"/>
        </w:trPr>
        <w:tc>
          <w:tcPr>
            <w:tcW w:w="3456" w:type="dxa"/>
            <w:gridSpan w:val="2"/>
            <w:tcBorders>
              <w:top w:val="single" w:sz="4" w:space="0" w:color="000000"/>
              <w:left w:val="single" w:sz="4" w:space="0" w:color="000000"/>
              <w:bottom w:val="single" w:sz="4" w:space="0" w:color="000000"/>
              <w:right w:val="single" w:sz="4" w:space="0" w:color="000000"/>
            </w:tcBorders>
          </w:tcPr>
          <w:p w14:paraId="5CD1943B"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07" w:type="dxa"/>
            <w:tcBorders>
              <w:top w:val="single" w:sz="4" w:space="0" w:color="000000"/>
              <w:left w:val="single" w:sz="4" w:space="0" w:color="000000"/>
              <w:bottom w:val="single" w:sz="4" w:space="0" w:color="000000"/>
              <w:right w:val="single" w:sz="4" w:space="0" w:color="000000"/>
            </w:tcBorders>
          </w:tcPr>
          <w:p w14:paraId="6F3070ED"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1626B72" w14:textId="77777777" w:rsidTr="00CA06CD">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4ABB512D"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07" w:type="dxa"/>
            <w:tcBorders>
              <w:top w:val="single" w:sz="4" w:space="0" w:color="000000"/>
              <w:left w:val="single" w:sz="4" w:space="0" w:color="000000"/>
              <w:bottom w:val="single" w:sz="4" w:space="0" w:color="000000"/>
              <w:right w:val="single" w:sz="4" w:space="0" w:color="000000"/>
            </w:tcBorders>
          </w:tcPr>
          <w:p w14:paraId="0F260A36"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48D38AF" w14:textId="77777777" w:rsidTr="00CA06CD">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77C0C63C"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07" w:type="dxa"/>
            <w:tcBorders>
              <w:top w:val="single" w:sz="4" w:space="0" w:color="000000"/>
              <w:left w:val="single" w:sz="4" w:space="0" w:color="000000"/>
              <w:bottom w:val="single" w:sz="4" w:space="0" w:color="000000"/>
              <w:right w:val="single" w:sz="4" w:space="0" w:color="000000"/>
            </w:tcBorders>
          </w:tcPr>
          <w:p w14:paraId="3981D32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40EFC78" w14:textId="77777777" w:rsidTr="00CA06CD">
        <w:trPr>
          <w:trHeight w:val="505"/>
        </w:trPr>
        <w:tc>
          <w:tcPr>
            <w:tcW w:w="3456" w:type="dxa"/>
            <w:gridSpan w:val="2"/>
            <w:tcBorders>
              <w:top w:val="single" w:sz="4" w:space="0" w:color="000000"/>
              <w:left w:val="single" w:sz="4" w:space="0" w:color="000000"/>
              <w:bottom w:val="single" w:sz="4" w:space="0" w:color="000000"/>
              <w:right w:val="single" w:sz="4" w:space="0" w:color="000000"/>
            </w:tcBorders>
          </w:tcPr>
          <w:p w14:paraId="78C4650B" w14:textId="77777777" w:rsidR="001D6B4A" w:rsidRPr="001D6B4A" w:rsidRDefault="001D6B4A" w:rsidP="001D6B4A">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07" w:type="dxa"/>
            <w:tcBorders>
              <w:top w:val="single" w:sz="4" w:space="0" w:color="000000"/>
              <w:left w:val="single" w:sz="4" w:space="0" w:color="000000"/>
              <w:bottom w:val="single" w:sz="4" w:space="0" w:color="000000"/>
              <w:right w:val="single" w:sz="4" w:space="0" w:color="000000"/>
            </w:tcBorders>
          </w:tcPr>
          <w:p w14:paraId="21653E2D"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F79574B" w14:textId="77777777" w:rsidTr="00CA06CD">
        <w:trPr>
          <w:trHeight w:val="510"/>
        </w:trPr>
        <w:tc>
          <w:tcPr>
            <w:tcW w:w="3456" w:type="dxa"/>
            <w:gridSpan w:val="2"/>
            <w:tcBorders>
              <w:top w:val="single" w:sz="4" w:space="0" w:color="000000"/>
              <w:left w:val="single" w:sz="4" w:space="0" w:color="000000"/>
              <w:bottom w:val="single" w:sz="4" w:space="0" w:color="000000"/>
              <w:right w:val="single" w:sz="4" w:space="0" w:color="000000"/>
            </w:tcBorders>
          </w:tcPr>
          <w:p w14:paraId="0DF8634F" w14:textId="77777777" w:rsidR="001D6B4A" w:rsidRPr="001D6B4A" w:rsidRDefault="001D6B4A" w:rsidP="001D6B4A">
            <w:pPr>
              <w:widowControl w:val="0"/>
              <w:kinsoku w:val="0"/>
              <w:overflowPunct w:val="0"/>
              <w:autoSpaceDE w:val="0"/>
              <w:autoSpaceDN w:val="0"/>
              <w:adjustRightInd w:val="0"/>
              <w:spacing w:before="1"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07" w:type="dxa"/>
            <w:tcBorders>
              <w:top w:val="single" w:sz="4" w:space="0" w:color="000000"/>
              <w:left w:val="single" w:sz="4" w:space="0" w:color="000000"/>
              <w:bottom w:val="single" w:sz="4" w:space="0" w:color="000000"/>
              <w:right w:val="single" w:sz="4" w:space="0" w:color="000000"/>
            </w:tcBorders>
          </w:tcPr>
          <w:p w14:paraId="0D068DC4"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2E4A356E" w14:textId="77777777" w:rsidTr="00CA06CD">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7D16AFD5"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07" w:type="dxa"/>
            <w:tcBorders>
              <w:top w:val="single" w:sz="4" w:space="0" w:color="000000"/>
              <w:left w:val="single" w:sz="4" w:space="0" w:color="000000"/>
              <w:bottom w:val="single" w:sz="4" w:space="0" w:color="000000"/>
              <w:right w:val="single" w:sz="4" w:space="0" w:color="000000"/>
            </w:tcBorders>
          </w:tcPr>
          <w:p w14:paraId="6A648B8B"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78694F96" w14:textId="77777777" w:rsidTr="00CA06CD">
        <w:trPr>
          <w:trHeight w:val="508"/>
        </w:trPr>
        <w:tc>
          <w:tcPr>
            <w:tcW w:w="9063" w:type="dxa"/>
            <w:gridSpan w:val="3"/>
            <w:tcBorders>
              <w:top w:val="single" w:sz="4" w:space="0" w:color="000000"/>
              <w:left w:val="single" w:sz="4" w:space="0" w:color="000000"/>
              <w:bottom w:val="single" w:sz="4" w:space="0" w:color="000000"/>
              <w:right w:val="single" w:sz="4" w:space="0" w:color="000000"/>
            </w:tcBorders>
          </w:tcPr>
          <w:p w14:paraId="6FF07FF2"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r w:rsidR="00CA06CD" w:rsidRPr="001D6B4A" w14:paraId="417F8A38" w14:textId="77777777" w:rsidTr="0002341F">
        <w:trPr>
          <w:trHeight w:val="10288"/>
        </w:trPr>
        <w:tc>
          <w:tcPr>
            <w:tcW w:w="9063" w:type="dxa"/>
            <w:gridSpan w:val="3"/>
            <w:tcBorders>
              <w:top w:val="single" w:sz="4" w:space="0" w:color="000000"/>
              <w:left w:val="single" w:sz="4" w:space="0" w:color="000000"/>
              <w:bottom w:val="single" w:sz="4" w:space="0" w:color="000000"/>
              <w:right w:val="single" w:sz="4" w:space="0" w:color="000000"/>
            </w:tcBorders>
          </w:tcPr>
          <w:p w14:paraId="2ACE0713" w14:textId="77777777" w:rsidR="00CA06CD" w:rsidRPr="001D6B4A" w:rsidRDefault="00CA06CD" w:rsidP="0002341F">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9"/>
                <w:szCs w:val="19"/>
                <w14:ligatures w14:val="none"/>
              </w:rPr>
            </w:pPr>
          </w:p>
          <w:p w14:paraId="3CF23C2B" w14:textId="77777777" w:rsidR="00CA06CD" w:rsidRPr="001D6B4A" w:rsidRDefault="00CA06CD" w:rsidP="0002341F">
            <w:pPr>
              <w:widowControl w:val="0"/>
              <w:kinsoku w:val="0"/>
              <w:overflowPunct w:val="0"/>
              <w:autoSpaceDE w:val="0"/>
              <w:autoSpaceDN w:val="0"/>
              <w:adjustRightInd w:val="0"/>
              <w:spacing w:after="0" w:line="240" w:lineRule="auto"/>
              <w:ind w:left="112" w:right="-188"/>
              <w:jc w:val="both"/>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EXPERIENCE OF THE MECHANICAL AND ELECTRICAL ENGINEER</w:t>
            </w:r>
          </w:p>
          <w:p w14:paraId="33FB166A" w14:textId="5555DF5A" w:rsidR="00CA06CD" w:rsidRPr="001D6B4A" w:rsidRDefault="00CA06CD" w:rsidP="0002341F">
            <w:pPr>
              <w:widowControl w:val="0"/>
              <w:kinsoku w:val="0"/>
              <w:overflowPunct w:val="0"/>
              <w:autoSpaceDE w:val="0"/>
              <w:autoSpaceDN w:val="0"/>
              <w:adjustRightInd w:val="0"/>
              <w:spacing w:before="3" w:after="0" w:line="240" w:lineRule="auto"/>
              <w:ind w:left="112" w:right="-188"/>
              <w:jc w:val="both"/>
              <w:rPr>
                <w:rFonts w:ascii="Calibri" w:eastAsiaTheme="minorEastAsia" w:hAnsi="Calibri" w:cs="Calibri"/>
                <w:kern w:val="0"/>
                <w14:ligatures w14:val="none"/>
              </w:rPr>
            </w:pPr>
            <w:r w:rsidRPr="001D6B4A">
              <w:rPr>
                <w:rFonts w:ascii="Calibri" w:eastAsiaTheme="minorEastAsia" w:hAnsi="Calibri" w:cs="Calibri"/>
                <w:b/>
                <w:bCs/>
                <w:kern w:val="0"/>
                <w14:ligatures w14:val="none"/>
              </w:rPr>
              <w:t xml:space="preserve">Maximum Points: </w:t>
            </w:r>
            <w:r>
              <w:rPr>
                <w:rFonts w:ascii="Calibri" w:eastAsiaTheme="minorEastAsia" w:hAnsi="Calibri" w:cs="Calibri"/>
                <w:kern w:val="0"/>
                <w14:ligatures w14:val="none"/>
              </w:rPr>
              <w:t>(</w:t>
            </w:r>
            <w:r>
              <w:rPr>
                <w:rFonts w:ascii="Calibri" w:eastAsiaTheme="minorEastAsia" w:hAnsi="Calibri" w:cs="Calibri"/>
                <w:kern w:val="0"/>
                <w14:ligatures w14:val="none"/>
              </w:rPr>
              <w:t>25</w:t>
            </w:r>
            <w:r>
              <w:rPr>
                <w:rFonts w:ascii="Calibri" w:eastAsiaTheme="minorEastAsia" w:hAnsi="Calibri" w:cs="Calibri"/>
                <w:kern w:val="0"/>
                <w14:ligatures w14:val="none"/>
              </w:rPr>
              <w:t xml:space="preserve"> Marks)</w:t>
            </w:r>
          </w:p>
          <w:p w14:paraId="42979D5A" w14:textId="77777777" w:rsidR="00CA06CD" w:rsidRPr="001D6B4A" w:rsidRDefault="00CA06CD" w:rsidP="0002341F">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7"/>
                <w:szCs w:val="17"/>
                <w14:ligatures w14:val="none"/>
              </w:rPr>
            </w:pPr>
          </w:p>
          <w:p w14:paraId="4D7C4C0D" w14:textId="77777777" w:rsidR="00CA06CD" w:rsidRPr="001D6B4A" w:rsidRDefault="00CA06CD" w:rsidP="0002341F">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spacing w:val="-3"/>
                <w:kern w:val="0"/>
                <w14:ligatures w14:val="none"/>
              </w:rPr>
            </w:pPr>
            <w:r w:rsidRPr="001D6B4A">
              <w:rPr>
                <w:rFonts w:ascii="Calibri" w:eastAsiaTheme="minorEastAsia" w:hAnsi="Calibri" w:cs="Calibri"/>
                <w:kern w:val="0"/>
                <w14:ligatures w14:val="none"/>
              </w:rPr>
              <w:t xml:space="preserve">Candidates should demonstrate that the mechanical and electrical engineer identified in </w:t>
            </w:r>
            <w:r w:rsidRPr="00A35E01">
              <w:rPr>
                <w:rFonts w:ascii="Calibri" w:eastAsiaTheme="minorEastAsia" w:hAnsi="Calibri" w:cs="Calibri"/>
                <w:kern w:val="0"/>
                <w14:ligatures w14:val="none"/>
              </w:rPr>
              <w:t xml:space="preserve">Item 6.5.7 &amp; 6.5.8 </w:t>
            </w:r>
            <w:r w:rsidRPr="001D6B4A">
              <w:rPr>
                <w:rFonts w:ascii="Calibri" w:eastAsiaTheme="minorEastAsia" w:hAnsi="Calibri" w:cs="Calibri"/>
                <w:kern w:val="0"/>
                <w14:ligatures w14:val="none"/>
              </w:rPr>
              <w:t>has</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necessary</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qualifications</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skills,</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efficiency,</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experience,</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reliability</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deliver the</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 xml:space="preserve">Project. By reference to </w:t>
            </w:r>
            <w:r w:rsidRPr="001D6B4A">
              <w:rPr>
                <w:rFonts w:ascii="Calibri" w:eastAsiaTheme="minorEastAsia" w:hAnsi="Calibri" w:cs="Calibri"/>
                <w:b/>
                <w:bCs/>
                <w:kern w:val="0"/>
                <w14:ligatures w14:val="none"/>
              </w:rPr>
              <w:t xml:space="preserve">two </w:t>
            </w:r>
            <w:r w:rsidRPr="001D6B4A">
              <w:rPr>
                <w:rFonts w:ascii="Calibri" w:eastAsiaTheme="minorEastAsia" w:hAnsi="Calibri" w:cs="Calibri"/>
                <w:kern w:val="0"/>
                <w14:ligatures w14:val="none"/>
              </w:rPr>
              <w:t xml:space="preserve">(2) projects of similar scale and complexity completed within the last; </w:t>
            </w:r>
            <w:r>
              <w:rPr>
                <w:rFonts w:ascii="Calibri" w:eastAsiaTheme="minorEastAsia" w:hAnsi="Calibri" w:cs="Calibri"/>
                <w:kern w:val="0"/>
                <w14:ligatures w14:val="none"/>
              </w:rPr>
              <w:t>10 years</w:t>
            </w:r>
            <w:r w:rsidRPr="001D6B4A">
              <w:rPr>
                <w:rFonts w:ascii="Calibri" w:eastAsiaTheme="minorEastAsia" w:hAnsi="Calibri" w:cs="Calibri"/>
                <w:kern w:val="0"/>
                <w14:ligatures w14:val="none"/>
              </w:rPr>
              <w:t xml:space="preserve"> (prior to the </w:t>
            </w:r>
            <w:r>
              <w:rPr>
                <w:rFonts w:ascii="Calibri" w:eastAsiaTheme="minorEastAsia" w:hAnsi="Calibri" w:cs="Calibri"/>
                <w:kern w:val="0"/>
                <w14:ligatures w14:val="none"/>
              </w:rPr>
              <w:t>SAQ</w:t>
            </w:r>
            <w:r w:rsidRPr="001D6B4A">
              <w:rPr>
                <w:rFonts w:ascii="Calibri" w:eastAsiaTheme="minorEastAsia" w:hAnsi="Calibri" w:cs="Calibri"/>
                <w:kern w:val="0"/>
                <w14:ligatures w14:val="none"/>
              </w:rPr>
              <w:t xml:space="preserve"> Submission Deadline). Candidates should provide details of relevant experience that</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demonstrate</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how</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mechanical</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electrical</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engineer</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contributed</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successful</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delivery of the project to a high-quality environmental standard with little change from original design and on budget. The response should make specific reference to the following</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spacing w:val="-3"/>
                <w:kern w:val="0"/>
                <w14:ligatures w14:val="none"/>
              </w:rPr>
              <w:t>requirements:</w:t>
            </w:r>
          </w:p>
          <w:p w14:paraId="347E7E11" w14:textId="77777777" w:rsidR="00CA06CD" w:rsidRPr="001D6B4A" w:rsidRDefault="00CA06CD" w:rsidP="00CA06CD">
            <w:pPr>
              <w:widowControl w:val="0"/>
              <w:numPr>
                <w:ilvl w:val="0"/>
                <w:numId w:val="2"/>
              </w:numPr>
              <w:tabs>
                <w:tab w:val="left" w:pos="965"/>
              </w:tabs>
              <w:kinsoku w:val="0"/>
              <w:overflowPunct w:val="0"/>
              <w:autoSpaceDE w:val="0"/>
              <w:autoSpaceDN w:val="0"/>
              <w:adjustRightInd w:val="0"/>
              <w:spacing w:before="197" w:after="0" w:line="240"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the ability to engage with growing demands of the building regulations in terms of fabric insulation, ventilation and renewable energy, and the necessity to provide full</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ancillary</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certification</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BCAR</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compliance</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for</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their</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own</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designs,</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monitor</w:t>
            </w:r>
            <w:r w:rsidRPr="001D6B4A">
              <w:rPr>
                <w:rFonts w:ascii="Calibri" w:eastAsiaTheme="minorEastAsia" w:hAnsi="Calibri" w:cs="Calibri"/>
                <w:spacing w:val="31"/>
                <w:kern w:val="0"/>
                <w14:ligatures w14:val="none"/>
              </w:rPr>
              <w:t xml:space="preserve"> </w:t>
            </w:r>
            <w:r w:rsidRPr="001D6B4A">
              <w:rPr>
                <w:rFonts w:ascii="Calibri" w:eastAsiaTheme="minorEastAsia" w:hAnsi="Calibri" w:cs="Calibri"/>
                <w:kern w:val="0"/>
                <w14:ligatures w14:val="none"/>
              </w:rPr>
              <w:t>sub- contractor’s performance during installations on</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site.</w:t>
            </w:r>
          </w:p>
          <w:p w14:paraId="73B728DD" w14:textId="77777777" w:rsidR="00CA06CD" w:rsidRPr="001D6B4A" w:rsidRDefault="00CA06CD" w:rsidP="0002341F">
            <w:pPr>
              <w:widowControl w:val="0"/>
              <w:kinsoku w:val="0"/>
              <w:overflowPunct w:val="0"/>
              <w:autoSpaceDE w:val="0"/>
              <w:autoSpaceDN w:val="0"/>
              <w:adjustRightInd w:val="0"/>
              <w:spacing w:before="9" w:after="0" w:line="240" w:lineRule="auto"/>
              <w:ind w:right="274"/>
              <w:rPr>
                <w:rFonts w:ascii="Calibri" w:eastAsiaTheme="minorEastAsia" w:hAnsi="Calibri" w:cs="Calibri"/>
                <w:kern w:val="0"/>
                <w:sz w:val="17"/>
                <w:szCs w:val="17"/>
                <w14:ligatures w14:val="none"/>
              </w:rPr>
            </w:pPr>
          </w:p>
          <w:p w14:paraId="54A7AC8E" w14:textId="77777777" w:rsidR="00CA06CD" w:rsidRPr="001D6B4A" w:rsidRDefault="00CA06CD" w:rsidP="00CA06CD">
            <w:pPr>
              <w:widowControl w:val="0"/>
              <w:numPr>
                <w:ilvl w:val="0"/>
                <w:numId w:val="2"/>
              </w:numPr>
              <w:tabs>
                <w:tab w:val="left" w:pos="963"/>
              </w:tabs>
              <w:kinsoku w:val="0"/>
              <w:overflowPunct w:val="0"/>
              <w:autoSpaceDE w:val="0"/>
              <w:autoSpaceDN w:val="0"/>
              <w:adjustRightInd w:val="0"/>
              <w:spacing w:after="0" w:line="242" w:lineRule="auto"/>
              <w:ind w:right="274"/>
              <w:jc w:val="both"/>
              <w:rPr>
                <w:rFonts w:ascii="Calibri" w:eastAsiaTheme="minorEastAsia" w:hAnsi="Calibri" w:cs="Calibri"/>
                <w:spacing w:val="-3"/>
                <w:kern w:val="0"/>
                <w14:ligatures w14:val="none"/>
              </w:rPr>
            </w:pPr>
            <w:r w:rsidRPr="001D6B4A">
              <w:rPr>
                <w:rFonts w:ascii="Calibri" w:eastAsiaTheme="minorEastAsia" w:hAnsi="Calibri" w:cs="Calibri"/>
                <w:kern w:val="0"/>
                <w14:ligatures w14:val="none"/>
              </w:rPr>
              <w:t xml:space="preserve">Show a keen interest in design development and technological advances to assist </w:t>
            </w:r>
            <w:r w:rsidRPr="001D6B4A">
              <w:rPr>
                <w:rFonts w:ascii="Calibri" w:eastAsiaTheme="minorEastAsia" w:hAnsi="Calibri" w:cs="Calibri"/>
                <w:spacing w:val="-3"/>
                <w:kern w:val="0"/>
                <w14:ligatures w14:val="none"/>
              </w:rPr>
              <w:t xml:space="preserve">in </w:t>
            </w:r>
            <w:r w:rsidRPr="001D6B4A">
              <w:rPr>
                <w:rFonts w:ascii="Calibri" w:eastAsiaTheme="minorEastAsia" w:hAnsi="Calibri" w:cs="Calibri"/>
                <w:kern w:val="0"/>
                <w14:ligatures w14:val="none"/>
              </w:rPr>
              <w:t xml:space="preserve">reducing the carbon footprint of the development and reduce ongoing maintenance requirements through selection of robust materials and products to ensure longevity in </w:t>
            </w:r>
            <w:r w:rsidRPr="001D6B4A">
              <w:rPr>
                <w:rFonts w:ascii="Calibri" w:eastAsiaTheme="minorEastAsia" w:hAnsi="Calibri" w:cs="Calibri"/>
                <w:spacing w:val="-3"/>
                <w:kern w:val="0"/>
                <w14:ligatures w14:val="none"/>
              </w:rPr>
              <w:t>service.</w:t>
            </w:r>
          </w:p>
          <w:p w14:paraId="3F93B09B" w14:textId="77777777" w:rsidR="00CA06CD" w:rsidRPr="001D6B4A" w:rsidRDefault="00CA06CD" w:rsidP="0002341F">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1FEB0F2A" w14:textId="77777777" w:rsidR="00CA06CD" w:rsidRPr="001D6B4A" w:rsidRDefault="00CA06CD" w:rsidP="00CA06CD">
            <w:pPr>
              <w:widowControl w:val="0"/>
              <w:numPr>
                <w:ilvl w:val="0"/>
                <w:numId w:val="2"/>
              </w:numPr>
              <w:tabs>
                <w:tab w:val="left" w:pos="963"/>
              </w:tabs>
              <w:kinsoku w:val="0"/>
              <w:overflowPunct w:val="0"/>
              <w:autoSpaceDE w:val="0"/>
              <w:autoSpaceDN w:val="0"/>
              <w:adjustRightInd w:val="0"/>
              <w:spacing w:before="1"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the ability to work in a collaborative manner with other design team members,</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energy</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consultant,</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assist</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in</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development</w:t>
            </w:r>
            <w:r w:rsidRPr="001D6B4A">
              <w:rPr>
                <w:rFonts w:ascii="Calibri" w:eastAsiaTheme="minorEastAsia" w:hAnsi="Calibri" w:cs="Calibri"/>
                <w:spacing w:val="-13"/>
                <w:kern w:val="0"/>
                <w14:ligatures w14:val="none"/>
              </w:rPr>
              <w:t xml:space="preserve"> </w:t>
            </w:r>
            <w:r w:rsidRPr="001D6B4A">
              <w:rPr>
                <w:rFonts w:ascii="Calibri" w:eastAsiaTheme="minorEastAsia" w:hAnsi="Calibri" w:cs="Calibri"/>
                <w:kern w:val="0"/>
                <w14:ligatures w14:val="none"/>
              </w:rPr>
              <w:t>of</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a</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robust</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straightforward design solution for the development</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throughout.</w:t>
            </w:r>
          </w:p>
          <w:p w14:paraId="17B18478" w14:textId="77777777" w:rsidR="00CA06CD" w:rsidRPr="001D6B4A" w:rsidRDefault="00CA06CD" w:rsidP="0002341F">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1033AAA4" w14:textId="77777777" w:rsidR="00CA06CD" w:rsidRPr="001D6B4A" w:rsidRDefault="00CA06CD" w:rsidP="00CA06CD">
            <w:pPr>
              <w:widowControl w:val="0"/>
              <w:numPr>
                <w:ilvl w:val="0"/>
                <w:numId w:val="2"/>
              </w:numPr>
              <w:tabs>
                <w:tab w:val="left" w:pos="963"/>
              </w:tabs>
              <w:kinsoku w:val="0"/>
              <w:overflowPunct w:val="0"/>
              <w:autoSpaceDE w:val="0"/>
              <w:autoSpaceDN w:val="0"/>
              <w:adjustRightInd w:val="0"/>
              <w:spacing w:after="0" w:line="240"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how the Contracting Authority’s requirements for this Project were met within the examples</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provided.</w:t>
            </w:r>
          </w:p>
          <w:p w14:paraId="29260E27" w14:textId="77777777" w:rsidR="00CA06CD" w:rsidRPr="001D6B4A" w:rsidRDefault="00CA06CD" w:rsidP="0002341F">
            <w:pPr>
              <w:widowControl w:val="0"/>
              <w:kinsoku w:val="0"/>
              <w:overflowPunct w:val="0"/>
              <w:autoSpaceDE w:val="0"/>
              <w:autoSpaceDN w:val="0"/>
              <w:adjustRightInd w:val="0"/>
              <w:spacing w:before="7" w:after="0" w:line="240" w:lineRule="auto"/>
              <w:ind w:right="274"/>
              <w:rPr>
                <w:rFonts w:ascii="Calibri" w:eastAsiaTheme="minorEastAsia" w:hAnsi="Calibri" w:cs="Calibri"/>
                <w:kern w:val="0"/>
                <w:sz w:val="17"/>
                <w:szCs w:val="17"/>
                <w14:ligatures w14:val="none"/>
              </w:rPr>
            </w:pPr>
          </w:p>
          <w:p w14:paraId="33F9A6F7" w14:textId="77777777" w:rsidR="00CA06CD" w:rsidRPr="001D6B4A" w:rsidRDefault="00CA06CD" w:rsidP="0002341F">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spacing w:val="-3"/>
                <w:kern w:val="0"/>
                <w14:ligatures w14:val="none"/>
              </w:rPr>
            </w:pPr>
            <w:r w:rsidRPr="001D6B4A">
              <w:rPr>
                <w:rFonts w:ascii="Calibri" w:eastAsiaTheme="minorEastAsia" w:hAnsi="Calibri" w:cs="Calibri"/>
                <w:kern w:val="0"/>
                <w14:ligatures w14:val="none"/>
              </w:rPr>
              <w:t>The contracts referenced for consideration should provide comprehensive information including design</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team</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leader,</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roles</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&amp;</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responsibilities,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images</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(construction</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&amp;</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site</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layout,</w:t>
            </w:r>
            <w:r w:rsidRPr="001D6B4A">
              <w:rPr>
                <w:rFonts w:ascii="Calibri" w:eastAsiaTheme="minorEastAsia" w:hAnsi="Calibri" w:cs="Calibri"/>
                <w:spacing w:val="27"/>
                <w:kern w:val="0"/>
                <w14:ligatures w14:val="none"/>
              </w:rPr>
              <w:t xml:space="preserve"> </w:t>
            </w:r>
            <w:r w:rsidRPr="001D6B4A">
              <w:rPr>
                <w:rFonts w:ascii="Calibri" w:eastAsiaTheme="minorEastAsia" w:hAnsi="Calibri" w:cs="Calibri"/>
                <w:kern w:val="0"/>
                <w14:ligatures w14:val="none"/>
              </w:rPr>
              <w:t>sample floor plans, phasing diagrams, etc. sufficient to enable the Contracting Authority to determine whether they meet the requirements outlined above. The response should include details of the works delivered and the mechanical and electrical engineer's role from inception to</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spacing w:val="-3"/>
                <w:kern w:val="0"/>
                <w14:ligatures w14:val="none"/>
              </w:rPr>
              <w:t>completion.</w:t>
            </w:r>
          </w:p>
          <w:p w14:paraId="0B871F6F" w14:textId="77777777" w:rsidR="00CA06CD" w:rsidRPr="001D6B4A" w:rsidRDefault="00CA06CD" w:rsidP="0002341F">
            <w:pPr>
              <w:widowControl w:val="0"/>
              <w:kinsoku w:val="0"/>
              <w:overflowPunct w:val="0"/>
              <w:autoSpaceDE w:val="0"/>
              <w:autoSpaceDN w:val="0"/>
              <w:adjustRightInd w:val="0"/>
              <w:spacing w:before="3" w:after="0" w:line="240" w:lineRule="auto"/>
              <w:ind w:right="274"/>
              <w:rPr>
                <w:rFonts w:ascii="Calibri" w:eastAsiaTheme="minorEastAsia" w:hAnsi="Calibri" w:cs="Calibri"/>
                <w:kern w:val="0"/>
                <w:sz w:val="16"/>
                <w:szCs w:val="16"/>
                <w14:ligatures w14:val="none"/>
              </w:rPr>
            </w:pPr>
          </w:p>
          <w:p w14:paraId="59CDA6A9" w14:textId="77777777" w:rsidR="00CA06CD" w:rsidRPr="001D6B4A" w:rsidRDefault="00CA06CD" w:rsidP="0002341F">
            <w:pPr>
              <w:widowControl w:val="0"/>
              <w:kinsoku w:val="0"/>
              <w:overflowPunct w:val="0"/>
              <w:autoSpaceDE w:val="0"/>
              <w:autoSpaceDN w:val="0"/>
              <w:adjustRightInd w:val="0"/>
              <w:spacing w:after="0" w:line="240"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All</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fields</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below</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should</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be</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in</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full</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for</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each</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project.</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Contracting</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Authority</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reserves</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 right to verify the information provided below with the contact person provided</w:t>
            </w:r>
            <w:r w:rsidRPr="001D6B4A">
              <w:rPr>
                <w:rFonts w:ascii="Calibri" w:eastAsiaTheme="minorEastAsia" w:hAnsi="Calibri" w:cs="Calibri"/>
                <w:spacing w:val="-21"/>
                <w:kern w:val="0"/>
                <w14:ligatures w14:val="none"/>
              </w:rPr>
              <w:t xml:space="preserve"> </w:t>
            </w:r>
            <w:r w:rsidRPr="001D6B4A">
              <w:rPr>
                <w:rFonts w:ascii="Calibri" w:eastAsiaTheme="minorEastAsia" w:hAnsi="Calibri" w:cs="Calibri"/>
                <w:kern w:val="0"/>
                <w14:ligatures w14:val="none"/>
              </w:rPr>
              <w:t>below.</w:t>
            </w:r>
          </w:p>
        </w:tc>
      </w:tr>
      <w:tr w:rsidR="00CA06CD" w:rsidRPr="001D6B4A" w14:paraId="25AE551E" w14:textId="77777777" w:rsidTr="0002341F">
        <w:trPr>
          <w:trHeight w:val="481"/>
        </w:trPr>
        <w:tc>
          <w:tcPr>
            <w:tcW w:w="9063" w:type="dxa"/>
            <w:gridSpan w:val="3"/>
            <w:tcBorders>
              <w:top w:val="single" w:sz="4" w:space="0" w:color="000000"/>
              <w:left w:val="single" w:sz="4" w:space="0" w:color="000000"/>
              <w:bottom w:val="single" w:sz="4" w:space="0" w:color="000000"/>
              <w:right w:val="single" w:sz="4" w:space="0" w:color="000000"/>
            </w:tcBorders>
          </w:tcPr>
          <w:p w14:paraId="54E6649A" w14:textId="77777777" w:rsidR="00CA06CD" w:rsidRPr="001D6B4A" w:rsidRDefault="00CA06CD" w:rsidP="0002341F">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#1</w:t>
            </w:r>
          </w:p>
        </w:tc>
      </w:tr>
      <w:tr w:rsidR="00CA06CD" w:rsidRPr="001D6B4A" w14:paraId="2D8D60D7" w14:textId="77777777" w:rsidTr="0002341F">
        <w:trPr>
          <w:trHeight w:val="479"/>
        </w:trPr>
        <w:tc>
          <w:tcPr>
            <w:tcW w:w="3406" w:type="dxa"/>
            <w:tcBorders>
              <w:top w:val="single" w:sz="4" w:space="0" w:color="000000"/>
              <w:left w:val="single" w:sz="4" w:space="0" w:color="000000"/>
              <w:bottom w:val="single" w:sz="4" w:space="0" w:color="000000"/>
              <w:right w:val="single" w:sz="4" w:space="0" w:color="000000"/>
            </w:tcBorders>
          </w:tcPr>
          <w:p w14:paraId="2C042C54"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57" w:type="dxa"/>
            <w:gridSpan w:val="2"/>
            <w:tcBorders>
              <w:top w:val="single" w:sz="4" w:space="0" w:color="000000"/>
              <w:left w:val="single" w:sz="4" w:space="0" w:color="000000"/>
              <w:bottom w:val="single" w:sz="4" w:space="0" w:color="000000"/>
              <w:right w:val="single" w:sz="4" w:space="0" w:color="000000"/>
            </w:tcBorders>
          </w:tcPr>
          <w:p w14:paraId="3725507B"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A06CD" w:rsidRPr="001D6B4A" w14:paraId="53A16CB9" w14:textId="77777777" w:rsidTr="0002341F">
        <w:trPr>
          <w:trHeight w:val="479"/>
        </w:trPr>
        <w:tc>
          <w:tcPr>
            <w:tcW w:w="3406" w:type="dxa"/>
            <w:tcBorders>
              <w:top w:val="single" w:sz="4" w:space="0" w:color="000000"/>
              <w:left w:val="single" w:sz="4" w:space="0" w:color="000000"/>
              <w:bottom w:val="single" w:sz="4" w:space="0" w:color="000000"/>
              <w:right w:val="single" w:sz="4" w:space="0" w:color="000000"/>
            </w:tcBorders>
          </w:tcPr>
          <w:p w14:paraId="23C8F000"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57" w:type="dxa"/>
            <w:gridSpan w:val="2"/>
            <w:tcBorders>
              <w:top w:val="single" w:sz="4" w:space="0" w:color="000000"/>
              <w:left w:val="single" w:sz="4" w:space="0" w:color="000000"/>
              <w:bottom w:val="single" w:sz="4" w:space="0" w:color="000000"/>
              <w:right w:val="single" w:sz="4" w:space="0" w:color="000000"/>
            </w:tcBorders>
          </w:tcPr>
          <w:p w14:paraId="6EABE5F2"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A06CD" w:rsidRPr="001D6B4A" w14:paraId="08714885" w14:textId="77777777" w:rsidTr="0002341F">
        <w:trPr>
          <w:trHeight w:val="750"/>
        </w:trPr>
        <w:tc>
          <w:tcPr>
            <w:tcW w:w="3406" w:type="dxa"/>
            <w:tcBorders>
              <w:top w:val="single" w:sz="4" w:space="0" w:color="000000"/>
              <w:left w:val="single" w:sz="4" w:space="0" w:color="000000"/>
              <w:bottom w:val="single" w:sz="4" w:space="0" w:color="000000"/>
              <w:right w:val="single" w:sz="4" w:space="0" w:color="000000"/>
            </w:tcBorders>
          </w:tcPr>
          <w:p w14:paraId="72D4E020" w14:textId="77777777" w:rsidR="00CA06CD" w:rsidRPr="001D6B4A" w:rsidRDefault="00CA06CD" w:rsidP="0002341F">
            <w:pPr>
              <w:widowControl w:val="0"/>
              <w:kinsoku w:val="0"/>
              <w:overflowPunct w:val="0"/>
              <w:autoSpaceDE w:val="0"/>
              <w:autoSpaceDN w:val="0"/>
              <w:adjustRightInd w:val="0"/>
              <w:spacing w:after="0" w:line="242"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57" w:type="dxa"/>
            <w:gridSpan w:val="2"/>
            <w:tcBorders>
              <w:top w:val="single" w:sz="4" w:space="0" w:color="000000"/>
              <w:left w:val="single" w:sz="4" w:space="0" w:color="000000"/>
              <w:bottom w:val="single" w:sz="4" w:space="0" w:color="000000"/>
              <w:right w:val="single" w:sz="4" w:space="0" w:color="000000"/>
            </w:tcBorders>
          </w:tcPr>
          <w:p w14:paraId="6BA7338B"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A06CD" w:rsidRPr="001D6B4A" w14:paraId="2A87143B" w14:textId="77777777" w:rsidTr="0002341F">
        <w:trPr>
          <w:trHeight w:val="479"/>
        </w:trPr>
        <w:tc>
          <w:tcPr>
            <w:tcW w:w="3406" w:type="dxa"/>
            <w:tcBorders>
              <w:top w:val="single" w:sz="4" w:space="0" w:color="000000"/>
              <w:left w:val="single" w:sz="4" w:space="0" w:color="000000"/>
              <w:bottom w:val="single" w:sz="4" w:space="0" w:color="000000"/>
              <w:right w:val="single" w:sz="4" w:space="0" w:color="000000"/>
            </w:tcBorders>
          </w:tcPr>
          <w:p w14:paraId="7CF7D4E1"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57" w:type="dxa"/>
            <w:gridSpan w:val="2"/>
            <w:tcBorders>
              <w:top w:val="single" w:sz="4" w:space="0" w:color="000000"/>
              <w:left w:val="single" w:sz="4" w:space="0" w:color="000000"/>
              <w:bottom w:val="single" w:sz="4" w:space="0" w:color="000000"/>
              <w:right w:val="single" w:sz="4" w:space="0" w:color="000000"/>
            </w:tcBorders>
          </w:tcPr>
          <w:p w14:paraId="4AAEAF47"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A06CD" w:rsidRPr="001D6B4A" w14:paraId="1BA42880" w14:textId="77777777" w:rsidTr="0002341F">
        <w:trPr>
          <w:trHeight w:val="477"/>
        </w:trPr>
        <w:tc>
          <w:tcPr>
            <w:tcW w:w="3406" w:type="dxa"/>
            <w:tcBorders>
              <w:top w:val="single" w:sz="4" w:space="0" w:color="000000"/>
              <w:left w:val="single" w:sz="4" w:space="0" w:color="000000"/>
              <w:bottom w:val="single" w:sz="4" w:space="0" w:color="000000"/>
              <w:right w:val="single" w:sz="4" w:space="0" w:color="000000"/>
            </w:tcBorders>
          </w:tcPr>
          <w:p w14:paraId="1B1FE251" w14:textId="77777777" w:rsidR="00CA06CD" w:rsidRPr="001D6B4A" w:rsidRDefault="00CA06CD" w:rsidP="0002341F">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57" w:type="dxa"/>
            <w:gridSpan w:val="2"/>
            <w:tcBorders>
              <w:top w:val="single" w:sz="4" w:space="0" w:color="000000"/>
              <w:left w:val="single" w:sz="4" w:space="0" w:color="000000"/>
              <w:bottom w:val="single" w:sz="4" w:space="0" w:color="000000"/>
              <w:right w:val="single" w:sz="4" w:space="0" w:color="000000"/>
            </w:tcBorders>
          </w:tcPr>
          <w:p w14:paraId="313A10D2"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A06CD" w:rsidRPr="001D6B4A" w14:paraId="5B16F514" w14:textId="77777777" w:rsidTr="0002341F">
        <w:trPr>
          <w:trHeight w:val="748"/>
        </w:trPr>
        <w:tc>
          <w:tcPr>
            <w:tcW w:w="3406" w:type="dxa"/>
            <w:tcBorders>
              <w:top w:val="single" w:sz="4" w:space="0" w:color="000000"/>
              <w:left w:val="single" w:sz="4" w:space="0" w:color="000000"/>
              <w:bottom w:val="single" w:sz="4" w:space="0" w:color="000000"/>
              <w:right w:val="single" w:sz="4" w:space="0" w:color="000000"/>
            </w:tcBorders>
          </w:tcPr>
          <w:p w14:paraId="6FE5DE7D" w14:textId="77777777" w:rsidR="00CA06CD" w:rsidRPr="001D6B4A" w:rsidRDefault="00CA06CD" w:rsidP="0002341F">
            <w:pPr>
              <w:widowControl w:val="0"/>
              <w:kinsoku w:val="0"/>
              <w:overflowPunct w:val="0"/>
              <w:autoSpaceDE w:val="0"/>
              <w:autoSpaceDN w:val="0"/>
              <w:adjustRightInd w:val="0"/>
              <w:spacing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lastRenderedPageBreak/>
              <w:t>Scope of Role in Project delivered by Candidate Team Member</w:t>
            </w:r>
          </w:p>
        </w:tc>
        <w:tc>
          <w:tcPr>
            <w:tcW w:w="5657" w:type="dxa"/>
            <w:gridSpan w:val="2"/>
            <w:tcBorders>
              <w:top w:val="single" w:sz="4" w:space="0" w:color="000000"/>
              <w:left w:val="single" w:sz="4" w:space="0" w:color="000000"/>
              <w:bottom w:val="single" w:sz="4" w:space="0" w:color="000000"/>
              <w:right w:val="single" w:sz="4" w:space="0" w:color="000000"/>
            </w:tcBorders>
          </w:tcPr>
          <w:p w14:paraId="60954F7A"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0DEFE3C8" w14:textId="77777777" w:rsidTr="0002341F">
        <w:trPr>
          <w:trHeight w:val="482"/>
        </w:trPr>
        <w:tc>
          <w:tcPr>
            <w:tcW w:w="3406" w:type="dxa"/>
            <w:tcBorders>
              <w:top w:val="single" w:sz="4" w:space="0" w:color="000000"/>
              <w:left w:val="single" w:sz="4" w:space="0" w:color="000000"/>
              <w:bottom w:val="single" w:sz="4" w:space="0" w:color="000000"/>
              <w:right w:val="single" w:sz="4" w:space="0" w:color="000000"/>
            </w:tcBorders>
          </w:tcPr>
          <w:p w14:paraId="1AC4E07A" w14:textId="77777777" w:rsidR="00CA06CD" w:rsidRPr="001D6B4A" w:rsidRDefault="00CA06CD" w:rsidP="0002341F">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57" w:type="dxa"/>
            <w:gridSpan w:val="2"/>
            <w:tcBorders>
              <w:top w:val="single" w:sz="4" w:space="0" w:color="000000"/>
              <w:left w:val="single" w:sz="4" w:space="0" w:color="000000"/>
              <w:bottom w:val="single" w:sz="4" w:space="0" w:color="000000"/>
              <w:right w:val="single" w:sz="4" w:space="0" w:color="000000"/>
            </w:tcBorders>
          </w:tcPr>
          <w:p w14:paraId="0DE4647E"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5913EB0C" w14:textId="77777777" w:rsidTr="0002341F">
        <w:trPr>
          <w:trHeight w:val="479"/>
        </w:trPr>
        <w:tc>
          <w:tcPr>
            <w:tcW w:w="3406" w:type="dxa"/>
            <w:tcBorders>
              <w:top w:val="single" w:sz="4" w:space="0" w:color="000000"/>
              <w:left w:val="single" w:sz="4" w:space="0" w:color="000000"/>
              <w:bottom w:val="single" w:sz="4" w:space="0" w:color="000000"/>
              <w:right w:val="single" w:sz="4" w:space="0" w:color="000000"/>
            </w:tcBorders>
          </w:tcPr>
          <w:p w14:paraId="4702375D"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57" w:type="dxa"/>
            <w:gridSpan w:val="2"/>
            <w:tcBorders>
              <w:top w:val="single" w:sz="4" w:space="0" w:color="000000"/>
              <w:left w:val="single" w:sz="4" w:space="0" w:color="000000"/>
              <w:bottom w:val="single" w:sz="4" w:space="0" w:color="000000"/>
              <w:right w:val="single" w:sz="4" w:space="0" w:color="000000"/>
            </w:tcBorders>
          </w:tcPr>
          <w:p w14:paraId="3B12BE1B"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0B1A044C" w14:textId="77777777" w:rsidTr="0002341F">
        <w:trPr>
          <w:trHeight w:val="477"/>
        </w:trPr>
        <w:tc>
          <w:tcPr>
            <w:tcW w:w="3406" w:type="dxa"/>
            <w:tcBorders>
              <w:top w:val="single" w:sz="4" w:space="0" w:color="000000"/>
              <w:left w:val="single" w:sz="4" w:space="0" w:color="000000"/>
              <w:bottom w:val="single" w:sz="4" w:space="0" w:color="000000"/>
              <w:right w:val="single" w:sz="4" w:space="0" w:color="000000"/>
            </w:tcBorders>
          </w:tcPr>
          <w:p w14:paraId="6C2D1202" w14:textId="77777777" w:rsidR="00CA06CD" w:rsidRPr="001D6B4A" w:rsidRDefault="00CA06CD" w:rsidP="0002341F">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57" w:type="dxa"/>
            <w:gridSpan w:val="2"/>
            <w:tcBorders>
              <w:top w:val="single" w:sz="4" w:space="0" w:color="000000"/>
              <w:left w:val="single" w:sz="4" w:space="0" w:color="000000"/>
              <w:bottom w:val="single" w:sz="4" w:space="0" w:color="000000"/>
              <w:right w:val="single" w:sz="4" w:space="0" w:color="000000"/>
            </w:tcBorders>
          </w:tcPr>
          <w:p w14:paraId="1818D116"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6E203A6C" w14:textId="77777777" w:rsidTr="0002341F">
        <w:trPr>
          <w:trHeight w:val="479"/>
        </w:trPr>
        <w:tc>
          <w:tcPr>
            <w:tcW w:w="3406" w:type="dxa"/>
            <w:tcBorders>
              <w:top w:val="single" w:sz="4" w:space="0" w:color="000000"/>
              <w:left w:val="single" w:sz="4" w:space="0" w:color="000000"/>
              <w:bottom w:val="single" w:sz="4" w:space="0" w:color="000000"/>
              <w:right w:val="single" w:sz="4" w:space="0" w:color="000000"/>
            </w:tcBorders>
          </w:tcPr>
          <w:p w14:paraId="0023A025"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57" w:type="dxa"/>
            <w:gridSpan w:val="2"/>
            <w:tcBorders>
              <w:top w:val="single" w:sz="4" w:space="0" w:color="000000"/>
              <w:left w:val="single" w:sz="4" w:space="0" w:color="000000"/>
              <w:bottom w:val="single" w:sz="4" w:space="0" w:color="000000"/>
              <w:right w:val="single" w:sz="4" w:space="0" w:color="000000"/>
            </w:tcBorders>
          </w:tcPr>
          <w:p w14:paraId="71C35852"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646D9BF5" w14:textId="77777777" w:rsidTr="0002341F">
        <w:trPr>
          <w:trHeight w:val="479"/>
        </w:trPr>
        <w:tc>
          <w:tcPr>
            <w:tcW w:w="3406" w:type="dxa"/>
            <w:tcBorders>
              <w:top w:val="single" w:sz="4" w:space="0" w:color="000000"/>
              <w:left w:val="single" w:sz="4" w:space="0" w:color="000000"/>
              <w:bottom w:val="single" w:sz="4" w:space="0" w:color="000000"/>
              <w:right w:val="single" w:sz="4" w:space="0" w:color="000000"/>
            </w:tcBorders>
          </w:tcPr>
          <w:p w14:paraId="656E3A64"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57" w:type="dxa"/>
            <w:gridSpan w:val="2"/>
            <w:tcBorders>
              <w:top w:val="single" w:sz="4" w:space="0" w:color="000000"/>
              <w:left w:val="single" w:sz="4" w:space="0" w:color="000000"/>
              <w:bottom w:val="single" w:sz="4" w:space="0" w:color="000000"/>
              <w:right w:val="single" w:sz="4" w:space="0" w:color="000000"/>
            </w:tcBorders>
          </w:tcPr>
          <w:p w14:paraId="50C30397"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45E906A7" w14:textId="77777777" w:rsidTr="0002341F">
        <w:trPr>
          <w:trHeight w:val="482"/>
        </w:trPr>
        <w:tc>
          <w:tcPr>
            <w:tcW w:w="9063" w:type="dxa"/>
            <w:gridSpan w:val="3"/>
            <w:tcBorders>
              <w:top w:val="single" w:sz="4" w:space="0" w:color="000000"/>
              <w:left w:val="single" w:sz="4" w:space="0" w:color="000000"/>
              <w:bottom w:val="single" w:sz="4" w:space="0" w:color="000000"/>
              <w:right w:val="single" w:sz="4" w:space="0" w:color="000000"/>
            </w:tcBorders>
          </w:tcPr>
          <w:p w14:paraId="5C04F99E"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17B10FDC" w14:textId="77777777" w:rsidR="00CA06CD" w:rsidRPr="001D6B4A" w:rsidRDefault="00CA06CD" w:rsidP="00CA06CD">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p w14:paraId="7EBA2091" w14:textId="77777777" w:rsidR="00CA06CD" w:rsidRPr="001D6B4A" w:rsidRDefault="00CA06CD" w:rsidP="00CA06CD">
      <w:pPr>
        <w:widowControl w:val="0"/>
        <w:kinsoku w:val="0"/>
        <w:overflowPunct w:val="0"/>
        <w:autoSpaceDE w:val="0"/>
        <w:autoSpaceDN w:val="0"/>
        <w:adjustRightInd w:val="0"/>
        <w:spacing w:before="5" w:after="0" w:line="240" w:lineRule="auto"/>
        <w:ind w:right="-188"/>
        <w:rPr>
          <w:rFonts w:ascii="Calibri" w:eastAsiaTheme="minorEastAsia" w:hAnsi="Calibri" w:cs="Calibri"/>
          <w:kern w:val="0"/>
          <w:sz w:val="23"/>
          <w:szCs w:val="23"/>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3408"/>
        <w:gridCol w:w="48"/>
        <w:gridCol w:w="5606"/>
      </w:tblGrid>
      <w:tr w:rsidR="00CA06CD" w:rsidRPr="001D6B4A" w14:paraId="687BB7DD" w14:textId="77777777" w:rsidTr="0002341F">
        <w:trPr>
          <w:trHeight w:val="508"/>
        </w:trPr>
        <w:tc>
          <w:tcPr>
            <w:tcW w:w="9062" w:type="dxa"/>
            <w:gridSpan w:val="3"/>
            <w:tcBorders>
              <w:top w:val="single" w:sz="4" w:space="0" w:color="000000"/>
              <w:left w:val="single" w:sz="4" w:space="0" w:color="000000"/>
              <w:bottom w:val="single" w:sz="4" w:space="0" w:color="000000"/>
              <w:right w:val="single" w:sz="4" w:space="0" w:color="000000"/>
            </w:tcBorders>
          </w:tcPr>
          <w:p w14:paraId="45805CFA"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#2</w:t>
            </w:r>
          </w:p>
        </w:tc>
      </w:tr>
      <w:tr w:rsidR="00CA06CD" w:rsidRPr="001D6B4A" w14:paraId="2432E600" w14:textId="77777777" w:rsidTr="0002341F">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6D497957"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06" w:type="dxa"/>
            <w:tcBorders>
              <w:top w:val="single" w:sz="4" w:space="0" w:color="000000"/>
              <w:left w:val="single" w:sz="4" w:space="0" w:color="000000"/>
              <w:bottom w:val="single" w:sz="4" w:space="0" w:color="000000"/>
              <w:right w:val="single" w:sz="4" w:space="0" w:color="000000"/>
            </w:tcBorders>
          </w:tcPr>
          <w:p w14:paraId="36C0F990"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571B0B11" w14:textId="77777777" w:rsidTr="0002341F">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4FAE5BED"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06" w:type="dxa"/>
            <w:tcBorders>
              <w:top w:val="single" w:sz="4" w:space="0" w:color="000000"/>
              <w:left w:val="single" w:sz="4" w:space="0" w:color="000000"/>
              <w:bottom w:val="single" w:sz="4" w:space="0" w:color="000000"/>
              <w:right w:val="single" w:sz="4" w:space="0" w:color="000000"/>
            </w:tcBorders>
          </w:tcPr>
          <w:p w14:paraId="6F096956"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463F40B4" w14:textId="77777777" w:rsidTr="0002341F">
        <w:trPr>
          <w:trHeight w:val="818"/>
        </w:trPr>
        <w:tc>
          <w:tcPr>
            <w:tcW w:w="3456" w:type="dxa"/>
            <w:gridSpan w:val="2"/>
            <w:tcBorders>
              <w:top w:val="single" w:sz="4" w:space="0" w:color="000000"/>
              <w:left w:val="single" w:sz="4" w:space="0" w:color="000000"/>
              <w:bottom w:val="single" w:sz="4" w:space="0" w:color="000000"/>
              <w:right w:val="single" w:sz="4" w:space="0" w:color="000000"/>
            </w:tcBorders>
          </w:tcPr>
          <w:p w14:paraId="43846AB6" w14:textId="77777777" w:rsidR="00CA06CD" w:rsidRPr="001D6B4A" w:rsidRDefault="00CA06CD" w:rsidP="0002341F">
            <w:pPr>
              <w:widowControl w:val="0"/>
              <w:kinsoku w:val="0"/>
              <w:overflowPunct w:val="0"/>
              <w:autoSpaceDE w:val="0"/>
              <w:autoSpaceDN w:val="0"/>
              <w:adjustRightInd w:val="0"/>
              <w:spacing w:after="0" w:line="278"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06" w:type="dxa"/>
            <w:tcBorders>
              <w:top w:val="single" w:sz="4" w:space="0" w:color="000000"/>
              <w:left w:val="single" w:sz="4" w:space="0" w:color="000000"/>
              <w:bottom w:val="single" w:sz="4" w:space="0" w:color="000000"/>
              <w:right w:val="single" w:sz="4" w:space="0" w:color="000000"/>
            </w:tcBorders>
          </w:tcPr>
          <w:p w14:paraId="49FE924C"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44304699" w14:textId="77777777" w:rsidTr="0002341F">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03A22418"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06" w:type="dxa"/>
            <w:tcBorders>
              <w:top w:val="single" w:sz="4" w:space="0" w:color="000000"/>
              <w:left w:val="single" w:sz="4" w:space="0" w:color="000000"/>
              <w:bottom w:val="single" w:sz="4" w:space="0" w:color="000000"/>
              <w:right w:val="single" w:sz="4" w:space="0" w:color="000000"/>
            </w:tcBorders>
          </w:tcPr>
          <w:p w14:paraId="7E4F5301"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4C0EB85B" w14:textId="77777777" w:rsidTr="0002341F">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0B113187"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06" w:type="dxa"/>
            <w:tcBorders>
              <w:top w:val="single" w:sz="4" w:space="0" w:color="000000"/>
              <w:left w:val="single" w:sz="4" w:space="0" w:color="000000"/>
              <w:bottom w:val="single" w:sz="4" w:space="0" w:color="000000"/>
              <w:right w:val="single" w:sz="4" w:space="0" w:color="000000"/>
            </w:tcBorders>
          </w:tcPr>
          <w:p w14:paraId="2DA5C8A2"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462822EE" w14:textId="77777777" w:rsidTr="0002341F">
        <w:trPr>
          <w:trHeight w:val="818"/>
        </w:trPr>
        <w:tc>
          <w:tcPr>
            <w:tcW w:w="3456" w:type="dxa"/>
            <w:gridSpan w:val="2"/>
            <w:tcBorders>
              <w:top w:val="single" w:sz="4" w:space="0" w:color="000000"/>
              <w:left w:val="single" w:sz="4" w:space="0" w:color="000000"/>
              <w:bottom w:val="single" w:sz="4" w:space="0" w:color="000000"/>
              <w:right w:val="single" w:sz="4" w:space="0" w:color="000000"/>
            </w:tcBorders>
          </w:tcPr>
          <w:p w14:paraId="6BC35C2A" w14:textId="77777777" w:rsidR="00CA06CD" w:rsidRPr="001D6B4A" w:rsidRDefault="00CA06CD" w:rsidP="0002341F">
            <w:pPr>
              <w:widowControl w:val="0"/>
              <w:kinsoku w:val="0"/>
              <w:overflowPunct w:val="0"/>
              <w:autoSpaceDE w:val="0"/>
              <w:autoSpaceDN w:val="0"/>
              <w:adjustRightInd w:val="0"/>
              <w:spacing w:after="0" w:line="273"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06" w:type="dxa"/>
            <w:tcBorders>
              <w:top w:val="single" w:sz="4" w:space="0" w:color="000000"/>
              <w:left w:val="single" w:sz="4" w:space="0" w:color="000000"/>
              <w:bottom w:val="single" w:sz="4" w:space="0" w:color="000000"/>
              <w:right w:val="single" w:sz="4" w:space="0" w:color="000000"/>
            </w:tcBorders>
          </w:tcPr>
          <w:p w14:paraId="40B3A0AF"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1FEA2010" w14:textId="77777777" w:rsidTr="0002341F">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0CD0D7A3" w14:textId="77777777" w:rsidR="00CA06CD" w:rsidRPr="001D6B4A" w:rsidRDefault="00CA06CD" w:rsidP="0002341F">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06" w:type="dxa"/>
            <w:tcBorders>
              <w:top w:val="single" w:sz="4" w:space="0" w:color="000000"/>
              <w:left w:val="single" w:sz="4" w:space="0" w:color="000000"/>
              <w:bottom w:val="single" w:sz="4" w:space="0" w:color="000000"/>
              <w:right w:val="single" w:sz="4" w:space="0" w:color="000000"/>
            </w:tcBorders>
          </w:tcPr>
          <w:p w14:paraId="42ED2D28"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17C30BC5" w14:textId="77777777" w:rsidTr="0002341F">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73DCD90E"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06" w:type="dxa"/>
            <w:tcBorders>
              <w:top w:val="single" w:sz="4" w:space="0" w:color="000000"/>
              <w:left w:val="single" w:sz="4" w:space="0" w:color="000000"/>
              <w:bottom w:val="single" w:sz="4" w:space="0" w:color="000000"/>
              <w:right w:val="single" w:sz="4" w:space="0" w:color="000000"/>
            </w:tcBorders>
          </w:tcPr>
          <w:p w14:paraId="7A7FE6B8"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514FB124" w14:textId="77777777" w:rsidTr="0002341F">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30A73FD6"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06" w:type="dxa"/>
            <w:tcBorders>
              <w:top w:val="single" w:sz="4" w:space="0" w:color="000000"/>
              <w:left w:val="single" w:sz="4" w:space="0" w:color="000000"/>
              <w:bottom w:val="single" w:sz="4" w:space="0" w:color="000000"/>
              <w:right w:val="single" w:sz="4" w:space="0" w:color="000000"/>
            </w:tcBorders>
          </w:tcPr>
          <w:p w14:paraId="1B48C238"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0158198A" w14:textId="77777777" w:rsidTr="0002341F">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794B80E6"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06" w:type="dxa"/>
            <w:tcBorders>
              <w:top w:val="single" w:sz="4" w:space="0" w:color="000000"/>
              <w:left w:val="single" w:sz="4" w:space="0" w:color="000000"/>
              <w:bottom w:val="single" w:sz="4" w:space="0" w:color="000000"/>
              <w:right w:val="single" w:sz="4" w:space="0" w:color="000000"/>
            </w:tcBorders>
          </w:tcPr>
          <w:p w14:paraId="609CFB0D"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585B0205" w14:textId="77777777" w:rsidTr="0002341F">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2BD86141"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06" w:type="dxa"/>
            <w:tcBorders>
              <w:top w:val="single" w:sz="4" w:space="0" w:color="000000"/>
              <w:left w:val="single" w:sz="4" w:space="0" w:color="000000"/>
              <w:bottom w:val="single" w:sz="4" w:space="0" w:color="000000"/>
              <w:right w:val="single" w:sz="4" w:space="0" w:color="000000"/>
            </w:tcBorders>
          </w:tcPr>
          <w:p w14:paraId="2717D534"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036EA227" w14:textId="77777777" w:rsidTr="0002341F">
        <w:trPr>
          <w:trHeight w:val="508"/>
        </w:trPr>
        <w:tc>
          <w:tcPr>
            <w:tcW w:w="9062" w:type="dxa"/>
            <w:gridSpan w:val="3"/>
            <w:tcBorders>
              <w:top w:val="single" w:sz="4" w:space="0" w:color="000000"/>
              <w:left w:val="single" w:sz="4" w:space="0" w:color="000000"/>
              <w:bottom w:val="single" w:sz="4" w:space="0" w:color="000000"/>
              <w:right w:val="single" w:sz="4" w:space="0" w:color="000000"/>
            </w:tcBorders>
          </w:tcPr>
          <w:p w14:paraId="36695F02" w14:textId="77777777" w:rsidR="00CA06CD" w:rsidRPr="001D6B4A" w:rsidRDefault="00CA06CD" w:rsidP="0002341F">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r w:rsidR="00CA06CD" w:rsidRPr="001D6B4A" w14:paraId="07B10386" w14:textId="77777777" w:rsidTr="0002341F">
        <w:trPr>
          <w:trHeight w:val="11039"/>
        </w:trPr>
        <w:tc>
          <w:tcPr>
            <w:tcW w:w="9062" w:type="dxa"/>
            <w:gridSpan w:val="3"/>
            <w:tcBorders>
              <w:top w:val="single" w:sz="4" w:space="0" w:color="000000"/>
              <w:left w:val="single" w:sz="4" w:space="0" w:color="000000"/>
              <w:bottom w:val="single" w:sz="4" w:space="0" w:color="000000"/>
              <w:right w:val="single" w:sz="4" w:space="0" w:color="000000"/>
            </w:tcBorders>
          </w:tcPr>
          <w:p w14:paraId="03F1038C" w14:textId="77777777" w:rsidR="00CA06CD" w:rsidRPr="001D6B4A" w:rsidRDefault="00CA06CD" w:rsidP="0002341F">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9"/>
                <w:szCs w:val="19"/>
                <w14:ligatures w14:val="none"/>
              </w:rPr>
            </w:pPr>
          </w:p>
          <w:p w14:paraId="5021D18C" w14:textId="77777777" w:rsidR="00CA06CD" w:rsidRPr="00CA06CD" w:rsidRDefault="00CA06CD" w:rsidP="0002341F">
            <w:pPr>
              <w:widowControl w:val="0"/>
              <w:kinsoku w:val="0"/>
              <w:overflowPunct w:val="0"/>
              <w:autoSpaceDE w:val="0"/>
              <w:autoSpaceDN w:val="0"/>
              <w:adjustRightInd w:val="0"/>
              <w:spacing w:after="0" w:line="240" w:lineRule="auto"/>
              <w:ind w:left="112" w:right="-188"/>
              <w:jc w:val="both"/>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 xml:space="preserve">EXPERIENCE OF </w:t>
            </w:r>
            <w:r w:rsidRPr="00CA06CD">
              <w:rPr>
                <w:rFonts w:ascii="Calibri" w:eastAsiaTheme="minorEastAsia" w:hAnsi="Calibri" w:cs="Calibri"/>
                <w:b/>
                <w:bCs/>
                <w:kern w:val="0"/>
                <w14:ligatures w14:val="none"/>
              </w:rPr>
              <w:t>THE FIRE &amp; DISABLED ACCESS CERTIFICATE (DAC) CONSULTANT</w:t>
            </w:r>
          </w:p>
          <w:p w14:paraId="3C70D0D6" w14:textId="3863BE18" w:rsidR="00CA06CD" w:rsidRPr="001D6B4A" w:rsidRDefault="00CA06CD" w:rsidP="0002341F">
            <w:pPr>
              <w:widowControl w:val="0"/>
              <w:kinsoku w:val="0"/>
              <w:overflowPunct w:val="0"/>
              <w:autoSpaceDE w:val="0"/>
              <w:autoSpaceDN w:val="0"/>
              <w:adjustRightInd w:val="0"/>
              <w:spacing w:before="3" w:after="0" w:line="240" w:lineRule="auto"/>
              <w:ind w:left="112" w:right="-188"/>
              <w:jc w:val="both"/>
              <w:rPr>
                <w:rFonts w:ascii="Calibri" w:eastAsiaTheme="minorEastAsia" w:hAnsi="Calibri" w:cs="Calibri"/>
                <w:kern w:val="0"/>
                <w14:ligatures w14:val="none"/>
              </w:rPr>
            </w:pPr>
            <w:r w:rsidRPr="00CA06CD">
              <w:rPr>
                <w:rFonts w:ascii="Calibri" w:eastAsiaTheme="minorEastAsia" w:hAnsi="Calibri" w:cs="Calibri"/>
                <w:b/>
                <w:bCs/>
                <w:kern w:val="0"/>
                <w14:ligatures w14:val="none"/>
              </w:rPr>
              <w:t xml:space="preserve">Maximum Points: </w:t>
            </w:r>
            <w:r w:rsidRPr="00CA06CD">
              <w:rPr>
                <w:rFonts w:ascii="Calibri" w:eastAsiaTheme="minorEastAsia" w:hAnsi="Calibri" w:cs="Calibri"/>
                <w:kern w:val="0"/>
                <w14:ligatures w14:val="none"/>
              </w:rPr>
              <w:t>(</w:t>
            </w:r>
            <w:r w:rsidRPr="00CA06CD">
              <w:rPr>
                <w:rFonts w:ascii="Calibri" w:eastAsiaTheme="minorEastAsia" w:hAnsi="Calibri" w:cs="Calibri"/>
                <w:kern w:val="0"/>
                <w14:ligatures w14:val="none"/>
              </w:rPr>
              <w:t>15</w:t>
            </w:r>
            <w:r w:rsidRPr="00CA06CD">
              <w:rPr>
                <w:rFonts w:ascii="Calibri" w:eastAsiaTheme="minorEastAsia" w:hAnsi="Calibri" w:cs="Calibri"/>
                <w:kern w:val="0"/>
                <w14:ligatures w14:val="none"/>
              </w:rPr>
              <w:t xml:space="preserve"> Marks)</w:t>
            </w:r>
          </w:p>
          <w:p w14:paraId="4F086793" w14:textId="77777777" w:rsidR="00CA06CD" w:rsidRPr="001D6B4A" w:rsidRDefault="00CA06CD" w:rsidP="0002341F">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7"/>
                <w:szCs w:val="17"/>
                <w14:ligatures w14:val="none"/>
              </w:rPr>
            </w:pPr>
          </w:p>
          <w:p w14:paraId="107A5755" w14:textId="6A960138" w:rsidR="00CA06CD" w:rsidRPr="001D6B4A" w:rsidRDefault="00CA06CD" w:rsidP="0002341F">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b/>
                <w:bCs/>
                <w:kern w:val="0"/>
                <w14:ligatures w14:val="none"/>
              </w:rPr>
            </w:pPr>
            <w:r w:rsidRPr="001D6B4A">
              <w:rPr>
                <w:rFonts w:ascii="Calibri" w:eastAsiaTheme="minorEastAsia" w:hAnsi="Calibri" w:cs="Calibri"/>
                <w:kern w:val="0"/>
                <w14:ligatures w14:val="none"/>
              </w:rPr>
              <w:t>Candidates</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should</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demonstrate</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that</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fire</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consultant</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identified</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in</w:t>
            </w:r>
            <w:r w:rsidRPr="001D6B4A">
              <w:rPr>
                <w:rFonts w:ascii="Calibri" w:eastAsiaTheme="minorEastAsia" w:hAnsi="Calibri" w:cs="Calibri"/>
                <w:spacing w:val="-8"/>
                <w:kern w:val="0"/>
                <w14:ligatures w14:val="none"/>
              </w:rPr>
              <w:t xml:space="preserve"> </w:t>
            </w:r>
            <w:r w:rsidRPr="00CA06CD">
              <w:rPr>
                <w:rFonts w:ascii="Calibri" w:eastAsiaTheme="minorEastAsia" w:hAnsi="Calibri" w:cs="Calibri"/>
                <w:kern w:val="0"/>
                <w14:ligatures w14:val="none"/>
              </w:rPr>
              <w:t xml:space="preserve">Item </w:t>
            </w:r>
            <w:r>
              <w:rPr>
                <w:rFonts w:ascii="Calibri" w:eastAsiaTheme="minorEastAsia" w:hAnsi="Calibri" w:cs="Calibri"/>
                <w:kern w:val="0"/>
                <w14:ligatures w14:val="none"/>
              </w:rPr>
              <w:t xml:space="preserve">6.5.9 &amp; </w:t>
            </w:r>
            <w:r w:rsidRPr="00CA06CD">
              <w:rPr>
                <w:rFonts w:ascii="Calibri" w:eastAsiaTheme="minorEastAsia" w:hAnsi="Calibri" w:cs="Calibri"/>
                <w:kern w:val="0"/>
                <w14:ligatures w14:val="none"/>
              </w:rPr>
              <w:t>6.5.10</w:t>
            </w:r>
            <w:r w:rsidRPr="00CA06CD">
              <w:rPr>
                <w:rFonts w:ascii="Calibri" w:eastAsiaTheme="minorEastAsia" w:hAnsi="Calibri" w:cs="Calibri"/>
                <w:spacing w:val="-9"/>
                <w:kern w:val="0"/>
                <w14:ligatures w14:val="none"/>
              </w:rPr>
              <w:t xml:space="preserve"> </w:t>
            </w:r>
            <w:r w:rsidRPr="00CA06CD">
              <w:rPr>
                <w:rFonts w:ascii="Calibri" w:eastAsiaTheme="minorEastAsia" w:hAnsi="Calibri" w:cs="Calibri"/>
                <w:kern w:val="0"/>
                <w14:ligatures w14:val="none"/>
              </w:rPr>
              <w:t>has</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28"/>
                <w:kern w:val="0"/>
                <w14:ligatures w14:val="none"/>
              </w:rPr>
              <w:t xml:space="preserve"> </w:t>
            </w:r>
            <w:r w:rsidRPr="001D6B4A">
              <w:rPr>
                <w:rFonts w:ascii="Calibri" w:eastAsiaTheme="minorEastAsia" w:hAnsi="Calibri" w:cs="Calibri"/>
                <w:kern w:val="0"/>
                <w14:ligatures w14:val="none"/>
              </w:rPr>
              <w:t>necessary qualifications,</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skills,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efficiency,</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experience,</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reliability</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deliver</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Project.</w:t>
            </w:r>
            <w:r w:rsidRPr="001D6B4A">
              <w:rPr>
                <w:rFonts w:ascii="Calibri" w:eastAsiaTheme="minorEastAsia" w:hAnsi="Calibri" w:cs="Calibri"/>
                <w:spacing w:val="-1"/>
                <w:kern w:val="0"/>
                <w14:ligatures w14:val="none"/>
              </w:rPr>
              <w:t xml:space="preserve"> </w:t>
            </w:r>
            <w:r w:rsidRPr="001D6B4A">
              <w:rPr>
                <w:rFonts w:ascii="Calibri" w:eastAsiaTheme="minorEastAsia" w:hAnsi="Calibri" w:cs="Calibri"/>
                <w:kern w:val="0"/>
                <w14:ligatures w14:val="none"/>
              </w:rPr>
              <w:t>By</w:t>
            </w:r>
            <w:r w:rsidRPr="001D6B4A">
              <w:rPr>
                <w:rFonts w:ascii="Calibri" w:eastAsiaTheme="minorEastAsia" w:hAnsi="Calibri" w:cs="Calibri"/>
                <w:spacing w:val="1"/>
                <w:kern w:val="0"/>
                <w14:ligatures w14:val="none"/>
              </w:rPr>
              <w:t xml:space="preserve"> </w:t>
            </w:r>
            <w:r w:rsidRPr="001D6B4A">
              <w:rPr>
                <w:rFonts w:ascii="Calibri" w:eastAsiaTheme="minorEastAsia" w:hAnsi="Calibri" w:cs="Calibri"/>
                <w:kern w:val="0"/>
                <w14:ligatures w14:val="none"/>
              </w:rPr>
              <w:t>reference</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b/>
                <w:bCs/>
                <w:kern w:val="0"/>
                <w14:ligatures w14:val="none"/>
              </w:rPr>
              <w:t xml:space="preserve">two (2) </w:t>
            </w:r>
            <w:r w:rsidRPr="001D6B4A">
              <w:rPr>
                <w:rFonts w:ascii="Calibri" w:eastAsiaTheme="minorEastAsia" w:hAnsi="Calibri" w:cs="Calibri"/>
                <w:kern w:val="0"/>
                <w14:ligatures w14:val="none"/>
              </w:rPr>
              <w:t xml:space="preserve">construction projects of similar scale and complexity completed within the last </w:t>
            </w:r>
            <w:r>
              <w:rPr>
                <w:rFonts w:ascii="Calibri" w:eastAsiaTheme="minorEastAsia" w:hAnsi="Calibri" w:cs="Calibri"/>
                <w:kern w:val="0"/>
                <w14:ligatures w14:val="none"/>
              </w:rPr>
              <w:t>10 years</w:t>
            </w:r>
            <w:r w:rsidRPr="001D6B4A">
              <w:rPr>
                <w:rFonts w:ascii="Calibri" w:eastAsiaTheme="minorEastAsia" w:hAnsi="Calibri" w:cs="Calibri"/>
                <w:kern w:val="0"/>
                <w14:ligatures w14:val="none"/>
              </w:rPr>
              <w:t xml:space="preserve"> (prior to the </w:t>
            </w:r>
            <w:r>
              <w:rPr>
                <w:rFonts w:ascii="Calibri" w:eastAsiaTheme="minorEastAsia" w:hAnsi="Calibri" w:cs="Calibri"/>
                <w:kern w:val="0"/>
                <w14:ligatures w14:val="none"/>
              </w:rPr>
              <w:t>SAQ</w:t>
            </w:r>
            <w:r w:rsidRPr="001D6B4A">
              <w:rPr>
                <w:rFonts w:ascii="Calibri" w:eastAsiaTheme="minorEastAsia" w:hAnsi="Calibri" w:cs="Calibri"/>
                <w:kern w:val="0"/>
                <w14:ligatures w14:val="none"/>
              </w:rPr>
              <w:t xml:space="preserve"> Submission Deadline). Candidates should provide details of relevant experience which demonstrate how the fire consultant contributed to the successful delivery of the project by managing</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fire</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safety</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certificate</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information,</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report</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requirements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ensure</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that</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project in</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fully</w:t>
            </w:r>
            <w:r w:rsidRPr="001D6B4A">
              <w:rPr>
                <w:rFonts w:ascii="Calibri" w:eastAsiaTheme="minorEastAsia" w:hAnsi="Calibri" w:cs="Calibri"/>
                <w:spacing w:val="-1"/>
                <w:kern w:val="0"/>
                <w14:ligatures w14:val="none"/>
              </w:rPr>
              <w:t xml:space="preserve"> </w:t>
            </w:r>
            <w:r w:rsidRPr="001D6B4A">
              <w:rPr>
                <w:rFonts w:ascii="Calibri" w:eastAsiaTheme="minorEastAsia" w:hAnsi="Calibri" w:cs="Calibri"/>
                <w:kern w:val="0"/>
                <w14:ligatures w14:val="none"/>
              </w:rPr>
              <w:t>designed</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detailed</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comply</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with</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Part</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B</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building</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regulations</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successfully</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achieve an early issue of fire safety certificate, enabling the project to move to construction phase as soon as possible. The response should make specific reference to the following</w:t>
            </w:r>
            <w:r w:rsidRPr="001D6B4A">
              <w:rPr>
                <w:rFonts w:ascii="Calibri" w:eastAsiaTheme="minorEastAsia" w:hAnsi="Calibri" w:cs="Calibri"/>
                <w:spacing w:val="-12"/>
                <w:kern w:val="0"/>
                <w14:ligatures w14:val="none"/>
              </w:rPr>
              <w:t xml:space="preserve"> </w:t>
            </w:r>
            <w:r w:rsidRPr="001D6B4A">
              <w:rPr>
                <w:rFonts w:ascii="Calibri" w:eastAsiaTheme="minorEastAsia" w:hAnsi="Calibri" w:cs="Calibri"/>
                <w:kern w:val="0"/>
                <w14:ligatures w14:val="none"/>
              </w:rPr>
              <w:t>requirements:</w:t>
            </w:r>
          </w:p>
          <w:p w14:paraId="4075250E" w14:textId="77777777" w:rsidR="00CA06CD" w:rsidRPr="001D6B4A" w:rsidRDefault="00CA06CD" w:rsidP="00CA06CD">
            <w:pPr>
              <w:widowControl w:val="0"/>
              <w:numPr>
                <w:ilvl w:val="1"/>
                <w:numId w:val="6"/>
              </w:numPr>
              <w:tabs>
                <w:tab w:val="left" w:pos="965"/>
              </w:tabs>
              <w:kinsoku w:val="0"/>
              <w:overflowPunct w:val="0"/>
              <w:autoSpaceDE w:val="0"/>
              <w:autoSpaceDN w:val="0"/>
              <w:adjustRightInd w:val="0"/>
              <w:spacing w:before="194"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ability</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work</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collaboratively</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within</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design</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team,</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ensure</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that</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 entirety of the design team are fully aware of the fire safety implications of any design proposals they may</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suggest.</w:t>
            </w:r>
          </w:p>
          <w:p w14:paraId="691B675F" w14:textId="77777777" w:rsidR="00CA06CD" w:rsidRPr="001D6B4A" w:rsidRDefault="00CA06CD" w:rsidP="0002341F">
            <w:pPr>
              <w:widowControl w:val="0"/>
              <w:kinsoku w:val="0"/>
              <w:overflowPunct w:val="0"/>
              <w:autoSpaceDE w:val="0"/>
              <w:autoSpaceDN w:val="0"/>
              <w:adjustRightInd w:val="0"/>
              <w:spacing w:before="11" w:after="0" w:line="240" w:lineRule="auto"/>
              <w:ind w:right="274"/>
              <w:rPr>
                <w:rFonts w:ascii="Calibri" w:eastAsiaTheme="minorEastAsia" w:hAnsi="Calibri" w:cs="Calibri"/>
                <w:kern w:val="0"/>
                <w:sz w:val="16"/>
                <w:szCs w:val="16"/>
                <w14:ligatures w14:val="none"/>
              </w:rPr>
            </w:pPr>
          </w:p>
          <w:p w14:paraId="5B5986D2" w14:textId="77777777" w:rsidR="00CA06CD" w:rsidRPr="001D6B4A" w:rsidRDefault="00CA06CD" w:rsidP="00CA06CD">
            <w:pPr>
              <w:widowControl w:val="0"/>
              <w:numPr>
                <w:ilvl w:val="1"/>
                <w:numId w:val="6"/>
              </w:numPr>
              <w:tabs>
                <w:tab w:val="left" w:pos="963"/>
              </w:tabs>
              <w:kinsoku w:val="0"/>
              <w:overflowPunct w:val="0"/>
              <w:autoSpaceDE w:val="0"/>
              <w:autoSpaceDN w:val="0"/>
              <w:adjustRightInd w:val="0"/>
              <w:spacing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Demonstrates</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management</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co-ordination</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skillset</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ensure</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that</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all</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fire</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safety</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issues are fully identified throughout the design development, and that the completed design is fully compliant with Part B of the building</w:t>
            </w:r>
            <w:r w:rsidRPr="001D6B4A">
              <w:rPr>
                <w:rFonts w:ascii="Calibri" w:eastAsiaTheme="minorEastAsia" w:hAnsi="Calibri" w:cs="Calibri"/>
                <w:spacing w:val="-12"/>
                <w:kern w:val="0"/>
                <w14:ligatures w14:val="none"/>
              </w:rPr>
              <w:t xml:space="preserve"> </w:t>
            </w:r>
            <w:r w:rsidRPr="001D6B4A">
              <w:rPr>
                <w:rFonts w:ascii="Calibri" w:eastAsiaTheme="minorEastAsia" w:hAnsi="Calibri" w:cs="Calibri"/>
                <w:kern w:val="0"/>
                <w14:ligatures w14:val="none"/>
              </w:rPr>
              <w:t>regulations.</w:t>
            </w:r>
          </w:p>
          <w:p w14:paraId="149601EE" w14:textId="77777777" w:rsidR="00CA06CD" w:rsidRPr="001D6B4A" w:rsidRDefault="00CA06CD" w:rsidP="0002341F">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59D4C08E" w14:textId="77777777" w:rsidR="00CA06CD" w:rsidRPr="001D6B4A" w:rsidRDefault="00CA06CD" w:rsidP="00CA06CD">
            <w:pPr>
              <w:widowControl w:val="0"/>
              <w:numPr>
                <w:ilvl w:val="1"/>
                <w:numId w:val="6"/>
              </w:numPr>
              <w:tabs>
                <w:tab w:val="left" w:pos="963"/>
              </w:tabs>
              <w:kinsoku w:val="0"/>
              <w:overflowPunct w:val="0"/>
              <w:autoSpaceDE w:val="0"/>
              <w:autoSpaceDN w:val="0"/>
              <w:adjustRightInd w:val="0"/>
              <w:spacing w:before="1" w:after="0" w:line="242" w:lineRule="auto"/>
              <w:ind w:right="274"/>
              <w:jc w:val="both"/>
              <w:rPr>
                <w:rFonts w:ascii="Calibri" w:eastAsiaTheme="minorEastAsia" w:hAnsi="Calibri" w:cs="Calibri"/>
                <w:spacing w:val="-3"/>
                <w:kern w:val="0"/>
                <w14:ligatures w14:val="none"/>
              </w:rPr>
            </w:pPr>
            <w:r w:rsidRPr="001D6B4A">
              <w:rPr>
                <w:rFonts w:ascii="Calibri" w:eastAsiaTheme="minorEastAsia" w:hAnsi="Calibri" w:cs="Calibri"/>
                <w:kern w:val="0"/>
                <w14:ligatures w14:val="none"/>
              </w:rPr>
              <w:t xml:space="preserve">Shows an ability to respond positively on design changes from other design team members, and to deal effectively with fire safety issues as they may arise during design </w:t>
            </w:r>
            <w:r w:rsidRPr="001D6B4A">
              <w:rPr>
                <w:rFonts w:ascii="Calibri" w:eastAsiaTheme="minorEastAsia" w:hAnsi="Calibri" w:cs="Calibri"/>
                <w:spacing w:val="-3"/>
                <w:kern w:val="0"/>
                <w14:ligatures w14:val="none"/>
              </w:rPr>
              <w:t>development.</w:t>
            </w:r>
          </w:p>
          <w:p w14:paraId="51EBF129" w14:textId="77777777" w:rsidR="00CA06CD" w:rsidRPr="001D6B4A" w:rsidRDefault="00CA06CD" w:rsidP="0002341F">
            <w:pPr>
              <w:widowControl w:val="0"/>
              <w:kinsoku w:val="0"/>
              <w:overflowPunct w:val="0"/>
              <w:autoSpaceDE w:val="0"/>
              <w:autoSpaceDN w:val="0"/>
              <w:adjustRightInd w:val="0"/>
              <w:spacing w:before="10" w:after="0" w:line="240" w:lineRule="auto"/>
              <w:ind w:right="274"/>
              <w:rPr>
                <w:rFonts w:ascii="Calibri" w:eastAsiaTheme="minorEastAsia" w:hAnsi="Calibri" w:cs="Calibri"/>
                <w:kern w:val="0"/>
                <w:sz w:val="16"/>
                <w:szCs w:val="16"/>
                <w14:ligatures w14:val="none"/>
              </w:rPr>
            </w:pPr>
          </w:p>
          <w:p w14:paraId="638F891C" w14:textId="77777777" w:rsidR="00CA06CD" w:rsidRPr="001D6B4A" w:rsidRDefault="00CA06CD" w:rsidP="00CA06CD">
            <w:pPr>
              <w:widowControl w:val="0"/>
              <w:numPr>
                <w:ilvl w:val="1"/>
                <w:numId w:val="6"/>
              </w:numPr>
              <w:tabs>
                <w:tab w:val="left" w:pos="963"/>
              </w:tabs>
              <w:kinsoku w:val="0"/>
              <w:overflowPunct w:val="0"/>
              <w:autoSpaceDE w:val="0"/>
              <w:autoSpaceDN w:val="0"/>
              <w:adjustRightInd w:val="0"/>
              <w:spacing w:before="1"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Demonstrates the ability to work with a positive and collaborative understanding of priorities,</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hierarchies</w:t>
            </w:r>
            <w:r w:rsidRPr="001D6B4A">
              <w:rPr>
                <w:rFonts w:ascii="Calibri" w:eastAsiaTheme="minorEastAsia" w:hAnsi="Calibri" w:cs="Calibri"/>
                <w:spacing w:val="-14"/>
                <w:kern w:val="0"/>
                <w14:ligatures w14:val="none"/>
              </w:rPr>
              <w:t xml:space="preserve"> </w:t>
            </w:r>
            <w:r w:rsidRPr="001D6B4A">
              <w:rPr>
                <w:rFonts w:ascii="Calibri" w:eastAsiaTheme="minorEastAsia" w:hAnsi="Calibri" w:cs="Calibri"/>
                <w:kern w:val="0"/>
                <w14:ligatures w14:val="none"/>
              </w:rPr>
              <w:t>within</w:t>
            </w:r>
            <w:r w:rsidRPr="001D6B4A">
              <w:rPr>
                <w:rFonts w:ascii="Calibri" w:eastAsiaTheme="minorEastAsia" w:hAnsi="Calibri" w:cs="Calibri"/>
                <w:spacing w:val="-13"/>
                <w:kern w:val="0"/>
                <w14:ligatures w14:val="none"/>
              </w:rPr>
              <w:t xml:space="preserve"> </w:t>
            </w:r>
            <w:r w:rsidRPr="001D6B4A">
              <w:rPr>
                <w:rFonts w:ascii="Calibri" w:eastAsiaTheme="minorEastAsia" w:hAnsi="Calibri" w:cs="Calibri"/>
                <w:kern w:val="0"/>
                <w14:ligatures w14:val="none"/>
              </w:rPr>
              <w:t>design</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teams,</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work</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closely</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with</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assigned</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certifier in the performance of their statutory</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role.</w:t>
            </w:r>
          </w:p>
          <w:p w14:paraId="148BE180" w14:textId="77777777" w:rsidR="00CA06CD" w:rsidRPr="001D6B4A" w:rsidRDefault="00CA06CD" w:rsidP="0002341F">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5556954F" w14:textId="77777777" w:rsidR="00CA06CD" w:rsidRPr="001D6B4A" w:rsidRDefault="00CA06CD" w:rsidP="00CA06CD">
            <w:pPr>
              <w:widowControl w:val="0"/>
              <w:numPr>
                <w:ilvl w:val="1"/>
                <w:numId w:val="6"/>
              </w:numPr>
              <w:tabs>
                <w:tab w:val="left" w:pos="963"/>
              </w:tabs>
              <w:kinsoku w:val="0"/>
              <w:overflowPunct w:val="0"/>
              <w:autoSpaceDE w:val="0"/>
              <w:autoSpaceDN w:val="0"/>
              <w:adjustRightInd w:val="0"/>
              <w:spacing w:after="0" w:line="240"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how the Contracting Authority’s requirements for this Project were met within the examples</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provided.</w:t>
            </w:r>
          </w:p>
          <w:p w14:paraId="75AADF2C" w14:textId="77777777" w:rsidR="00CA06CD" w:rsidRPr="001D6B4A" w:rsidRDefault="00CA06CD" w:rsidP="0002341F">
            <w:pPr>
              <w:widowControl w:val="0"/>
              <w:kinsoku w:val="0"/>
              <w:overflowPunct w:val="0"/>
              <w:autoSpaceDE w:val="0"/>
              <w:autoSpaceDN w:val="0"/>
              <w:adjustRightInd w:val="0"/>
              <w:spacing w:before="4" w:after="0" w:line="240" w:lineRule="auto"/>
              <w:ind w:right="274"/>
              <w:rPr>
                <w:rFonts w:ascii="Calibri" w:eastAsiaTheme="minorEastAsia" w:hAnsi="Calibri" w:cs="Calibri"/>
                <w:kern w:val="0"/>
                <w:sz w:val="17"/>
                <w:szCs w:val="17"/>
                <w14:ligatures w14:val="none"/>
              </w:rPr>
            </w:pPr>
          </w:p>
          <w:p w14:paraId="37409545" w14:textId="77777777" w:rsidR="00CA06CD" w:rsidRPr="001D6B4A" w:rsidRDefault="00CA06CD" w:rsidP="0002341F">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The contracts referenced for consideration should provide comprehensive information including design</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team</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leader,</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roles</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&amp;</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responsibilities,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images</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(construction</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&amp;</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site</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layout,</w:t>
            </w:r>
            <w:r w:rsidRPr="001D6B4A">
              <w:rPr>
                <w:rFonts w:ascii="Calibri" w:eastAsiaTheme="minorEastAsia" w:hAnsi="Calibri" w:cs="Calibri"/>
                <w:spacing w:val="27"/>
                <w:kern w:val="0"/>
                <w14:ligatures w14:val="none"/>
              </w:rPr>
              <w:t xml:space="preserve"> </w:t>
            </w:r>
            <w:r w:rsidRPr="001D6B4A">
              <w:rPr>
                <w:rFonts w:ascii="Calibri" w:eastAsiaTheme="minorEastAsia" w:hAnsi="Calibri" w:cs="Calibri"/>
                <w:kern w:val="0"/>
                <w14:ligatures w14:val="none"/>
              </w:rPr>
              <w:t>sample floor plans, phasing diagrams, etc. sufficient to enable the Contracting Authority to determine whether they meet the requirements outlined above. The response should include details of the works delivered and the fire safety consultant’s role from inception to</w:t>
            </w:r>
            <w:r w:rsidRPr="001D6B4A">
              <w:rPr>
                <w:rFonts w:ascii="Calibri" w:eastAsiaTheme="minorEastAsia" w:hAnsi="Calibri" w:cs="Calibri"/>
                <w:spacing w:val="-13"/>
                <w:kern w:val="0"/>
                <w14:ligatures w14:val="none"/>
              </w:rPr>
              <w:t xml:space="preserve"> </w:t>
            </w:r>
            <w:r w:rsidRPr="001D6B4A">
              <w:rPr>
                <w:rFonts w:ascii="Calibri" w:eastAsiaTheme="minorEastAsia" w:hAnsi="Calibri" w:cs="Calibri"/>
                <w:kern w:val="0"/>
                <w14:ligatures w14:val="none"/>
              </w:rPr>
              <w:t>completion.</w:t>
            </w:r>
          </w:p>
          <w:p w14:paraId="43AB3C54" w14:textId="77777777" w:rsidR="00CA06CD" w:rsidRPr="001D6B4A" w:rsidRDefault="00CA06CD" w:rsidP="0002341F">
            <w:pPr>
              <w:widowControl w:val="0"/>
              <w:kinsoku w:val="0"/>
              <w:overflowPunct w:val="0"/>
              <w:autoSpaceDE w:val="0"/>
              <w:autoSpaceDN w:val="0"/>
              <w:adjustRightInd w:val="0"/>
              <w:spacing w:before="9" w:after="0" w:line="240" w:lineRule="auto"/>
              <w:ind w:right="274"/>
              <w:rPr>
                <w:rFonts w:ascii="Calibri" w:eastAsiaTheme="minorEastAsia" w:hAnsi="Calibri" w:cs="Calibri"/>
                <w:kern w:val="0"/>
                <w:sz w:val="16"/>
                <w:szCs w:val="16"/>
                <w14:ligatures w14:val="none"/>
              </w:rPr>
            </w:pPr>
          </w:p>
          <w:p w14:paraId="1B362834" w14:textId="77777777" w:rsidR="00CA06CD" w:rsidRPr="001D6B4A" w:rsidRDefault="00CA06CD" w:rsidP="0002341F">
            <w:pPr>
              <w:widowControl w:val="0"/>
              <w:kinsoku w:val="0"/>
              <w:overflowPunct w:val="0"/>
              <w:autoSpaceDE w:val="0"/>
              <w:autoSpaceDN w:val="0"/>
              <w:adjustRightInd w:val="0"/>
              <w:spacing w:after="0" w:line="240"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All</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fields</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below</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should</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be</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in</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full</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for</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each</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project.</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Contracting</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Authority</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reserves</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 right to verify the information provided below with the contact person provided</w:t>
            </w:r>
            <w:r w:rsidRPr="001D6B4A">
              <w:rPr>
                <w:rFonts w:ascii="Calibri" w:eastAsiaTheme="minorEastAsia" w:hAnsi="Calibri" w:cs="Calibri"/>
                <w:spacing w:val="-21"/>
                <w:kern w:val="0"/>
                <w14:ligatures w14:val="none"/>
              </w:rPr>
              <w:t xml:space="preserve"> </w:t>
            </w:r>
            <w:r w:rsidRPr="001D6B4A">
              <w:rPr>
                <w:rFonts w:ascii="Calibri" w:eastAsiaTheme="minorEastAsia" w:hAnsi="Calibri" w:cs="Calibri"/>
                <w:kern w:val="0"/>
                <w14:ligatures w14:val="none"/>
              </w:rPr>
              <w:t>below.</w:t>
            </w:r>
          </w:p>
        </w:tc>
      </w:tr>
      <w:tr w:rsidR="00CA06CD" w:rsidRPr="001D6B4A" w14:paraId="49343AD5" w14:textId="77777777" w:rsidTr="0002341F">
        <w:trPr>
          <w:trHeight w:val="479"/>
        </w:trPr>
        <w:tc>
          <w:tcPr>
            <w:tcW w:w="9062" w:type="dxa"/>
            <w:gridSpan w:val="3"/>
            <w:tcBorders>
              <w:top w:val="single" w:sz="4" w:space="0" w:color="000000"/>
              <w:left w:val="single" w:sz="4" w:space="0" w:color="000000"/>
              <w:bottom w:val="single" w:sz="4" w:space="0" w:color="000000"/>
              <w:right w:val="single" w:sz="4" w:space="0" w:color="000000"/>
            </w:tcBorders>
          </w:tcPr>
          <w:p w14:paraId="2CE0DABC"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#1</w:t>
            </w:r>
          </w:p>
        </w:tc>
      </w:tr>
      <w:tr w:rsidR="00CA06CD" w:rsidRPr="001D6B4A" w14:paraId="6FA1F3A8" w14:textId="77777777" w:rsidTr="0002341F">
        <w:trPr>
          <w:trHeight w:val="479"/>
        </w:trPr>
        <w:tc>
          <w:tcPr>
            <w:tcW w:w="3408" w:type="dxa"/>
            <w:tcBorders>
              <w:top w:val="single" w:sz="4" w:space="0" w:color="000000"/>
              <w:left w:val="single" w:sz="4" w:space="0" w:color="000000"/>
              <w:bottom w:val="single" w:sz="4" w:space="0" w:color="000000"/>
              <w:right w:val="single" w:sz="4" w:space="0" w:color="000000"/>
            </w:tcBorders>
          </w:tcPr>
          <w:p w14:paraId="73C1E3BA"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54" w:type="dxa"/>
            <w:gridSpan w:val="2"/>
            <w:tcBorders>
              <w:top w:val="single" w:sz="4" w:space="0" w:color="000000"/>
              <w:left w:val="single" w:sz="4" w:space="0" w:color="000000"/>
              <w:bottom w:val="single" w:sz="4" w:space="0" w:color="000000"/>
              <w:right w:val="single" w:sz="4" w:space="0" w:color="000000"/>
            </w:tcBorders>
          </w:tcPr>
          <w:p w14:paraId="704A5B6A"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A06CD" w:rsidRPr="001D6B4A" w14:paraId="0E389331" w14:textId="77777777" w:rsidTr="0002341F">
        <w:trPr>
          <w:trHeight w:val="479"/>
        </w:trPr>
        <w:tc>
          <w:tcPr>
            <w:tcW w:w="3408" w:type="dxa"/>
            <w:tcBorders>
              <w:top w:val="single" w:sz="4" w:space="0" w:color="000000"/>
              <w:left w:val="single" w:sz="4" w:space="0" w:color="000000"/>
              <w:bottom w:val="single" w:sz="4" w:space="0" w:color="000000"/>
              <w:right w:val="single" w:sz="4" w:space="0" w:color="000000"/>
            </w:tcBorders>
          </w:tcPr>
          <w:p w14:paraId="330D6181"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54" w:type="dxa"/>
            <w:gridSpan w:val="2"/>
            <w:tcBorders>
              <w:top w:val="single" w:sz="4" w:space="0" w:color="000000"/>
              <w:left w:val="single" w:sz="4" w:space="0" w:color="000000"/>
              <w:bottom w:val="single" w:sz="4" w:space="0" w:color="000000"/>
              <w:right w:val="single" w:sz="4" w:space="0" w:color="000000"/>
            </w:tcBorders>
          </w:tcPr>
          <w:p w14:paraId="236253E1"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A06CD" w:rsidRPr="001D6B4A" w14:paraId="11B82150" w14:textId="77777777" w:rsidTr="0002341F">
        <w:trPr>
          <w:trHeight w:val="748"/>
        </w:trPr>
        <w:tc>
          <w:tcPr>
            <w:tcW w:w="3408" w:type="dxa"/>
            <w:tcBorders>
              <w:top w:val="single" w:sz="4" w:space="0" w:color="000000"/>
              <w:left w:val="single" w:sz="4" w:space="0" w:color="000000"/>
              <w:bottom w:val="single" w:sz="4" w:space="0" w:color="000000"/>
              <w:right w:val="single" w:sz="4" w:space="0" w:color="000000"/>
            </w:tcBorders>
          </w:tcPr>
          <w:p w14:paraId="2B7377F9" w14:textId="77777777" w:rsidR="00CA06CD" w:rsidRPr="001D6B4A" w:rsidRDefault="00CA06CD" w:rsidP="0002341F">
            <w:pPr>
              <w:widowControl w:val="0"/>
              <w:kinsoku w:val="0"/>
              <w:overflowPunct w:val="0"/>
              <w:autoSpaceDE w:val="0"/>
              <w:autoSpaceDN w:val="0"/>
              <w:adjustRightInd w:val="0"/>
              <w:spacing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54" w:type="dxa"/>
            <w:gridSpan w:val="2"/>
            <w:tcBorders>
              <w:top w:val="single" w:sz="4" w:space="0" w:color="000000"/>
              <w:left w:val="single" w:sz="4" w:space="0" w:color="000000"/>
              <w:bottom w:val="single" w:sz="4" w:space="0" w:color="000000"/>
              <w:right w:val="single" w:sz="4" w:space="0" w:color="000000"/>
            </w:tcBorders>
          </w:tcPr>
          <w:p w14:paraId="07CE55A4"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A06CD" w:rsidRPr="001D6B4A" w14:paraId="10C6C1A1" w14:textId="77777777" w:rsidTr="0002341F">
        <w:trPr>
          <w:trHeight w:val="479"/>
        </w:trPr>
        <w:tc>
          <w:tcPr>
            <w:tcW w:w="3408" w:type="dxa"/>
            <w:tcBorders>
              <w:top w:val="single" w:sz="4" w:space="0" w:color="000000"/>
              <w:left w:val="single" w:sz="4" w:space="0" w:color="000000"/>
              <w:bottom w:val="single" w:sz="4" w:space="0" w:color="000000"/>
              <w:right w:val="single" w:sz="4" w:space="0" w:color="000000"/>
            </w:tcBorders>
          </w:tcPr>
          <w:p w14:paraId="5FE2BE65"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54" w:type="dxa"/>
            <w:gridSpan w:val="2"/>
            <w:tcBorders>
              <w:top w:val="single" w:sz="4" w:space="0" w:color="000000"/>
              <w:left w:val="single" w:sz="4" w:space="0" w:color="000000"/>
              <w:bottom w:val="single" w:sz="4" w:space="0" w:color="000000"/>
              <w:right w:val="single" w:sz="4" w:space="0" w:color="000000"/>
            </w:tcBorders>
          </w:tcPr>
          <w:p w14:paraId="18AF1BB6"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A06CD" w:rsidRPr="001D6B4A" w14:paraId="03E4FD7B" w14:textId="77777777" w:rsidTr="0002341F">
        <w:trPr>
          <w:trHeight w:val="479"/>
        </w:trPr>
        <w:tc>
          <w:tcPr>
            <w:tcW w:w="3408" w:type="dxa"/>
            <w:tcBorders>
              <w:top w:val="single" w:sz="4" w:space="0" w:color="000000"/>
              <w:left w:val="single" w:sz="4" w:space="0" w:color="000000"/>
              <w:bottom w:val="single" w:sz="4" w:space="0" w:color="000000"/>
              <w:right w:val="single" w:sz="4" w:space="0" w:color="000000"/>
            </w:tcBorders>
          </w:tcPr>
          <w:p w14:paraId="55D3CC63"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lastRenderedPageBreak/>
              <w:t>Contact Phone Number</w:t>
            </w:r>
          </w:p>
        </w:tc>
        <w:tc>
          <w:tcPr>
            <w:tcW w:w="5654" w:type="dxa"/>
            <w:gridSpan w:val="2"/>
            <w:tcBorders>
              <w:top w:val="single" w:sz="4" w:space="0" w:color="000000"/>
              <w:left w:val="single" w:sz="4" w:space="0" w:color="000000"/>
              <w:bottom w:val="single" w:sz="4" w:space="0" w:color="000000"/>
              <w:right w:val="single" w:sz="4" w:space="0" w:color="000000"/>
            </w:tcBorders>
          </w:tcPr>
          <w:p w14:paraId="3954C3B6"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7173B807" w14:textId="77777777" w:rsidTr="0002341F">
        <w:trPr>
          <w:trHeight w:val="750"/>
        </w:trPr>
        <w:tc>
          <w:tcPr>
            <w:tcW w:w="3408" w:type="dxa"/>
            <w:tcBorders>
              <w:top w:val="single" w:sz="4" w:space="0" w:color="000000"/>
              <w:left w:val="single" w:sz="4" w:space="0" w:color="000000"/>
              <w:bottom w:val="single" w:sz="4" w:space="0" w:color="000000"/>
              <w:right w:val="single" w:sz="4" w:space="0" w:color="000000"/>
            </w:tcBorders>
          </w:tcPr>
          <w:p w14:paraId="02DCFB6E" w14:textId="77777777" w:rsidR="00CA06CD" w:rsidRPr="001D6B4A" w:rsidRDefault="00CA06CD"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54" w:type="dxa"/>
            <w:gridSpan w:val="2"/>
            <w:tcBorders>
              <w:top w:val="single" w:sz="4" w:space="0" w:color="000000"/>
              <w:left w:val="single" w:sz="4" w:space="0" w:color="000000"/>
              <w:bottom w:val="single" w:sz="4" w:space="0" w:color="000000"/>
              <w:right w:val="single" w:sz="4" w:space="0" w:color="000000"/>
            </w:tcBorders>
          </w:tcPr>
          <w:p w14:paraId="72A650B9"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31A05FFD" w14:textId="77777777" w:rsidTr="0002341F">
        <w:trPr>
          <w:trHeight w:val="479"/>
        </w:trPr>
        <w:tc>
          <w:tcPr>
            <w:tcW w:w="3408" w:type="dxa"/>
            <w:tcBorders>
              <w:top w:val="single" w:sz="4" w:space="0" w:color="000000"/>
              <w:left w:val="single" w:sz="4" w:space="0" w:color="000000"/>
              <w:bottom w:val="single" w:sz="4" w:space="0" w:color="000000"/>
              <w:right w:val="single" w:sz="4" w:space="0" w:color="000000"/>
            </w:tcBorders>
          </w:tcPr>
          <w:p w14:paraId="7F67C7D2"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54" w:type="dxa"/>
            <w:gridSpan w:val="2"/>
            <w:tcBorders>
              <w:top w:val="single" w:sz="4" w:space="0" w:color="000000"/>
              <w:left w:val="single" w:sz="4" w:space="0" w:color="000000"/>
              <w:bottom w:val="single" w:sz="4" w:space="0" w:color="000000"/>
              <w:right w:val="single" w:sz="4" w:space="0" w:color="000000"/>
            </w:tcBorders>
          </w:tcPr>
          <w:p w14:paraId="4B69B70E"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75154396" w14:textId="77777777" w:rsidTr="0002341F">
        <w:trPr>
          <w:trHeight w:val="477"/>
        </w:trPr>
        <w:tc>
          <w:tcPr>
            <w:tcW w:w="3408" w:type="dxa"/>
            <w:tcBorders>
              <w:top w:val="single" w:sz="4" w:space="0" w:color="000000"/>
              <w:left w:val="single" w:sz="4" w:space="0" w:color="000000"/>
              <w:bottom w:val="single" w:sz="4" w:space="0" w:color="000000"/>
              <w:right w:val="single" w:sz="4" w:space="0" w:color="000000"/>
            </w:tcBorders>
          </w:tcPr>
          <w:p w14:paraId="708F46D2" w14:textId="77777777" w:rsidR="00CA06CD" w:rsidRPr="001D6B4A" w:rsidRDefault="00CA06CD" w:rsidP="0002341F">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54" w:type="dxa"/>
            <w:gridSpan w:val="2"/>
            <w:tcBorders>
              <w:top w:val="single" w:sz="4" w:space="0" w:color="000000"/>
              <w:left w:val="single" w:sz="4" w:space="0" w:color="000000"/>
              <w:bottom w:val="single" w:sz="4" w:space="0" w:color="000000"/>
              <w:right w:val="single" w:sz="4" w:space="0" w:color="000000"/>
            </w:tcBorders>
          </w:tcPr>
          <w:p w14:paraId="439CE54B"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6C2DC79A" w14:textId="77777777" w:rsidTr="0002341F">
        <w:trPr>
          <w:trHeight w:val="479"/>
        </w:trPr>
        <w:tc>
          <w:tcPr>
            <w:tcW w:w="3408" w:type="dxa"/>
            <w:tcBorders>
              <w:top w:val="single" w:sz="4" w:space="0" w:color="000000"/>
              <w:left w:val="single" w:sz="4" w:space="0" w:color="000000"/>
              <w:bottom w:val="single" w:sz="4" w:space="0" w:color="000000"/>
              <w:right w:val="single" w:sz="4" w:space="0" w:color="000000"/>
            </w:tcBorders>
          </w:tcPr>
          <w:p w14:paraId="4BCECD6C"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54" w:type="dxa"/>
            <w:gridSpan w:val="2"/>
            <w:tcBorders>
              <w:top w:val="single" w:sz="4" w:space="0" w:color="000000"/>
              <w:left w:val="single" w:sz="4" w:space="0" w:color="000000"/>
              <w:bottom w:val="single" w:sz="4" w:space="0" w:color="000000"/>
              <w:right w:val="single" w:sz="4" w:space="0" w:color="000000"/>
            </w:tcBorders>
          </w:tcPr>
          <w:p w14:paraId="57AB92DB"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154E77BD" w14:textId="77777777" w:rsidTr="0002341F">
        <w:trPr>
          <w:trHeight w:val="479"/>
        </w:trPr>
        <w:tc>
          <w:tcPr>
            <w:tcW w:w="3408" w:type="dxa"/>
            <w:tcBorders>
              <w:top w:val="single" w:sz="4" w:space="0" w:color="000000"/>
              <w:left w:val="single" w:sz="4" w:space="0" w:color="000000"/>
              <w:bottom w:val="single" w:sz="4" w:space="0" w:color="000000"/>
              <w:right w:val="single" w:sz="4" w:space="0" w:color="000000"/>
            </w:tcBorders>
          </w:tcPr>
          <w:p w14:paraId="334F5C4D"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54" w:type="dxa"/>
            <w:gridSpan w:val="2"/>
            <w:tcBorders>
              <w:top w:val="single" w:sz="4" w:space="0" w:color="000000"/>
              <w:left w:val="single" w:sz="4" w:space="0" w:color="000000"/>
              <w:bottom w:val="single" w:sz="4" w:space="0" w:color="000000"/>
              <w:right w:val="single" w:sz="4" w:space="0" w:color="000000"/>
            </w:tcBorders>
          </w:tcPr>
          <w:p w14:paraId="0694CB78"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40FDDC42" w14:textId="77777777" w:rsidTr="0002341F">
        <w:trPr>
          <w:trHeight w:val="479"/>
        </w:trPr>
        <w:tc>
          <w:tcPr>
            <w:tcW w:w="3408" w:type="dxa"/>
            <w:tcBorders>
              <w:top w:val="single" w:sz="4" w:space="0" w:color="000000"/>
              <w:left w:val="single" w:sz="4" w:space="0" w:color="000000"/>
              <w:bottom w:val="single" w:sz="4" w:space="0" w:color="000000"/>
              <w:right w:val="single" w:sz="4" w:space="0" w:color="000000"/>
            </w:tcBorders>
          </w:tcPr>
          <w:p w14:paraId="7E544986"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54" w:type="dxa"/>
            <w:gridSpan w:val="2"/>
            <w:tcBorders>
              <w:top w:val="single" w:sz="4" w:space="0" w:color="000000"/>
              <w:left w:val="single" w:sz="4" w:space="0" w:color="000000"/>
              <w:bottom w:val="single" w:sz="4" w:space="0" w:color="000000"/>
              <w:right w:val="single" w:sz="4" w:space="0" w:color="000000"/>
            </w:tcBorders>
          </w:tcPr>
          <w:p w14:paraId="02959EE8"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6A1DB562" w14:textId="77777777" w:rsidTr="0002341F">
        <w:trPr>
          <w:trHeight w:val="479"/>
        </w:trPr>
        <w:tc>
          <w:tcPr>
            <w:tcW w:w="9062" w:type="dxa"/>
            <w:gridSpan w:val="3"/>
            <w:tcBorders>
              <w:top w:val="single" w:sz="4" w:space="0" w:color="000000"/>
              <w:left w:val="single" w:sz="4" w:space="0" w:color="000000"/>
              <w:bottom w:val="single" w:sz="4" w:space="0" w:color="000000"/>
              <w:right w:val="single" w:sz="4" w:space="0" w:color="000000"/>
            </w:tcBorders>
          </w:tcPr>
          <w:p w14:paraId="65F7AFBC" w14:textId="77777777" w:rsidR="00CA06CD" w:rsidRPr="001D6B4A" w:rsidRDefault="00CA06CD" w:rsidP="0002341F">
            <w:pPr>
              <w:widowControl w:val="0"/>
              <w:kinsoku w:val="0"/>
              <w:overflowPunct w:val="0"/>
              <w:autoSpaceDE w:val="0"/>
              <w:autoSpaceDN w:val="0"/>
              <w:adjustRightInd w:val="0"/>
              <w:spacing w:after="0" w:line="268" w:lineRule="exact"/>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10C454A2" w14:textId="77777777" w:rsidR="00CA06CD" w:rsidRPr="001D6B4A" w:rsidRDefault="00CA06CD" w:rsidP="00CA06CD">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p w14:paraId="56EF9122" w14:textId="77777777" w:rsidR="00CA06CD" w:rsidRPr="001D6B4A" w:rsidRDefault="00CA06CD" w:rsidP="00CA06CD">
      <w:pPr>
        <w:widowControl w:val="0"/>
        <w:kinsoku w:val="0"/>
        <w:overflowPunct w:val="0"/>
        <w:autoSpaceDE w:val="0"/>
        <w:autoSpaceDN w:val="0"/>
        <w:adjustRightInd w:val="0"/>
        <w:spacing w:before="10" w:after="0" w:line="240" w:lineRule="auto"/>
        <w:ind w:right="-188"/>
        <w:rPr>
          <w:rFonts w:ascii="Calibri" w:eastAsiaTheme="minorEastAsia" w:hAnsi="Calibri" w:cs="Calibri"/>
          <w:kern w:val="0"/>
          <w:sz w:val="23"/>
          <w:szCs w:val="23"/>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3406"/>
        <w:gridCol w:w="50"/>
        <w:gridCol w:w="5607"/>
      </w:tblGrid>
      <w:tr w:rsidR="00CA06CD" w:rsidRPr="001D6B4A" w14:paraId="6BD89362" w14:textId="77777777" w:rsidTr="00CA06CD">
        <w:trPr>
          <w:trHeight w:val="506"/>
        </w:trPr>
        <w:tc>
          <w:tcPr>
            <w:tcW w:w="9063" w:type="dxa"/>
            <w:gridSpan w:val="3"/>
            <w:tcBorders>
              <w:top w:val="single" w:sz="4" w:space="0" w:color="000000"/>
              <w:left w:val="single" w:sz="4" w:space="0" w:color="000000"/>
              <w:bottom w:val="single" w:sz="4" w:space="0" w:color="000000"/>
              <w:right w:val="single" w:sz="4" w:space="0" w:color="000000"/>
            </w:tcBorders>
          </w:tcPr>
          <w:p w14:paraId="3F9FADBA" w14:textId="77777777" w:rsidR="00CA06CD" w:rsidRPr="001D6B4A" w:rsidRDefault="00CA06CD" w:rsidP="0002341F">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#2</w:t>
            </w:r>
          </w:p>
        </w:tc>
      </w:tr>
      <w:tr w:rsidR="00CA06CD" w:rsidRPr="001D6B4A" w14:paraId="6738123B" w14:textId="77777777" w:rsidTr="00CA06CD">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6E9AF622"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07" w:type="dxa"/>
            <w:tcBorders>
              <w:top w:val="single" w:sz="4" w:space="0" w:color="000000"/>
              <w:left w:val="single" w:sz="4" w:space="0" w:color="000000"/>
              <w:bottom w:val="single" w:sz="4" w:space="0" w:color="000000"/>
              <w:right w:val="single" w:sz="4" w:space="0" w:color="000000"/>
            </w:tcBorders>
          </w:tcPr>
          <w:p w14:paraId="49E166F8"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31768E28" w14:textId="77777777" w:rsidTr="00CA06CD">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6D204EFA"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07" w:type="dxa"/>
            <w:tcBorders>
              <w:top w:val="single" w:sz="4" w:space="0" w:color="000000"/>
              <w:left w:val="single" w:sz="4" w:space="0" w:color="000000"/>
              <w:bottom w:val="single" w:sz="4" w:space="0" w:color="000000"/>
              <w:right w:val="single" w:sz="4" w:space="0" w:color="000000"/>
            </w:tcBorders>
          </w:tcPr>
          <w:p w14:paraId="0B82BC18"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03A94969" w14:textId="77777777" w:rsidTr="00CA06CD">
        <w:trPr>
          <w:trHeight w:val="817"/>
        </w:trPr>
        <w:tc>
          <w:tcPr>
            <w:tcW w:w="3456" w:type="dxa"/>
            <w:gridSpan w:val="2"/>
            <w:tcBorders>
              <w:top w:val="single" w:sz="4" w:space="0" w:color="000000"/>
              <w:left w:val="single" w:sz="4" w:space="0" w:color="000000"/>
              <w:bottom w:val="single" w:sz="4" w:space="0" w:color="000000"/>
              <w:right w:val="single" w:sz="4" w:space="0" w:color="000000"/>
            </w:tcBorders>
          </w:tcPr>
          <w:p w14:paraId="2C38592B" w14:textId="77777777" w:rsidR="00CA06CD" w:rsidRPr="001D6B4A" w:rsidRDefault="00CA06CD" w:rsidP="0002341F">
            <w:pPr>
              <w:widowControl w:val="0"/>
              <w:kinsoku w:val="0"/>
              <w:overflowPunct w:val="0"/>
              <w:autoSpaceDE w:val="0"/>
              <w:autoSpaceDN w:val="0"/>
              <w:adjustRightInd w:val="0"/>
              <w:spacing w:after="0" w:line="276"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07" w:type="dxa"/>
            <w:tcBorders>
              <w:top w:val="single" w:sz="4" w:space="0" w:color="000000"/>
              <w:left w:val="single" w:sz="4" w:space="0" w:color="000000"/>
              <w:bottom w:val="single" w:sz="4" w:space="0" w:color="000000"/>
              <w:right w:val="single" w:sz="4" w:space="0" w:color="000000"/>
            </w:tcBorders>
          </w:tcPr>
          <w:p w14:paraId="08C188C9"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592DF06E" w14:textId="77777777" w:rsidTr="00CA06CD">
        <w:trPr>
          <w:trHeight w:val="505"/>
        </w:trPr>
        <w:tc>
          <w:tcPr>
            <w:tcW w:w="3456" w:type="dxa"/>
            <w:gridSpan w:val="2"/>
            <w:tcBorders>
              <w:top w:val="single" w:sz="4" w:space="0" w:color="000000"/>
              <w:left w:val="single" w:sz="4" w:space="0" w:color="000000"/>
              <w:bottom w:val="single" w:sz="4" w:space="0" w:color="000000"/>
              <w:right w:val="single" w:sz="4" w:space="0" w:color="000000"/>
            </w:tcBorders>
          </w:tcPr>
          <w:p w14:paraId="1071F213" w14:textId="77777777" w:rsidR="00CA06CD" w:rsidRPr="001D6B4A" w:rsidRDefault="00CA06CD" w:rsidP="0002341F">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07" w:type="dxa"/>
            <w:tcBorders>
              <w:top w:val="single" w:sz="4" w:space="0" w:color="000000"/>
              <w:left w:val="single" w:sz="4" w:space="0" w:color="000000"/>
              <w:bottom w:val="single" w:sz="4" w:space="0" w:color="000000"/>
              <w:right w:val="single" w:sz="4" w:space="0" w:color="000000"/>
            </w:tcBorders>
          </w:tcPr>
          <w:p w14:paraId="7E608DD4"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3A43B747" w14:textId="77777777" w:rsidTr="00CA06CD">
        <w:trPr>
          <w:trHeight w:val="513"/>
        </w:trPr>
        <w:tc>
          <w:tcPr>
            <w:tcW w:w="3456" w:type="dxa"/>
            <w:gridSpan w:val="2"/>
            <w:tcBorders>
              <w:top w:val="single" w:sz="4" w:space="0" w:color="000000"/>
              <w:left w:val="single" w:sz="4" w:space="0" w:color="000000"/>
              <w:bottom w:val="single" w:sz="4" w:space="0" w:color="000000"/>
              <w:right w:val="single" w:sz="4" w:space="0" w:color="000000"/>
            </w:tcBorders>
          </w:tcPr>
          <w:p w14:paraId="526D93E3" w14:textId="77777777" w:rsidR="00CA06CD" w:rsidRPr="001D6B4A" w:rsidRDefault="00CA06CD" w:rsidP="0002341F">
            <w:pPr>
              <w:widowControl w:val="0"/>
              <w:kinsoku w:val="0"/>
              <w:overflowPunct w:val="0"/>
              <w:autoSpaceDE w:val="0"/>
              <w:autoSpaceDN w:val="0"/>
              <w:adjustRightInd w:val="0"/>
              <w:spacing w:before="1"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07" w:type="dxa"/>
            <w:tcBorders>
              <w:top w:val="single" w:sz="4" w:space="0" w:color="000000"/>
              <w:left w:val="single" w:sz="4" w:space="0" w:color="000000"/>
              <w:bottom w:val="single" w:sz="4" w:space="0" w:color="000000"/>
              <w:right w:val="single" w:sz="4" w:space="0" w:color="000000"/>
            </w:tcBorders>
          </w:tcPr>
          <w:p w14:paraId="50CF42D5"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44728233" w14:textId="77777777" w:rsidTr="00CA06CD">
        <w:trPr>
          <w:trHeight w:val="813"/>
        </w:trPr>
        <w:tc>
          <w:tcPr>
            <w:tcW w:w="3456" w:type="dxa"/>
            <w:gridSpan w:val="2"/>
            <w:tcBorders>
              <w:top w:val="single" w:sz="4" w:space="0" w:color="000000"/>
              <w:left w:val="single" w:sz="4" w:space="0" w:color="000000"/>
              <w:bottom w:val="single" w:sz="4" w:space="0" w:color="000000"/>
              <w:right w:val="single" w:sz="4" w:space="0" w:color="000000"/>
            </w:tcBorders>
          </w:tcPr>
          <w:p w14:paraId="52DAE6B9" w14:textId="77777777" w:rsidR="00CA06CD" w:rsidRPr="001D6B4A" w:rsidRDefault="00CA06CD"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07" w:type="dxa"/>
            <w:tcBorders>
              <w:top w:val="single" w:sz="4" w:space="0" w:color="000000"/>
              <w:left w:val="single" w:sz="4" w:space="0" w:color="000000"/>
              <w:bottom w:val="single" w:sz="4" w:space="0" w:color="000000"/>
              <w:right w:val="single" w:sz="4" w:space="0" w:color="000000"/>
            </w:tcBorders>
          </w:tcPr>
          <w:p w14:paraId="32D22F6F"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694EA457" w14:textId="77777777" w:rsidTr="00CA06CD">
        <w:trPr>
          <w:trHeight w:val="510"/>
        </w:trPr>
        <w:tc>
          <w:tcPr>
            <w:tcW w:w="3456" w:type="dxa"/>
            <w:gridSpan w:val="2"/>
            <w:tcBorders>
              <w:top w:val="single" w:sz="4" w:space="0" w:color="000000"/>
              <w:left w:val="single" w:sz="4" w:space="0" w:color="000000"/>
              <w:bottom w:val="single" w:sz="4" w:space="0" w:color="000000"/>
              <w:right w:val="single" w:sz="4" w:space="0" w:color="000000"/>
            </w:tcBorders>
          </w:tcPr>
          <w:p w14:paraId="77F9C64D" w14:textId="77777777" w:rsidR="00CA06CD" w:rsidRPr="001D6B4A" w:rsidRDefault="00CA06CD" w:rsidP="0002341F">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07" w:type="dxa"/>
            <w:tcBorders>
              <w:top w:val="single" w:sz="4" w:space="0" w:color="000000"/>
              <w:left w:val="single" w:sz="4" w:space="0" w:color="000000"/>
              <w:bottom w:val="single" w:sz="4" w:space="0" w:color="000000"/>
              <w:right w:val="single" w:sz="4" w:space="0" w:color="000000"/>
            </w:tcBorders>
          </w:tcPr>
          <w:p w14:paraId="443967C4"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1B2148A1" w14:textId="77777777" w:rsidTr="00CA06CD">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09038B28"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07" w:type="dxa"/>
            <w:tcBorders>
              <w:top w:val="single" w:sz="4" w:space="0" w:color="000000"/>
              <w:left w:val="single" w:sz="4" w:space="0" w:color="000000"/>
              <w:bottom w:val="single" w:sz="4" w:space="0" w:color="000000"/>
              <w:right w:val="single" w:sz="4" w:space="0" w:color="000000"/>
            </w:tcBorders>
          </w:tcPr>
          <w:p w14:paraId="67FE2012"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43D3FDF0" w14:textId="77777777" w:rsidTr="00CA06CD">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66EC0627"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07" w:type="dxa"/>
            <w:tcBorders>
              <w:top w:val="single" w:sz="4" w:space="0" w:color="000000"/>
              <w:left w:val="single" w:sz="4" w:space="0" w:color="000000"/>
              <w:bottom w:val="single" w:sz="4" w:space="0" w:color="000000"/>
              <w:right w:val="single" w:sz="4" w:space="0" w:color="000000"/>
            </w:tcBorders>
          </w:tcPr>
          <w:p w14:paraId="07B4F2D1"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621327F2" w14:textId="77777777" w:rsidTr="00CA06CD">
        <w:trPr>
          <w:trHeight w:val="505"/>
        </w:trPr>
        <w:tc>
          <w:tcPr>
            <w:tcW w:w="3456" w:type="dxa"/>
            <w:gridSpan w:val="2"/>
            <w:tcBorders>
              <w:top w:val="single" w:sz="4" w:space="0" w:color="000000"/>
              <w:left w:val="single" w:sz="4" w:space="0" w:color="000000"/>
              <w:bottom w:val="single" w:sz="4" w:space="0" w:color="000000"/>
              <w:right w:val="single" w:sz="4" w:space="0" w:color="000000"/>
            </w:tcBorders>
          </w:tcPr>
          <w:p w14:paraId="36C1BB00" w14:textId="77777777" w:rsidR="00CA06CD" w:rsidRPr="001D6B4A" w:rsidRDefault="00CA06CD" w:rsidP="0002341F">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07" w:type="dxa"/>
            <w:tcBorders>
              <w:top w:val="single" w:sz="4" w:space="0" w:color="000000"/>
              <w:left w:val="single" w:sz="4" w:space="0" w:color="000000"/>
              <w:bottom w:val="single" w:sz="4" w:space="0" w:color="000000"/>
              <w:right w:val="single" w:sz="4" w:space="0" w:color="000000"/>
            </w:tcBorders>
          </w:tcPr>
          <w:p w14:paraId="412FCE89"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3845B745" w14:textId="77777777" w:rsidTr="00CA06CD">
        <w:trPr>
          <w:trHeight w:val="508"/>
        </w:trPr>
        <w:tc>
          <w:tcPr>
            <w:tcW w:w="3456" w:type="dxa"/>
            <w:gridSpan w:val="2"/>
            <w:tcBorders>
              <w:top w:val="single" w:sz="4" w:space="0" w:color="000000"/>
              <w:left w:val="single" w:sz="4" w:space="0" w:color="000000"/>
              <w:bottom w:val="single" w:sz="4" w:space="0" w:color="000000"/>
              <w:right w:val="single" w:sz="4" w:space="0" w:color="000000"/>
            </w:tcBorders>
          </w:tcPr>
          <w:p w14:paraId="13F06860"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07" w:type="dxa"/>
            <w:tcBorders>
              <w:top w:val="single" w:sz="4" w:space="0" w:color="000000"/>
              <w:left w:val="single" w:sz="4" w:space="0" w:color="000000"/>
              <w:bottom w:val="single" w:sz="4" w:space="0" w:color="000000"/>
              <w:right w:val="single" w:sz="4" w:space="0" w:color="000000"/>
            </w:tcBorders>
          </w:tcPr>
          <w:p w14:paraId="08E0EF37"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128860FC" w14:textId="77777777" w:rsidTr="00CA06CD">
        <w:trPr>
          <w:trHeight w:val="513"/>
        </w:trPr>
        <w:tc>
          <w:tcPr>
            <w:tcW w:w="9063" w:type="dxa"/>
            <w:gridSpan w:val="3"/>
            <w:tcBorders>
              <w:top w:val="single" w:sz="4" w:space="0" w:color="000000"/>
              <w:left w:val="single" w:sz="4" w:space="0" w:color="000000"/>
              <w:bottom w:val="single" w:sz="4" w:space="0" w:color="000000"/>
              <w:right w:val="single" w:sz="4" w:space="0" w:color="000000"/>
            </w:tcBorders>
          </w:tcPr>
          <w:p w14:paraId="6594A4EF" w14:textId="77777777" w:rsidR="00CA06CD" w:rsidRPr="001D6B4A" w:rsidRDefault="00CA06CD" w:rsidP="0002341F">
            <w:pPr>
              <w:widowControl w:val="0"/>
              <w:kinsoku w:val="0"/>
              <w:overflowPunct w:val="0"/>
              <w:autoSpaceDE w:val="0"/>
              <w:autoSpaceDN w:val="0"/>
              <w:adjustRightInd w:val="0"/>
              <w:spacing w:after="0" w:line="268" w:lineRule="exact"/>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r w:rsidR="00CA06CD" w:rsidRPr="001D6B4A" w14:paraId="3C25613A" w14:textId="77777777" w:rsidTr="0002341F">
        <w:trPr>
          <w:trHeight w:val="9750"/>
        </w:trPr>
        <w:tc>
          <w:tcPr>
            <w:tcW w:w="9063" w:type="dxa"/>
            <w:gridSpan w:val="3"/>
            <w:tcBorders>
              <w:top w:val="single" w:sz="4" w:space="0" w:color="000000"/>
              <w:left w:val="single" w:sz="4" w:space="0" w:color="000000"/>
              <w:bottom w:val="single" w:sz="4" w:space="0" w:color="000000"/>
              <w:right w:val="single" w:sz="4" w:space="0" w:color="000000"/>
            </w:tcBorders>
          </w:tcPr>
          <w:p w14:paraId="7A4C360D" w14:textId="77777777" w:rsidR="00CA06CD" w:rsidRPr="001D6B4A" w:rsidRDefault="00CA06CD" w:rsidP="0002341F">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9"/>
                <w:szCs w:val="19"/>
                <w14:ligatures w14:val="none"/>
              </w:rPr>
            </w:pPr>
          </w:p>
          <w:p w14:paraId="58C288AF" w14:textId="77777777" w:rsidR="00CA06CD" w:rsidRPr="001D6B4A" w:rsidRDefault="00CA06CD" w:rsidP="0002341F">
            <w:pPr>
              <w:widowControl w:val="0"/>
              <w:kinsoku w:val="0"/>
              <w:overflowPunct w:val="0"/>
              <w:autoSpaceDE w:val="0"/>
              <w:autoSpaceDN w:val="0"/>
              <w:adjustRightInd w:val="0"/>
              <w:spacing w:after="0" w:line="240" w:lineRule="auto"/>
              <w:ind w:left="112" w:right="-188"/>
              <w:jc w:val="both"/>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EXPERIENCE OF THE LANDSCAPE ARCHITECT</w:t>
            </w:r>
          </w:p>
          <w:p w14:paraId="3A027412" w14:textId="3315C2CE" w:rsidR="00CA06CD" w:rsidRPr="001D6B4A" w:rsidRDefault="00CA06CD" w:rsidP="0002341F">
            <w:pPr>
              <w:widowControl w:val="0"/>
              <w:kinsoku w:val="0"/>
              <w:overflowPunct w:val="0"/>
              <w:autoSpaceDE w:val="0"/>
              <w:autoSpaceDN w:val="0"/>
              <w:adjustRightInd w:val="0"/>
              <w:spacing w:before="3" w:after="0" w:line="240" w:lineRule="auto"/>
              <w:ind w:left="112" w:right="-188"/>
              <w:jc w:val="both"/>
              <w:rPr>
                <w:rFonts w:ascii="Calibri" w:eastAsiaTheme="minorEastAsia" w:hAnsi="Calibri" w:cs="Calibri"/>
                <w:kern w:val="0"/>
                <w14:ligatures w14:val="none"/>
              </w:rPr>
            </w:pPr>
            <w:r w:rsidRPr="001D6B4A">
              <w:rPr>
                <w:rFonts w:ascii="Calibri" w:eastAsiaTheme="minorEastAsia" w:hAnsi="Calibri" w:cs="Calibri"/>
                <w:b/>
                <w:bCs/>
                <w:kern w:val="0"/>
                <w14:ligatures w14:val="none"/>
              </w:rPr>
              <w:t xml:space="preserve">Maximum Points: </w:t>
            </w:r>
            <w:r>
              <w:rPr>
                <w:rFonts w:ascii="Calibri" w:eastAsiaTheme="minorEastAsia" w:hAnsi="Calibri" w:cs="Calibri"/>
                <w:kern w:val="0"/>
                <w14:ligatures w14:val="none"/>
              </w:rPr>
              <w:t>(</w:t>
            </w:r>
            <w:r>
              <w:rPr>
                <w:rFonts w:ascii="Calibri" w:eastAsiaTheme="minorEastAsia" w:hAnsi="Calibri" w:cs="Calibri"/>
                <w:kern w:val="0"/>
                <w14:ligatures w14:val="none"/>
              </w:rPr>
              <w:t>10</w:t>
            </w:r>
            <w:r>
              <w:rPr>
                <w:rFonts w:ascii="Calibri" w:eastAsiaTheme="minorEastAsia" w:hAnsi="Calibri" w:cs="Calibri"/>
                <w:kern w:val="0"/>
                <w14:ligatures w14:val="none"/>
              </w:rPr>
              <w:t xml:space="preserve"> Marks)</w:t>
            </w:r>
          </w:p>
          <w:p w14:paraId="0B2BAFDB" w14:textId="77777777" w:rsidR="00CA06CD" w:rsidRPr="001D6B4A" w:rsidRDefault="00CA06CD" w:rsidP="0002341F">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7"/>
                <w:szCs w:val="17"/>
                <w14:ligatures w14:val="none"/>
              </w:rPr>
            </w:pPr>
          </w:p>
          <w:p w14:paraId="26062BD1" w14:textId="6A858107" w:rsidR="00CA06CD" w:rsidRPr="001D6B4A" w:rsidRDefault="00CA06CD" w:rsidP="0002341F">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 xml:space="preserve">Candidates should demonstrate that the landscape architect identified in </w:t>
            </w:r>
            <w:r w:rsidRPr="00A35E01">
              <w:rPr>
                <w:rFonts w:ascii="Calibri" w:eastAsiaTheme="minorEastAsia" w:hAnsi="Calibri" w:cs="Calibri"/>
                <w:kern w:val="0"/>
                <w14:ligatures w14:val="none"/>
              </w:rPr>
              <w:t>Item 6.5.</w:t>
            </w:r>
            <w:r>
              <w:rPr>
                <w:rFonts w:ascii="Calibri" w:eastAsiaTheme="minorEastAsia" w:hAnsi="Calibri" w:cs="Calibri"/>
                <w:kern w:val="0"/>
                <w14:ligatures w14:val="none"/>
              </w:rPr>
              <w:t>11</w:t>
            </w:r>
            <w:r w:rsidRPr="00A35E01">
              <w:rPr>
                <w:rFonts w:ascii="Calibri" w:eastAsiaTheme="minorEastAsia" w:hAnsi="Calibri" w:cs="Calibri"/>
                <w:kern w:val="0"/>
                <w14:ligatures w14:val="none"/>
              </w:rPr>
              <w:t xml:space="preserve"> &amp; 6.5.1</w:t>
            </w:r>
            <w:r>
              <w:rPr>
                <w:rFonts w:ascii="Calibri" w:eastAsiaTheme="minorEastAsia" w:hAnsi="Calibri" w:cs="Calibri"/>
                <w:kern w:val="0"/>
                <w14:ligatures w14:val="none"/>
              </w:rPr>
              <w:t>2</w:t>
            </w:r>
            <w:r w:rsidRPr="001D6B4A">
              <w:rPr>
                <w:rFonts w:ascii="Calibri" w:eastAsiaTheme="minorEastAsia" w:hAnsi="Calibri" w:cs="Calibri"/>
                <w:kern w:val="0"/>
                <w14:ligatures w14:val="none"/>
              </w:rPr>
              <w:t xml:space="preserve"> has the necessary skills, efficiency, experience, and reliability to deliver the Project. By reference to </w:t>
            </w:r>
            <w:r w:rsidRPr="001D6B4A">
              <w:rPr>
                <w:rFonts w:ascii="Calibri" w:eastAsiaTheme="minorEastAsia" w:hAnsi="Calibri" w:cs="Calibri"/>
                <w:b/>
                <w:bCs/>
                <w:kern w:val="0"/>
                <w14:ligatures w14:val="none"/>
              </w:rPr>
              <w:t xml:space="preserve">two </w:t>
            </w:r>
            <w:r w:rsidRPr="001D6B4A">
              <w:rPr>
                <w:rFonts w:ascii="Calibri" w:eastAsiaTheme="minorEastAsia" w:hAnsi="Calibri" w:cs="Calibri"/>
                <w:kern w:val="0"/>
                <w14:ligatures w14:val="none"/>
              </w:rPr>
              <w:t xml:space="preserve">(2) mixed tenure multi-unit residential projects of similar scale and complexity completed within the last </w:t>
            </w:r>
            <w:r>
              <w:rPr>
                <w:rFonts w:ascii="Calibri" w:eastAsiaTheme="minorEastAsia" w:hAnsi="Calibri" w:cs="Calibri"/>
                <w:kern w:val="0"/>
                <w14:ligatures w14:val="none"/>
              </w:rPr>
              <w:t>10 years</w:t>
            </w:r>
            <w:r w:rsidRPr="001D6B4A">
              <w:rPr>
                <w:rFonts w:ascii="Calibri" w:eastAsiaTheme="minorEastAsia" w:hAnsi="Calibri" w:cs="Calibri"/>
                <w:kern w:val="0"/>
                <w14:ligatures w14:val="none"/>
              </w:rPr>
              <w:t xml:space="preserve"> (prior to the </w:t>
            </w:r>
            <w:r>
              <w:rPr>
                <w:rFonts w:ascii="Calibri" w:eastAsiaTheme="minorEastAsia" w:hAnsi="Calibri" w:cs="Calibri"/>
                <w:kern w:val="0"/>
                <w14:ligatures w14:val="none"/>
              </w:rPr>
              <w:t>SAQ</w:t>
            </w:r>
            <w:r w:rsidRPr="001D6B4A">
              <w:rPr>
                <w:rFonts w:ascii="Calibri" w:eastAsiaTheme="minorEastAsia" w:hAnsi="Calibri" w:cs="Calibri"/>
                <w:kern w:val="0"/>
                <w14:ligatures w14:val="none"/>
              </w:rPr>
              <w:t xml:space="preserve"> Submission Deadline). Candidates should provide details of relevant experience that demonstrate how the landscape architect contributed to the successful delivery of the project to a high-quality environmental standard and on budget. The response should make specific reference to the following requirements:</w:t>
            </w:r>
          </w:p>
          <w:p w14:paraId="55CBC0CC" w14:textId="77777777" w:rsidR="00CA06CD" w:rsidRPr="001D6B4A" w:rsidRDefault="00CA06CD" w:rsidP="0002341F">
            <w:pPr>
              <w:widowControl w:val="0"/>
              <w:kinsoku w:val="0"/>
              <w:overflowPunct w:val="0"/>
              <w:autoSpaceDE w:val="0"/>
              <w:autoSpaceDN w:val="0"/>
              <w:adjustRightInd w:val="0"/>
              <w:spacing w:before="6" w:after="0" w:line="240" w:lineRule="auto"/>
              <w:ind w:right="274"/>
              <w:rPr>
                <w:rFonts w:ascii="Calibri" w:eastAsiaTheme="minorEastAsia" w:hAnsi="Calibri" w:cs="Calibri"/>
                <w:kern w:val="0"/>
                <w:sz w:val="16"/>
                <w:szCs w:val="16"/>
                <w14:ligatures w14:val="none"/>
              </w:rPr>
            </w:pPr>
          </w:p>
          <w:p w14:paraId="04B04414" w14:textId="77777777" w:rsidR="00CA06CD" w:rsidRPr="001D6B4A" w:rsidRDefault="00CA06CD" w:rsidP="00CA06CD">
            <w:pPr>
              <w:widowControl w:val="0"/>
              <w:numPr>
                <w:ilvl w:val="0"/>
                <w:numId w:val="3"/>
              </w:numPr>
              <w:tabs>
                <w:tab w:val="left" w:pos="965"/>
              </w:tabs>
              <w:kinsoku w:val="0"/>
              <w:overflowPunct w:val="0"/>
              <w:autoSpaceDE w:val="0"/>
              <w:autoSpaceDN w:val="0"/>
              <w:adjustRightInd w:val="0"/>
              <w:spacing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the ability to work collaboratively in design team settings, and proposed landscape and design elements to enhance a sense of place within urban design and residential layouts of larger mixed use residential</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schemes.</w:t>
            </w:r>
          </w:p>
          <w:p w14:paraId="7930714E" w14:textId="77777777" w:rsidR="00CA06CD" w:rsidRPr="001D6B4A" w:rsidRDefault="00CA06CD" w:rsidP="0002341F">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5277A676" w14:textId="77777777" w:rsidR="00CA06CD" w:rsidRPr="001D6B4A" w:rsidRDefault="00CA06CD" w:rsidP="00CA06CD">
            <w:pPr>
              <w:widowControl w:val="0"/>
              <w:numPr>
                <w:ilvl w:val="0"/>
                <w:numId w:val="3"/>
              </w:numPr>
              <w:tabs>
                <w:tab w:val="left" w:pos="963"/>
              </w:tabs>
              <w:kinsoku w:val="0"/>
              <w:overflowPunct w:val="0"/>
              <w:autoSpaceDE w:val="0"/>
              <w:autoSpaceDN w:val="0"/>
              <w:adjustRightInd w:val="0"/>
              <w:spacing w:before="1" w:after="0" w:line="240"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creativity assisting design development to integrate sustainable urban drainage systems into hard and soft landscape elements, as</w:t>
            </w:r>
            <w:r w:rsidRPr="001D6B4A">
              <w:rPr>
                <w:rFonts w:ascii="Calibri" w:eastAsiaTheme="minorEastAsia" w:hAnsi="Calibri" w:cs="Calibri"/>
                <w:spacing w:val="-12"/>
                <w:kern w:val="0"/>
                <w14:ligatures w14:val="none"/>
              </w:rPr>
              <w:t xml:space="preserve"> </w:t>
            </w:r>
            <w:r w:rsidRPr="001D6B4A">
              <w:rPr>
                <w:rFonts w:ascii="Calibri" w:eastAsiaTheme="minorEastAsia" w:hAnsi="Calibri" w:cs="Calibri"/>
                <w:kern w:val="0"/>
                <w14:ligatures w14:val="none"/>
              </w:rPr>
              <w:t>necessary.</w:t>
            </w:r>
          </w:p>
          <w:p w14:paraId="5339D0B6" w14:textId="77777777" w:rsidR="00CA06CD" w:rsidRPr="001D6B4A" w:rsidRDefault="00CA06CD" w:rsidP="0002341F">
            <w:pPr>
              <w:widowControl w:val="0"/>
              <w:kinsoku w:val="0"/>
              <w:overflowPunct w:val="0"/>
              <w:autoSpaceDE w:val="0"/>
              <w:autoSpaceDN w:val="0"/>
              <w:adjustRightInd w:val="0"/>
              <w:spacing w:before="4" w:after="0" w:line="240" w:lineRule="auto"/>
              <w:ind w:right="274"/>
              <w:rPr>
                <w:rFonts w:ascii="Calibri" w:eastAsiaTheme="minorEastAsia" w:hAnsi="Calibri" w:cs="Calibri"/>
                <w:kern w:val="0"/>
                <w:sz w:val="17"/>
                <w:szCs w:val="17"/>
                <w14:ligatures w14:val="none"/>
              </w:rPr>
            </w:pPr>
          </w:p>
          <w:p w14:paraId="6C08B9C5" w14:textId="77777777" w:rsidR="00CA06CD" w:rsidRPr="001D6B4A" w:rsidRDefault="00CA06CD" w:rsidP="00CA06CD">
            <w:pPr>
              <w:widowControl w:val="0"/>
              <w:numPr>
                <w:ilvl w:val="0"/>
                <w:numId w:val="3"/>
              </w:numPr>
              <w:tabs>
                <w:tab w:val="left" w:pos="963"/>
              </w:tabs>
              <w:kinsoku w:val="0"/>
              <w:overflowPunct w:val="0"/>
              <w:autoSpaceDE w:val="0"/>
              <w:autoSpaceDN w:val="0"/>
              <w:adjustRightInd w:val="0"/>
              <w:spacing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Show an ability to work collaboratively to integrate and optimise road and footpath standards of Design Manual for Urban Roads &amp; Streets in a robust and economic manner into urban design and scheme</w:t>
            </w:r>
            <w:r w:rsidRPr="001D6B4A">
              <w:rPr>
                <w:rFonts w:ascii="Calibri" w:eastAsiaTheme="minorEastAsia" w:hAnsi="Calibri" w:cs="Calibri"/>
                <w:spacing w:val="-1"/>
                <w:kern w:val="0"/>
                <w14:ligatures w14:val="none"/>
              </w:rPr>
              <w:t xml:space="preserve"> </w:t>
            </w:r>
            <w:r w:rsidRPr="001D6B4A">
              <w:rPr>
                <w:rFonts w:ascii="Calibri" w:eastAsiaTheme="minorEastAsia" w:hAnsi="Calibri" w:cs="Calibri"/>
                <w:kern w:val="0"/>
                <w14:ligatures w14:val="none"/>
              </w:rPr>
              <w:t>layouts.</w:t>
            </w:r>
          </w:p>
          <w:p w14:paraId="25CBAABC" w14:textId="77777777" w:rsidR="00CA06CD" w:rsidRPr="001D6B4A" w:rsidRDefault="00CA06CD" w:rsidP="0002341F">
            <w:pPr>
              <w:widowControl w:val="0"/>
              <w:kinsoku w:val="0"/>
              <w:overflowPunct w:val="0"/>
              <w:autoSpaceDE w:val="0"/>
              <w:autoSpaceDN w:val="0"/>
              <w:adjustRightInd w:val="0"/>
              <w:spacing w:before="11" w:after="0" w:line="240" w:lineRule="auto"/>
              <w:ind w:right="274"/>
              <w:rPr>
                <w:rFonts w:ascii="Calibri" w:eastAsiaTheme="minorEastAsia" w:hAnsi="Calibri" w:cs="Calibri"/>
                <w:kern w:val="0"/>
                <w:sz w:val="16"/>
                <w:szCs w:val="16"/>
                <w14:ligatures w14:val="none"/>
              </w:rPr>
            </w:pPr>
          </w:p>
          <w:p w14:paraId="1161C4FE" w14:textId="77777777" w:rsidR="00CA06CD" w:rsidRPr="001D6B4A" w:rsidRDefault="00CA06CD" w:rsidP="00CA06CD">
            <w:pPr>
              <w:widowControl w:val="0"/>
              <w:numPr>
                <w:ilvl w:val="0"/>
                <w:numId w:val="3"/>
              </w:numPr>
              <w:tabs>
                <w:tab w:val="left" w:pos="963"/>
              </w:tabs>
              <w:kinsoku w:val="0"/>
              <w:overflowPunct w:val="0"/>
              <w:autoSpaceDE w:val="0"/>
              <w:autoSpaceDN w:val="0"/>
              <w:adjustRightInd w:val="0"/>
              <w:spacing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the ability to assist in value-engineer landscape elements to create a sustainable landscape design solution in a practical manner to achieve high-quality residential</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environments.</w:t>
            </w:r>
          </w:p>
          <w:p w14:paraId="6ECEFDD1" w14:textId="77777777" w:rsidR="00CA06CD" w:rsidRPr="001D6B4A" w:rsidRDefault="00CA06CD" w:rsidP="0002341F">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15EC27F3" w14:textId="77777777" w:rsidR="00CA06CD" w:rsidRPr="001D6B4A" w:rsidRDefault="00CA06CD" w:rsidP="00CA06CD">
            <w:pPr>
              <w:widowControl w:val="0"/>
              <w:numPr>
                <w:ilvl w:val="0"/>
                <w:numId w:val="3"/>
              </w:numPr>
              <w:tabs>
                <w:tab w:val="left" w:pos="963"/>
              </w:tabs>
              <w:kinsoku w:val="0"/>
              <w:overflowPunct w:val="0"/>
              <w:autoSpaceDE w:val="0"/>
              <w:autoSpaceDN w:val="0"/>
              <w:adjustRightInd w:val="0"/>
              <w:spacing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how the Contracting Authority’s requirements for this Project were met within the examples</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provided.</w:t>
            </w:r>
          </w:p>
          <w:p w14:paraId="1FC553D8" w14:textId="77777777" w:rsidR="00CA06CD" w:rsidRPr="001D6B4A" w:rsidRDefault="00CA06CD" w:rsidP="0002341F">
            <w:pPr>
              <w:widowControl w:val="0"/>
              <w:kinsoku w:val="0"/>
              <w:overflowPunct w:val="0"/>
              <w:autoSpaceDE w:val="0"/>
              <w:autoSpaceDN w:val="0"/>
              <w:adjustRightInd w:val="0"/>
              <w:spacing w:before="1" w:after="0" w:line="240" w:lineRule="auto"/>
              <w:ind w:right="274"/>
              <w:rPr>
                <w:rFonts w:ascii="Calibri" w:eastAsiaTheme="minorEastAsia" w:hAnsi="Calibri" w:cs="Calibri"/>
                <w:kern w:val="0"/>
                <w:sz w:val="17"/>
                <w:szCs w:val="17"/>
                <w14:ligatures w14:val="none"/>
              </w:rPr>
            </w:pPr>
          </w:p>
          <w:p w14:paraId="702E52A4" w14:textId="77777777" w:rsidR="00CA06CD" w:rsidRPr="001D6B4A" w:rsidRDefault="00CA06CD" w:rsidP="0002341F">
            <w:pPr>
              <w:widowControl w:val="0"/>
              <w:kinsoku w:val="0"/>
              <w:overflowPunct w:val="0"/>
              <w:autoSpaceDE w:val="0"/>
              <w:autoSpaceDN w:val="0"/>
              <w:adjustRightInd w:val="0"/>
              <w:spacing w:before="1" w:after="0" w:line="242"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The contracts referenced for consideration should provide comprehensive information including design</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team</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leader,</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roles</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&amp;</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responsibilities,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images</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(construction</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&amp;</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site</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layout,</w:t>
            </w:r>
            <w:r w:rsidRPr="001D6B4A">
              <w:rPr>
                <w:rFonts w:ascii="Calibri" w:eastAsiaTheme="minorEastAsia" w:hAnsi="Calibri" w:cs="Calibri"/>
                <w:spacing w:val="27"/>
                <w:kern w:val="0"/>
                <w14:ligatures w14:val="none"/>
              </w:rPr>
              <w:t xml:space="preserve"> </w:t>
            </w:r>
            <w:r w:rsidRPr="001D6B4A">
              <w:rPr>
                <w:rFonts w:ascii="Calibri" w:eastAsiaTheme="minorEastAsia" w:hAnsi="Calibri" w:cs="Calibri"/>
                <w:kern w:val="0"/>
                <w14:ligatures w14:val="none"/>
              </w:rPr>
              <w:t>sample floor plans, phasing diagrams, etc. sufficient to enable the Contracting Authority to determine whether they meet the requirements outlined above. The response should include details of the works delivered and the landscape architect's role from inception to completion. All fields below should be completed in full for each project. The Contracting Authority reserves the right to verify the information provided below with the contact person provided</w:t>
            </w:r>
            <w:r w:rsidRPr="001D6B4A">
              <w:rPr>
                <w:rFonts w:ascii="Calibri" w:eastAsiaTheme="minorEastAsia" w:hAnsi="Calibri" w:cs="Calibri"/>
                <w:spacing w:val="-17"/>
                <w:kern w:val="0"/>
                <w14:ligatures w14:val="none"/>
              </w:rPr>
              <w:t xml:space="preserve"> </w:t>
            </w:r>
            <w:r w:rsidRPr="001D6B4A">
              <w:rPr>
                <w:rFonts w:ascii="Calibri" w:eastAsiaTheme="minorEastAsia" w:hAnsi="Calibri" w:cs="Calibri"/>
                <w:kern w:val="0"/>
                <w14:ligatures w14:val="none"/>
              </w:rPr>
              <w:t>below.</w:t>
            </w:r>
          </w:p>
        </w:tc>
      </w:tr>
      <w:tr w:rsidR="00CA06CD" w:rsidRPr="001D6B4A" w14:paraId="5649BDBF" w14:textId="77777777" w:rsidTr="0002341F">
        <w:trPr>
          <w:trHeight w:val="479"/>
        </w:trPr>
        <w:tc>
          <w:tcPr>
            <w:tcW w:w="9063" w:type="dxa"/>
            <w:gridSpan w:val="3"/>
            <w:tcBorders>
              <w:top w:val="single" w:sz="4" w:space="0" w:color="000000"/>
              <w:left w:val="single" w:sz="4" w:space="0" w:color="000000"/>
              <w:bottom w:val="single" w:sz="4" w:space="0" w:color="000000"/>
              <w:right w:val="single" w:sz="4" w:space="0" w:color="000000"/>
            </w:tcBorders>
          </w:tcPr>
          <w:p w14:paraId="010FCD75"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#1</w:t>
            </w:r>
          </w:p>
        </w:tc>
      </w:tr>
      <w:tr w:rsidR="00CA06CD" w:rsidRPr="001D6B4A" w14:paraId="0D7B5071" w14:textId="77777777" w:rsidTr="0002341F">
        <w:trPr>
          <w:trHeight w:val="479"/>
        </w:trPr>
        <w:tc>
          <w:tcPr>
            <w:tcW w:w="3406" w:type="dxa"/>
            <w:tcBorders>
              <w:top w:val="single" w:sz="4" w:space="0" w:color="000000"/>
              <w:left w:val="single" w:sz="4" w:space="0" w:color="000000"/>
              <w:bottom w:val="single" w:sz="4" w:space="0" w:color="000000"/>
              <w:right w:val="single" w:sz="4" w:space="0" w:color="000000"/>
            </w:tcBorders>
          </w:tcPr>
          <w:p w14:paraId="660123B9"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57" w:type="dxa"/>
            <w:gridSpan w:val="2"/>
            <w:tcBorders>
              <w:top w:val="single" w:sz="4" w:space="0" w:color="000000"/>
              <w:left w:val="single" w:sz="4" w:space="0" w:color="000000"/>
              <w:bottom w:val="single" w:sz="4" w:space="0" w:color="000000"/>
              <w:right w:val="single" w:sz="4" w:space="0" w:color="000000"/>
            </w:tcBorders>
          </w:tcPr>
          <w:p w14:paraId="54C4659E"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A06CD" w:rsidRPr="001D6B4A" w14:paraId="3D152E49" w14:textId="77777777" w:rsidTr="0002341F">
        <w:trPr>
          <w:trHeight w:val="479"/>
        </w:trPr>
        <w:tc>
          <w:tcPr>
            <w:tcW w:w="3406" w:type="dxa"/>
            <w:tcBorders>
              <w:top w:val="single" w:sz="4" w:space="0" w:color="000000"/>
              <w:left w:val="single" w:sz="4" w:space="0" w:color="000000"/>
              <w:bottom w:val="single" w:sz="4" w:space="0" w:color="000000"/>
              <w:right w:val="single" w:sz="4" w:space="0" w:color="000000"/>
            </w:tcBorders>
          </w:tcPr>
          <w:p w14:paraId="4EC9C40F" w14:textId="77777777" w:rsidR="00CA06CD" w:rsidRPr="001D6B4A" w:rsidRDefault="00CA06CD" w:rsidP="0002341F">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57" w:type="dxa"/>
            <w:gridSpan w:val="2"/>
            <w:tcBorders>
              <w:top w:val="single" w:sz="4" w:space="0" w:color="000000"/>
              <w:left w:val="single" w:sz="4" w:space="0" w:color="000000"/>
              <w:bottom w:val="single" w:sz="4" w:space="0" w:color="000000"/>
              <w:right w:val="single" w:sz="4" w:space="0" w:color="000000"/>
            </w:tcBorders>
          </w:tcPr>
          <w:p w14:paraId="2D735874"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A06CD" w:rsidRPr="001D6B4A" w14:paraId="396C882B" w14:textId="77777777" w:rsidTr="0002341F">
        <w:trPr>
          <w:trHeight w:val="748"/>
        </w:trPr>
        <w:tc>
          <w:tcPr>
            <w:tcW w:w="3406" w:type="dxa"/>
            <w:tcBorders>
              <w:top w:val="single" w:sz="4" w:space="0" w:color="000000"/>
              <w:left w:val="single" w:sz="4" w:space="0" w:color="000000"/>
              <w:bottom w:val="single" w:sz="4" w:space="0" w:color="000000"/>
              <w:right w:val="single" w:sz="4" w:space="0" w:color="000000"/>
            </w:tcBorders>
          </w:tcPr>
          <w:p w14:paraId="709D7FAE" w14:textId="77777777" w:rsidR="00CA06CD" w:rsidRPr="001D6B4A" w:rsidRDefault="00CA06CD" w:rsidP="0002341F">
            <w:pPr>
              <w:widowControl w:val="0"/>
              <w:kinsoku w:val="0"/>
              <w:overflowPunct w:val="0"/>
              <w:autoSpaceDE w:val="0"/>
              <w:autoSpaceDN w:val="0"/>
              <w:adjustRightInd w:val="0"/>
              <w:spacing w:after="0" w:line="242"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57" w:type="dxa"/>
            <w:gridSpan w:val="2"/>
            <w:tcBorders>
              <w:top w:val="single" w:sz="4" w:space="0" w:color="000000"/>
              <w:left w:val="single" w:sz="4" w:space="0" w:color="000000"/>
              <w:bottom w:val="single" w:sz="4" w:space="0" w:color="000000"/>
              <w:right w:val="single" w:sz="4" w:space="0" w:color="000000"/>
            </w:tcBorders>
          </w:tcPr>
          <w:p w14:paraId="65383C41"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A06CD" w:rsidRPr="001D6B4A" w14:paraId="5BAB5038" w14:textId="77777777" w:rsidTr="0002341F">
        <w:trPr>
          <w:trHeight w:val="479"/>
        </w:trPr>
        <w:tc>
          <w:tcPr>
            <w:tcW w:w="3406" w:type="dxa"/>
            <w:tcBorders>
              <w:top w:val="single" w:sz="4" w:space="0" w:color="000000"/>
              <w:left w:val="single" w:sz="4" w:space="0" w:color="000000"/>
              <w:bottom w:val="single" w:sz="4" w:space="0" w:color="000000"/>
              <w:right w:val="single" w:sz="4" w:space="0" w:color="000000"/>
            </w:tcBorders>
          </w:tcPr>
          <w:p w14:paraId="13B0AB72"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57" w:type="dxa"/>
            <w:gridSpan w:val="2"/>
            <w:tcBorders>
              <w:top w:val="single" w:sz="4" w:space="0" w:color="000000"/>
              <w:left w:val="single" w:sz="4" w:space="0" w:color="000000"/>
              <w:bottom w:val="single" w:sz="4" w:space="0" w:color="000000"/>
              <w:right w:val="single" w:sz="4" w:space="0" w:color="000000"/>
            </w:tcBorders>
          </w:tcPr>
          <w:p w14:paraId="7BADF560"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A06CD" w:rsidRPr="001D6B4A" w14:paraId="65BF9E09" w14:textId="77777777" w:rsidTr="0002341F">
        <w:trPr>
          <w:trHeight w:val="479"/>
        </w:trPr>
        <w:tc>
          <w:tcPr>
            <w:tcW w:w="3406" w:type="dxa"/>
            <w:tcBorders>
              <w:top w:val="single" w:sz="4" w:space="0" w:color="000000"/>
              <w:left w:val="single" w:sz="4" w:space="0" w:color="000000"/>
              <w:bottom w:val="single" w:sz="4" w:space="0" w:color="000000"/>
              <w:right w:val="single" w:sz="4" w:space="0" w:color="000000"/>
            </w:tcBorders>
          </w:tcPr>
          <w:p w14:paraId="5631675C"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57" w:type="dxa"/>
            <w:gridSpan w:val="2"/>
            <w:tcBorders>
              <w:top w:val="single" w:sz="4" w:space="0" w:color="000000"/>
              <w:left w:val="single" w:sz="4" w:space="0" w:color="000000"/>
              <w:bottom w:val="single" w:sz="4" w:space="0" w:color="000000"/>
              <w:right w:val="single" w:sz="4" w:space="0" w:color="000000"/>
            </w:tcBorders>
          </w:tcPr>
          <w:p w14:paraId="4057074B"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CA06CD" w:rsidRPr="001D6B4A" w14:paraId="43D125BC" w14:textId="77777777" w:rsidTr="0002341F">
        <w:trPr>
          <w:trHeight w:val="748"/>
        </w:trPr>
        <w:tc>
          <w:tcPr>
            <w:tcW w:w="3406" w:type="dxa"/>
            <w:tcBorders>
              <w:top w:val="single" w:sz="4" w:space="0" w:color="000000"/>
              <w:left w:val="single" w:sz="4" w:space="0" w:color="000000"/>
              <w:bottom w:val="single" w:sz="4" w:space="0" w:color="000000"/>
              <w:right w:val="single" w:sz="4" w:space="0" w:color="000000"/>
            </w:tcBorders>
          </w:tcPr>
          <w:p w14:paraId="4D84B80D" w14:textId="77777777" w:rsidR="00CA06CD" w:rsidRPr="001D6B4A" w:rsidRDefault="00CA06CD"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57" w:type="dxa"/>
            <w:gridSpan w:val="2"/>
            <w:tcBorders>
              <w:top w:val="single" w:sz="4" w:space="0" w:color="000000"/>
              <w:left w:val="single" w:sz="4" w:space="0" w:color="000000"/>
              <w:bottom w:val="single" w:sz="4" w:space="0" w:color="000000"/>
              <w:right w:val="single" w:sz="4" w:space="0" w:color="000000"/>
            </w:tcBorders>
          </w:tcPr>
          <w:p w14:paraId="7795AB14"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05E2F79E" w14:textId="77777777" w:rsidTr="0002341F">
        <w:trPr>
          <w:trHeight w:val="482"/>
        </w:trPr>
        <w:tc>
          <w:tcPr>
            <w:tcW w:w="3406" w:type="dxa"/>
            <w:tcBorders>
              <w:top w:val="single" w:sz="4" w:space="0" w:color="000000"/>
              <w:left w:val="single" w:sz="4" w:space="0" w:color="000000"/>
              <w:bottom w:val="single" w:sz="4" w:space="0" w:color="000000"/>
              <w:right w:val="single" w:sz="4" w:space="0" w:color="000000"/>
            </w:tcBorders>
          </w:tcPr>
          <w:p w14:paraId="49A186B9" w14:textId="77777777" w:rsidR="00CA06CD" w:rsidRPr="001D6B4A" w:rsidRDefault="00CA06CD" w:rsidP="0002341F">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lastRenderedPageBreak/>
              <w:t>Contract start date</w:t>
            </w:r>
          </w:p>
        </w:tc>
        <w:tc>
          <w:tcPr>
            <w:tcW w:w="5657" w:type="dxa"/>
            <w:gridSpan w:val="2"/>
            <w:tcBorders>
              <w:top w:val="single" w:sz="4" w:space="0" w:color="000000"/>
              <w:left w:val="single" w:sz="4" w:space="0" w:color="000000"/>
              <w:bottom w:val="single" w:sz="4" w:space="0" w:color="000000"/>
              <w:right w:val="single" w:sz="4" w:space="0" w:color="000000"/>
            </w:tcBorders>
          </w:tcPr>
          <w:p w14:paraId="54BA307C"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4B355105" w14:textId="77777777" w:rsidTr="0002341F">
        <w:trPr>
          <w:trHeight w:val="479"/>
        </w:trPr>
        <w:tc>
          <w:tcPr>
            <w:tcW w:w="3406" w:type="dxa"/>
            <w:tcBorders>
              <w:top w:val="single" w:sz="4" w:space="0" w:color="000000"/>
              <w:left w:val="single" w:sz="4" w:space="0" w:color="000000"/>
              <w:bottom w:val="single" w:sz="4" w:space="0" w:color="000000"/>
              <w:right w:val="single" w:sz="4" w:space="0" w:color="000000"/>
            </w:tcBorders>
          </w:tcPr>
          <w:p w14:paraId="6F421175"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57" w:type="dxa"/>
            <w:gridSpan w:val="2"/>
            <w:tcBorders>
              <w:top w:val="single" w:sz="4" w:space="0" w:color="000000"/>
              <w:left w:val="single" w:sz="4" w:space="0" w:color="000000"/>
              <w:bottom w:val="single" w:sz="4" w:space="0" w:color="000000"/>
              <w:right w:val="single" w:sz="4" w:space="0" w:color="000000"/>
            </w:tcBorders>
          </w:tcPr>
          <w:p w14:paraId="54A4A406"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700E3F96" w14:textId="77777777" w:rsidTr="0002341F">
        <w:trPr>
          <w:trHeight w:val="477"/>
        </w:trPr>
        <w:tc>
          <w:tcPr>
            <w:tcW w:w="3406" w:type="dxa"/>
            <w:tcBorders>
              <w:top w:val="single" w:sz="4" w:space="0" w:color="000000"/>
              <w:left w:val="single" w:sz="4" w:space="0" w:color="000000"/>
              <w:bottom w:val="single" w:sz="4" w:space="0" w:color="000000"/>
              <w:right w:val="single" w:sz="4" w:space="0" w:color="000000"/>
            </w:tcBorders>
          </w:tcPr>
          <w:p w14:paraId="57721AA9" w14:textId="77777777" w:rsidR="00CA06CD" w:rsidRPr="001D6B4A" w:rsidRDefault="00CA06CD" w:rsidP="0002341F">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57" w:type="dxa"/>
            <w:gridSpan w:val="2"/>
            <w:tcBorders>
              <w:top w:val="single" w:sz="4" w:space="0" w:color="000000"/>
              <w:left w:val="single" w:sz="4" w:space="0" w:color="000000"/>
              <w:bottom w:val="single" w:sz="4" w:space="0" w:color="000000"/>
              <w:right w:val="single" w:sz="4" w:space="0" w:color="000000"/>
            </w:tcBorders>
          </w:tcPr>
          <w:p w14:paraId="4F75AA2C"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3FAA2680" w14:textId="77777777" w:rsidTr="0002341F">
        <w:trPr>
          <w:trHeight w:val="479"/>
        </w:trPr>
        <w:tc>
          <w:tcPr>
            <w:tcW w:w="3406" w:type="dxa"/>
            <w:tcBorders>
              <w:top w:val="single" w:sz="4" w:space="0" w:color="000000"/>
              <w:left w:val="single" w:sz="4" w:space="0" w:color="000000"/>
              <w:bottom w:val="single" w:sz="4" w:space="0" w:color="000000"/>
              <w:right w:val="single" w:sz="4" w:space="0" w:color="000000"/>
            </w:tcBorders>
          </w:tcPr>
          <w:p w14:paraId="6DAA4304"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57" w:type="dxa"/>
            <w:gridSpan w:val="2"/>
            <w:tcBorders>
              <w:top w:val="single" w:sz="4" w:space="0" w:color="000000"/>
              <w:left w:val="single" w:sz="4" w:space="0" w:color="000000"/>
              <w:bottom w:val="single" w:sz="4" w:space="0" w:color="000000"/>
              <w:right w:val="single" w:sz="4" w:space="0" w:color="000000"/>
            </w:tcBorders>
          </w:tcPr>
          <w:p w14:paraId="37D9F574"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3D9787BF" w14:textId="77777777" w:rsidTr="0002341F">
        <w:trPr>
          <w:trHeight w:val="479"/>
        </w:trPr>
        <w:tc>
          <w:tcPr>
            <w:tcW w:w="3406" w:type="dxa"/>
            <w:tcBorders>
              <w:top w:val="single" w:sz="4" w:space="0" w:color="000000"/>
              <w:left w:val="single" w:sz="4" w:space="0" w:color="000000"/>
              <w:bottom w:val="single" w:sz="4" w:space="0" w:color="000000"/>
              <w:right w:val="single" w:sz="4" w:space="0" w:color="000000"/>
            </w:tcBorders>
          </w:tcPr>
          <w:p w14:paraId="7D93E1A6"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57" w:type="dxa"/>
            <w:gridSpan w:val="2"/>
            <w:tcBorders>
              <w:top w:val="single" w:sz="4" w:space="0" w:color="000000"/>
              <w:left w:val="single" w:sz="4" w:space="0" w:color="000000"/>
              <w:bottom w:val="single" w:sz="4" w:space="0" w:color="000000"/>
              <w:right w:val="single" w:sz="4" w:space="0" w:color="000000"/>
            </w:tcBorders>
          </w:tcPr>
          <w:p w14:paraId="2D44A5C0"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16C8BF56" w14:textId="77777777" w:rsidTr="0002341F">
        <w:trPr>
          <w:trHeight w:val="482"/>
        </w:trPr>
        <w:tc>
          <w:tcPr>
            <w:tcW w:w="9063" w:type="dxa"/>
            <w:gridSpan w:val="3"/>
            <w:tcBorders>
              <w:top w:val="single" w:sz="4" w:space="0" w:color="000000"/>
              <w:left w:val="single" w:sz="4" w:space="0" w:color="000000"/>
              <w:bottom w:val="single" w:sz="4" w:space="0" w:color="000000"/>
              <w:right w:val="single" w:sz="4" w:space="0" w:color="000000"/>
            </w:tcBorders>
          </w:tcPr>
          <w:p w14:paraId="793F91C9"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2E610EB3" w14:textId="77777777" w:rsidR="00CA06CD" w:rsidRPr="001D6B4A" w:rsidRDefault="00CA06CD" w:rsidP="00CA06CD">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p w14:paraId="5C7DB54E" w14:textId="77777777" w:rsidR="00CA06CD" w:rsidRPr="001D6B4A" w:rsidRDefault="00CA06CD" w:rsidP="00CA06CD">
      <w:pPr>
        <w:widowControl w:val="0"/>
        <w:kinsoku w:val="0"/>
        <w:overflowPunct w:val="0"/>
        <w:autoSpaceDE w:val="0"/>
        <w:autoSpaceDN w:val="0"/>
        <w:adjustRightInd w:val="0"/>
        <w:spacing w:before="5" w:after="0" w:line="240" w:lineRule="auto"/>
        <w:ind w:right="-188"/>
        <w:rPr>
          <w:rFonts w:ascii="Calibri" w:eastAsiaTheme="minorEastAsia" w:hAnsi="Calibri" w:cs="Calibri"/>
          <w:kern w:val="0"/>
          <w:sz w:val="23"/>
          <w:szCs w:val="23"/>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3456"/>
        <w:gridCol w:w="5606"/>
      </w:tblGrid>
      <w:tr w:rsidR="00CA06CD" w:rsidRPr="001D6B4A" w14:paraId="0F4994F9" w14:textId="77777777" w:rsidTr="0002341F">
        <w:trPr>
          <w:trHeight w:val="508"/>
        </w:trPr>
        <w:tc>
          <w:tcPr>
            <w:tcW w:w="9062" w:type="dxa"/>
            <w:gridSpan w:val="2"/>
            <w:tcBorders>
              <w:top w:val="single" w:sz="4" w:space="0" w:color="000000"/>
              <w:left w:val="single" w:sz="4" w:space="0" w:color="000000"/>
              <w:bottom w:val="single" w:sz="4" w:space="0" w:color="000000"/>
              <w:right w:val="single" w:sz="4" w:space="0" w:color="000000"/>
            </w:tcBorders>
          </w:tcPr>
          <w:p w14:paraId="5DA147BA"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#2</w:t>
            </w:r>
          </w:p>
        </w:tc>
      </w:tr>
      <w:tr w:rsidR="00CA06CD" w:rsidRPr="001D6B4A" w14:paraId="797B1676" w14:textId="77777777" w:rsidTr="0002341F">
        <w:trPr>
          <w:trHeight w:val="508"/>
        </w:trPr>
        <w:tc>
          <w:tcPr>
            <w:tcW w:w="3456" w:type="dxa"/>
            <w:tcBorders>
              <w:top w:val="single" w:sz="4" w:space="0" w:color="000000"/>
              <w:left w:val="single" w:sz="4" w:space="0" w:color="000000"/>
              <w:bottom w:val="single" w:sz="4" w:space="0" w:color="000000"/>
              <w:right w:val="single" w:sz="4" w:space="0" w:color="000000"/>
            </w:tcBorders>
          </w:tcPr>
          <w:p w14:paraId="14E4C53D"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06" w:type="dxa"/>
            <w:tcBorders>
              <w:top w:val="single" w:sz="4" w:space="0" w:color="000000"/>
              <w:left w:val="single" w:sz="4" w:space="0" w:color="000000"/>
              <w:bottom w:val="single" w:sz="4" w:space="0" w:color="000000"/>
              <w:right w:val="single" w:sz="4" w:space="0" w:color="000000"/>
            </w:tcBorders>
          </w:tcPr>
          <w:p w14:paraId="276F7227"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1D0D28A4" w14:textId="77777777" w:rsidTr="0002341F">
        <w:trPr>
          <w:trHeight w:val="508"/>
        </w:trPr>
        <w:tc>
          <w:tcPr>
            <w:tcW w:w="3456" w:type="dxa"/>
            <w:tcBorders>
              <w:top w:val="single" w:sz="4" w:space="0" w:color="000000"/>
              <w:left w:val="single" w:sz="4" w:space="0" w:color="000000"/>
              <w:bottom w:val="single" w:sz="4" w:space="0" w:color="000000"/>
              <w:right w:val="single" w:sz="4" w:space="0" w:color="000000"/>
            </w:tcBorders>
          </w:tcPr>
          <w:p w14:paraId="021993F9"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06" w:type="dxa"/>
            <w:tcBorders>
              <w:top w:val="single" w:sz="4" w:space="0" w:color="000000"/>
              <w:left w:val="single" w:sz="4" w:space="0" w:color="000000"/>
              <w:bottom w:val="single" w:sz="4" w:space="0" w:color="000000"/>
              <w:right w:val="single" w:sz="4" w:space="0" w:color="000000"/>
            </w:tcBorders>
          </w:tcPr>
          <w:p w14:paraId="2A4E6889"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5F15D571" w14:textId="77777777" w:rsidTr="0002341F">
        <w:trPr>
          <w:trHeight w:val="818"/>
        </w:trPr>
        <w:tc>
          <w:tcPr>
            <w:tcW w:w="3456" w:type="dxa"/>
            <w:tcBorders>
              <w:top w:val="single" w:sz="4" w:space="0" w:color="000000"/>
              <w:left w:val="single" w:sz="4" w:space="0" w:color="000000"/>
              <w:bottom w:val="single" w:sz="4" w:space="0" w:color="000000"/>
              <w:right w:val="single" w:sz="4" w:space="0" w:color="000000"/>
            </w:tcBorders>
          </w:tcPr>
          <w:p w14:paraId="1CDCD008" w14:textId="77777777" w:rsidR="00CA06CD" w:rsidRPr="001D6B4A" w:rsidRDefault="00CA06CD" w:rsidP="0002341F">
            <w:pPr>
              <w:widowControl w:val="0"/>
              <w:kinsoku w:val="0"/>
              <w:overflowPunct w:val="0"/>
              <w:autoSpaceDE w:val="0"/>
              <w:autoSpaceDN w:val="0"/>
              <w:adjustRightInd w:val="0"/>
              <w:spacing w:after="0" w:line="278"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06" w:type="dxa"/>
            <w:tcBorders>
              <w:top w:val="single" w:sz="4" w:space="0" w:color="000000"/>
              <w:left w:val="single" w:sz="4" w:space="0" w:color="000000"/>
              <w:bottom w:val="single" w:sz="4" w:space="0" w:color="000000"/>
              <w:right w:val="single" w:sz="4" w:space="0" w:color="000000"/>
            </w:tcBorders>
          </w:tcPr>
          <w:p w14:paraId="5E257C13"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348B52C0" w14:textId="77777777" w:rsidTr="0002341F">
        <w:trPr>
          <w:trHeight w:val="508"/>
        </w:trPr>
        <w:tc>
          <w:tcPr>
            <w:tcW w:w="3456" w:type="dxa"/>
            <w:tcBorders>
              <w:top w:val="single" w:sz="4" w:space="0" w:color="000000"/>
              <w:left w:val="single" w:sz="4" w:space="0" w:color="000000"/>
              <w:bottom w:val="single" w:sz="4" w:space="0" w:color="000000"/>
              <w:right w:val="single" w:sz="4" w:space="0" w:color="000000"/>
            </w:tcBorders>
          </w:tcPr>
          <w:p w14:paraId="63AA4982"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06" w:type="dxa"/>
            <w:tcBorders>
              <w:top w:val="single" w:sz="4" w:space="0" w:color="000000"/>
              <w:left w:val="single" w:sz="4" w:space="0" w:color="000000"/>
              <w:bottom w:val="single" w:sz="4" w:space="0" w:color="000000"/>
              <w:right w:val="single" w:sz="4" w:space="0" w:color="000000"/>
            </w:tcBorders>
          </w:tcPr>
          <w:p w14:paraId="16D2EAED"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4E32779A" w14:textId="77777777" w:rsidTr="0002341F">
        <w:trPr>
          <w:trHeight w:val="508"/>
        </w:trPr>
        <w:tc>
          <w:tcPr>
            <w:tcW w:w="3456" w:type="dxa"/>
            <w:tcBorders>
              <w:top w:val="single" w:sz="4" w:space="0" w:color="000000"/>
              <w:left w:val="single" w:sz="4" w:space="0" w:color="000000"/>
              <w:bottom w:val="single" w:sz="4" w:space="0" w:color="000000"/>
              <w:right w:val="single" w:sz="4" w:space="0" w:color="000000"/>
            </w:tcBorders>
          </w:tcPr>
          <w:p w14:paraId="5FF2629E"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06" w:type="dxa"/>
            <w:tcBorders>
              <w:top w:val="single" w:sz="4" w:space="0" w:color="000000"/>
              <w:left w:val="single" w:sz="4" w:space="0" w:color="000000"/>
              <w:bottom w:val="single" w:sz="4" w:space="0" w:color="000000"/>
              <w:right w:val="single" w:sz="4" w:space="0" w:color="000000"/>
            </w:tcBorders>
          </w:tcPr>
          <w:p w14:paraId="70BE438D"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04CE4B81" w14:textId="77777777" w:rsidTr="0002341F">
        <w:trPr>
          <w:trHeight w:val="818"/>
        </w:trPr>
        <w:tc>
          <w:tcPr>
            <w:tcW w:w="3456" w:type="dxa"/>
            <w:tcBorders>
              <w:top w:val="single" w:sz="4" w:space="0" w:color="000000"/>
              <w:left w:val="single" w:sz="4" w:space="0" w:color="000000"/>
              <w:bottom w:val="single" w:sz="4" w:space="0" w:color="000000"/>
              <w:right w:val="single" w:sz="4" w:space="0" w:color="000000"/>
            </w:tcBorders>
          </w:tcPr>
          <w:p w14:paraId="012320B2" w14:textId="77777777" w:rsidR="00CA06CD" w:rsidRPr="001D6B4A" w:rsidRDefault="00CA06CD"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06" w:type="dxa"/>
            <w:tcBorders>
              <w:top w:val="single" w:sz="4" w:space="0" w:color="000000"/>
              <w:left w:val="single" w:sz="4" w:space="0" w:color="000000"/>
              <w:bottom w:val="single" w:sz="4" w:space="0" w:color="000000"/>
              <w:right w:val="single" w:sz="4" w:space="0" w:color="000000"/>
            </w:tcBorders>
          </w:tcPr>
          <w:p w14:paraId="3BAA06A9"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5B6B6276" w14:textId="77777777" w:rsidTr="0002341F">
        <w:trPr>
          <w:trHeight w:val="508"/>
        </w:trPr>
        <w:tc>
          <w:tcPr>
            <w:tcW w:w="3456" w:type="dxa"/>
            <w:tcBorders>
              <w:top w:val="single" w:sz="4" w:space="0" w:color="000000"/>
              <w:left w:val="single" w:sz="4" w:space="0" w:color="000000"/>
              <w:bottom w:val="single" w:sz="4" w:space="0" w:color="000000"/>
              <w:right w:val="single" w:sz="4" w:space="0" w:color="000000"/>
            </w:tcBorders>
          </w:tcPr>
          <w:p w14:paraId="79334517" w14:textId="77777777" w:rsidR="00CA06CD" w:rsidRPr="001D6B4A" w:rsidRDefault="00CA06CD" w:rsidP="0002341F">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06" w:type="dxa"/>
            <w:tcBorders>
              <w:top w:val="single" w:sz="4" w:space="0" w:color="000000"/>
              <w:left w:val="single" w:sz="4" w:space="0" w:color="000000"/>
              <w:bottom w:val="single" w:sz="4" w:space="0" w:color="000000"/>
              <w:right w:val="single" w:sz="4" w:space="0" w:color="000000"/>
            </w:tcBorders>
          </w:tcPr>
          <w:p w14:paraId="3EEE6A28"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525F0D5B" w14:textId="77777777" w:rsidTr="0002341F">
        <w:trPr>
          <w:trHeight w:val="508"/>
        </w:trPr>
        <w:tc>
          <w:tcPr>
            <w:tcW w:w="3456" w:type="dxa"/>
            <w:tcBorders>
              <w:top w:val="single" w:sz="4" w:space="0" w:color="000000"/>
              <w:left w:val="single" w:sz="4" w:space="0" w:color="000000"/>
              <w:bottom w:val="single" w:sz="4" w:space="0" w:color="000000"/>
              <w:right w:val="single" w:sz="4" w:space="0" w:color="000000"/>
            </w:tcBorders>
          </w:tcPr>
          <w:p w14:paraId="41AD3237"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06" w:type="dxa"/>
            <w:tcBorders>
              <w:top w:val="single" w:sz="4" w:space="0" w:color="000000"/>
              <w:left w:val="single" w:sz="4" w:space="0" w:color="000000"/>
              <w:bottom w:val="single" w:sz="4" w:space="0" w:color="000000"/>
              <w:right w:val="single" w:sz="4" w:space="0" w:color="000000"/>
            </w:tcBorders>
          </w:tcPr>
          <w:p w14:paraId="2C6C50A8"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66D81C34" w14:textId="77777777" w:rsidTr="0002341F">
        <w:trPr>
          <w:trHeight w:val="508"/>
        </w:trPr>
        <w:tc>
          <w:tcPr>
            <w:tcW w:w="3456" w:type="dxa"/>
            <w:tcBorders>
              <w:top w:val="single" w:sz="4" w:space="0" w:color="000000"/>
              <w:left w:val="single" w:sz="4" w:space="0" w:color="000000"/>
              <w:bottom w:val="single" w:sz="4" w:space="0" w:color="000000"/>
              <w:right w:val="single" w:sz="4" w:space="0" w:color="000000"/>
            </w:tcBorders>
          </w:tcPr>
          <w:p w14:paraId="23902B1C"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06" w:type="dxa"/>
            <w:tcBorders>
              <w:top w:val="single" w:sz="4" w:space="0" w:color="000000"/>
              <w:left w:val="single" w:sz="4" w:space="0" w:color="000000"/>
              <w:bottom w:val="single" w:sz="4" w:space="0" w:color="000000"/>
              <w:right w:val="single" w:sz="4" w:space="0" w:color="000000"/>
            </w:tcBorders>
          </w:tcPr>
          <w:p w14:paraId="6CD29CD9"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6E878A4C" w14:textId="77777777" w:rsidTr="0002341F">
        <w:trPr>
          <w:trHeight w:val="508"/>
        </w:trPr>
        <w:tc>
          <w:tcPr>
            <w:tcW w:w="3456" w:type="dxa"/>
            <w:tcBorders>
              <w:top w:val="single" w:sz="4" w:space="0" w:color="000000"/>
              <w:left w:val="single" w:sz="4" w:space="0" w:color="000000"/>
              <w:bottom w:val="single" w:sz="4" w:space="0" w:color="000000"/>
              <w:right w:val="single" w:sz="4" w:space="0" w:color="000000"/>
            </w:tcBorders>
          </w:tcPr>
          <w:p w14:paraId="0BBEDBF9"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06" w:type="dxa"/>
            <w:tcBorders>
              <w:top w:val="single" w:sz="4" w:space="0" w:color="000000"/>
              <w:left w:val="single" w:sz="4" w:space="0" w:color="000000"/>
              <w:bottom w:val="single" w:sz="4" w:space="0" w:color="000000"/>
              <w:right w:val="single" w:sz="4" w:space="0" w:color="000000"/>
            </w:tcBorders>
          </w:tcPr>
          <w:p w14:paraId="34099435"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245779D6" w14:textId="77777777" w:rsidTr="0002341F">
        <w:trPr>
          <w:trHeight w:val="508"/>
        </w:trPr>
        <w:tc>
          <w:tcPr>
            <w:tcW w:w="3456" w:type="dxa"/>
            <w:tcBorders>
              <w:top w:val="single" w:sz="4" w:space="0" w:color="000000"/>
              <w:left w:val="single" w:sz="4" w:space="0" w:color="000000"/>
              <w:bottom w:val="single" w:sz="4" w:space="0" w:color="000000"/>
              <w:right w:val="single" w:sz="4" w:space="0" w:color="000000"/>
            </w:tcBorders>
          </w:tcPr>
          <w:p w14:paraId="60D165AA" w14:textId="77777777" w:rsidR="00CA06CD" w:rsidRPr="001D6B4A" w:rsidRDefault="00CA06CD"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06" w:type="dxa"/>
            <w:tcBorders>
              <w:top w:val="single" w:sz="4" w:space="0" w:color="000000"/>
              <w:left w:val="single" w:sz="4" w:space="0" w:color="000000"/>
              <w:bottom w:val="single" w:sz="4" w:space="0" w:color="000000"/>
              <w:right w:val="single" w:sz="4" w:space="0" w:color="000000"/>
            </w:tcBorders>
          </w:tcPr>
          <w:p w14:paraId="5C3625DD" w14:textId="77777777" w:rsidR="00CA06CD" w:rsidRPr="001D6B4A" w:rsidRDefault="00CA06CD"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CA06CD" w:rsidRPr="001D6B4A" w14:paraId="0548F49F" w14:textId="77777777" w:rsidTr="0002341F">
        <w:trPr>
          <w:trHeight w:val="508"/>
        </w:trPr>
        <w:tc>
          <w:tcPr>
            <w:tcW w:w="9062" w:type="dxa"/>
            <w:gridSpan w:val="2"/>
            <w:tcBorders>
              <w:top w:val="single" w:sz="4" w:space="0" w:color="000000"/>
              <w:left w:val="single" w:sz="4" w:space="0" w:color="000000"/>
              <w:bottom w:val="single" w:sz="4" w:space="0" w:color="000000"/>
              <w:right w:val="single" w:sz="4" w:space="0" w:color="000000"/>
            </w:tcBorders>
          </w:tcPr>
          <w:p w14:paraId="4AE9C575" w14:textId="77777777" w:rsidR="00CA06CD" w:rsidRPr="001D6B4A" w:rsidRDefault="00CA06CD" w:rsidP="0002341F">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7B1F2440" w14:textId="77777777" w:rsidR="001D6B4A" w:rsidRPr="001D6B4A" w:rsidRDefault="001D6B4A" w:rsidP="001D6B4A">
      <w:pPr>
        <w:widowControl w:val="0"/>
        <w:autoSpaceDE w:val="0"/>
        <w:autoSpaceDN w:val="0"/>
        <w:adjustRightInd w:val="0"/>
        <w:spacing w:after="0" w:line="240" w:lineRule="auto"/>
        <w:ind w:right="-188"/>
        <w:rPr>
          <w:rFonts w:ascii="Calibri" w:eastAsiaTheme="minorEastAsia" w:hAnsi="Calibri" w:cs="Calibri"/>
          <w:kern w:val="0"/>
          <w:sz w:val="21"/>
          <w:szCs w:val="21"/>
          <w14:ligatures w14:val="none"/>
        </w:rPr>
        <w:sectPr w:rsidR="001D6B4A" w:rsidRPr="001D6B4A" w:rsidSect="001D6B4A">
          <w:pgSz w:w="11910" w:h="16840"/>
          <w:pgMar w:top="1360" w:right="1000" w:bottom="1080" w:left="1040" w:header="283" w:footer="882" w:gutter="0"/>
          <w:cols w:space="720"/>
          <w:noEndnote/>
          <w:docGrid w:linePitch="299"/>
        </w:sectPr>
      </w:pPr>
    </w:p>
    <w:tbl>
      <w:tblPr>
        <w:tblW w:w="0" w:type="auto"/>
        <w:tblInd w:w="285" w:type="dxa"/>
        <w:tblLayout w:type="fixed"/>
        <w:tblCellMar>
          <w:left w:w="0" w:type="dxa"/>
          <w:right w:w="0" w:type="dxa"/>
        </w:tblCellMar>
        <w:tblLook w:val="0000" w:firstRow="0" w:lastRow="0" w:firstColumn="0" w:lastColumn="0" w:noHBand="0" w:noVBand="0"/>
      </w:tblPr>
      <w:tblGrid>
        <w:gridCol w:w="3410"/>
        <w:gridCol w:w="5649"/>
      </w:tblGrid>
      <w:tr w:rsidR="001D6B4A" w:rsidRPr="001D6B4A" w14:paraId="14F6E557" w14:textId="77777777" w:rsidTr="00631894">
        <w:trPr>
          <w:trHeight w:val="12930"/>
        </w:trPr>
        <w:tc>
          <w:tcPr>
            <w:tcW w:w="9059" w:type="dxa"/>
            <w:gridSpan w:val="2"/>
            <w:tcBorders>
              <w:top w:val="single" w:sz="4" w:space="0" w:color="000000"/>
              <w:left w:val="single" w:sz="4" w:space="0" w:color="000000"/>
              <w:bottom w:val="single" w:sz="4" w:space="0" w:color="000000"/>
              <w:right w:val="single" w:sz="4" w:space="0" w:color="000000"/>
            </w:tcBorders>
          </w:tcPr>
          <w:p w14:paraId="0E60F94C" w14:textId="77777777" w:rsidR="001D6B4A" w:rsidRPr="001D6B4A" w:rsidRDefault="001D6B4A" w:rsidP="001D6B4A">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9"/>
                <w:szCs w:val="19"/>
                <w14:ligatures w14:val="none"/>
              </w:rPr>
            </w:pPr>
          </w:p>
          <w:p w14:paraId="39487F46" w14:textId="5E059E7F" w:rsidR="001D6B4A" w:rsidRPr="001D6B4A" w:rsidRDefault="001D6B4A" w:rsidP="001D6B4A">
            <w:pPr>
              <w:widowControl w:val="0"/>
              <w:kinsoku w:val="0"/>
              <w:overflowPunct w:val="0"/>
              <w:autoSpaceDE w:val="0"/>
              <w:autoSpaceDN w:val="0"/>
              <w:adjustRightInd w:val="0"/>
              <w:spacing w:after="0" w:line="240" w:lineRule="auto"/>
              <w:ind w:left="112" w:right="-188"/>
              <w:jc w:val="both"/>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EXPERIENCE OF THE ASSIGNED CERTIFIER</w:t>
            </w:r>
          </w:p>
          <w:p w14:paraId="2D476FC8" w14:textId="33902070" w:rsidR="001D6B4A" w:rsidRPr="001D6B4A" w:rsidRDefault="001D6B4A" w:rsidP="001D6B4A">
            <w:pPr>
              <w:widowControl w:val="0"/>
              <w:kinsoku w:val="0"/>
              <w:overflowPunct w:val="0"/>
              <w:autoSpaceDE w:val="0"/>
              <w:autoSpaceDN w:val="0"/>
              <w:adjustRightInd w:val="0"/>
              <w:spacing w:before="3" w:after="0" w:line="240" w:lineRule="auto"/>
              <w:ind w:left="112" w:right="-188"/>
              <w:jc w:val="both"/>
              <w:rPr>
                <w:rFonts w:ascii="Calibri" w:eastAsiaTheme="minorEastAsia" w:hAnsi="Calibri" w:cs="Calibri"/>
                <w:kern w:val="0"/>
                <w14:ligatures w14:val="none"/>
              </w:rPr>
            </w:pPr>
            <w:r w:rsidRPr="001D6B4A">
              <w:rPr>
                <w:rFonts w:ascii="Calibri" w:eastAsiaTheme="minorEastAsia" w:hAnsi="Calibri" w:cs="Calibri"/>
                <w:b/>
                <w:bCs/>
                <w:kern w:val="0"/>
                <w14:ligatures w14:val="none"/>
              </w:rPr>
              <w:t xml:space="preserve">Maximum Points: </w:t>
            </w:r>
            <w:r w:rsidR="00232E84" w:rsidRPr="00232E84">
              <w:rPr>
                <w:rFonts w:ascii="Calibri" w:eastAsiaTheme="minorEastAsia" w:hAnsi="Calibri" w:cs="Calibri"/>
                <w:kern w:val="0"/>
                <w14:ligatures w14:val="none"/>
              </w:rPr>
              <w:t>(</w:t>
            </w:r>
            <w:r w:rsidR="00CA06CD">
              <w:rPr>
                <w:rFonts w:ascii="Calibri" w:eastAsiaTheme="minorEastAsia" w:hAnsi="Calibri" w:cs="Calibri"/>
                <w:kern w:val="0"/>
                <w14:ligatures w14:val="none"/>
              </w:rPr>
              <w:t>10</w:t>
            </w:r>
            <w:r w:rsidR="00232E84" w:rsidRPr="00232E84">
              <w:rPr>
                <w:rFonts w:ascii="Calibri" w:eastAsiaTheme="minorEastAsia" w:hAnsi="Calibri" w:cs="Calibri"/>
                <w:kern w:val="0"/>
                <w14:ligatures w14:val="none"/>
              </w:rPr>
              <w:t xml:space="preserve"> Marks)</w:t>
            </w:r>
          </w:p>
          <w:p w14:paraId="28980CD8" w14:textId="77777777" w:rsidR="001D6B4A" w:rsidRPr="001D6B4A" w:rsidRDefault="001D6B4A" w:rsidP="001D6B4A">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7"/>
                <w:szCs w:val="17"/>
                <w14:ligatures w14:val="none"/>
              </w:rPr>
            </w:pPr>
          </w:p>
          <w:p w14:paraId="6C31955B" w14:textId="75382BC8" w:rsidR="001D6B4A" w:rsidRPr="001D6B4A" w:rsidRDefault="001D6B4A" w:rsidP="001D6B4A">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 xml:space="preserve">Candidates should demonstrate that the Assigned Certifier identified in </w:t>
            </w:r>
            <w:r w:rsidR="00A35E01" w:rsidRPr="00A35E01">
              <w:rPr>
                <w:rFonts w:ascii="Calibri" w:eastAsiaTheme="minorEastAsia" w:hAnsi="Calibri" w:cs="Calibri"/>
                <w:kern w:val="0"/>
                <w14:ligatures w14:val="none"/>
              </w:rPr>
              <w:t>Item 6.5.1</w:t>
            </w:r>
            <w:r w:rsidR="00CA06CD">
              <w:rPr>
                <w:rFonts w:ascii="Calibri" w:eastAsiaTheme="minorEastAsia" w:hAnsi="Calibri" w:cs="Calibri"/>
                <w:kern w:val="0"/>
                <w14:ligatures w14:val="none"/>
              </w:rPr>
              <w:t>3</w:t>
            </w:r>
            <w:r w:rsidRPr="001D6B4A">
              <w:rPr>
                <w:rFonts w:ascii="Calibri" w:eastAsiaTheme="minorEastAsia" w:hAnsi="Calibri" w:cs="Calibri"/>
                <w:kern w:val="0"/>
                <w14:ligatures w14:val="none"/>
              </w:rPr>
              <w:t xml:space="preserve"> has the necessary qualifications, skills, efficiency, experience, and reliability to deliver the Project. By reference</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b/>
                <w:bCs/>
                <w:kern w:val="0"/>
                <w14:ligatures w14:val="none"/>
              </w:rPr>
              <w:t>two</w:t>
            </w:r>
            <w:r w:rsidRPr="001D6B4A">
              <w:rPr>
                <w:rFonts w:ascii="Calibri" w:eastAsiaTheme="minorEastAsia" w:hAnsi="Calibri" w:cs="Calibri"/>
                <w:b/>
                <w:bCs/>
                <w:spacing w:val="-6"/>
                <w:kern w:val="0"/>
                <w14:ligatures w14:val="none"/>
              </w:rPr>
              <w:t xml:space="preserve"> </w:t>
            </w:r>
            <w:r w:rsidRPr="001D6B4A">
              <w:rPr>
                <w:rFonts w:ascii="Calibri" w:eastAsiaTheme="minorEastAsia" w:hAnsi="Calibri" w:cs="Calibri"/>
                <w:kern w:val="0"/>
                <w14:ligatures w14:val="none"/>
              </w:rPr>
              <w:t>(2)</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construction</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projects</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of</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similar</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scale</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complexity</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within</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30"/>
                <w:kern w:val="0"/>
                <w14:ligatures w14:val="none"/>
              </w:rPr>
              <w:t xml:space="preserve"> </w:t>
            </w:r>
            <w:r w:rsidRPr="001D6B4A">
              <w:rPr>
                <w:rFonts w:ascii="Calibri" w:eastAsiaTheme="minorEastAsia" w:hAnsi="Calibri" w:cs="Calibri"/>
                <w:kern w:val="0"/>
                <w14:ligatures w14:val="none"/>
              </w:rPr>
              <w:t xml:space="preserve">last </w:t>
            </w:r>
            <w:r w:rsidR="00232E84">
              <w:rPr>
                <w:rFonts w:ascii="Calibri" w:eastAsiaTheme="minorEastAsia" w:hAnsi="Calibri" w:cs="Calibri"/>
                <w:kern w:val="0"/>
                <w14:ligatures w14:val="none"/>
              </w:rPr>
              <w:t>10 years</w:t>
            </w:r>
            <w:r w:rsidRPr="001D6B4A">
              <w:rPr>
                <w:rFonts w:ascii="Calibri" w:eastAsiaTheme="minorEastAsia" w:hAnsi="Calibri" w:cs="Calibri"/>
                <w:kern w:val="0"/>
                <w14:ligatures w14:val="none"/>
              </w:rPr>
              <w:t xml:space="preserve"> (prior to the </w:t>
            </w:r>
            <w:r w:rsidR="00232E84">
              <w:rPr>
                <w:rFonts w:ascii="Calibri" w:eastAsiaTheme="minorEastAsia" w:hAnsi="Calibri" w:cs="Calibri"/>
                <w:kern w:val="0"/>
                <w14:ligatures w14:val="none"/>
              </w:rPr>
              <w:t>SAQ</w:t>
            </w:r>
            <w:r w:rsidRPr="001D6B4A">
              <w:rPr>
                <w:rFonts w:ascii="Calibri" w:eastAsiaTheme="minorEastAsia" w:hAnsi="Calibri" w:cs="Calibri"/>
                <w:kern w:val="0"/>
                <w14:ligatures w14:val="none"/>
              </w:rPr>
              <w:t xml:space="preserve"> Submission Deadline) in the role of Assigned Certifier. Candidates should provide</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details</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of</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relevant</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experience</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which</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demonstrate</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how</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Assigned</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Certifier</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contributed</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to the successful delivery of the project by marshalling all design and ancillary certificates at commencement</w:t>
            </w:r>
            <w:r w:rsidRPr="001D6B4A">
              <w:rPr>
                <w:rFonts w:ascii="Calibri" w:eastAsiaTheme="minorEastAsia" w:hAnsi="Calibri" w:cs="Calibri"/>
                <w:spacing w:val="-1"/>
                <w:kern w:val="0"/>
                <w14:ligatures w14:val="none"/>
              </w:rPr>
              <w:t xml:space="preserve"> </w:t>
            </w:r>
            <w:r w:rsidRPr="001D6B4A">
              <w:rPr>
                <w:rFonts w:ascii="Calibri" w:eastAsiaTheme="minorEastAsia" w:hAnsi="Calibri" w:cs="Calibri"/>
                <w:kern w:val="0"/>
                <w14:ligatures w14:val="none"/>
              </w:rPr>
              <w:t>notice</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stage,</w:t>
            </w:r>
            <w:r w:rsidRPr="001D6B4A">
              <w:rPr>
                <w:rFonts w:ascii="Calibri" w:eastAsiaTheme="minorEastAsia" w:hAnsi="Calibri" w:cs="Calibri"/>
                <w:spacing w:val="-1"/>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also</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on</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completion</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of</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project</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for</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submission</w:t>
            </w:r>
            <w:r w:rsidRPr="001D6B4A">
              <w:rPr>
                <w:rFonts w:ascii="Calibri" w:eastAsiaTheme="minorEastAsia" w:hAnsi="Calibri" w:cs="Calibri"/>
                <w:spacing w:val="-1"/>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BCAR</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system on the building control management system in a comprehensive and timely manner. The response should make specific reference to the following</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requirements:</w:t>
            </w:r>
          </w:p>
          <w:p w14:paraId="453BAA8F" w14:textId="77777777" w:rsidR="001D6B4A" w:rsidRPr="001D6B4A" w:rsidRDefault="001D6B4A" w:rsidP="001D6B4A">
            <w:pPr>
              <w:widowControl w:val="0"/>
              <w:numPr>
                <w:ilvl w:val="0"/>
                <w:numId w:val="7"/>
              </w:numPr>
              <w:tabs>
                <w:tab w:val="left" w:pos="984"/>
              </w:tabs>
              <w:kinsoku w:val="0"/>
              <w:overflowPunct w:val="0"/>
              <w:autoSpaceDE w:val="0"/>
              <w:autoSpaceDN w:val="0"/>
              <w:adjustRightInd w:val="0"/>
              <w:spacing w:before="194" w:after="0" w:line="242" w:lineRule="auto"/>
              <w:ind w:right="274" w:hanging="581"/>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the ability to work collaboratively within the building contractor and the design team, to ensure that the design and ancillary certifiers are completing reviews of their</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own</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design</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as</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works</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are</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carried</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out</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on</w:t>
            </w:r>
            <w:r w:rsidRPr="001D6B4A">
              <w:rPr>
                <w:rFonts w:ascii="Calibri" w:eastAsiaTheme="minorEastAsia" w:hAnsi="Calibri" w:cs="Calibri"/>
                <w:spacing w:val="-13"/>
                <w:kern w:val="0"/>
                <w14:ligatures w14:val="none"/>
              </w:rPr>
              <w:t xml:space="preserve"> </w:t>
            </w:r>
            <w:r w:rsidRPr="001D6B4A">
              <w:rPr>
                <w:rFonts w:ascii="Calibri" w:eastAsiaTheme="minorEastAsia" w:hAnsi="Calibri" w:cs="Calibri"/>
                <w:kern w:val="0"/>
                <w14:ligatures w14:val="none"/>
              </w:rPr>
              <w:t>site</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checking</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compliance</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at</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all</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stages of construction with their design and the Building Regulations, and that the Assigned Certifier can work in a positive and collaborative way to ensure that all aspects of the project and the Building Regulations are fully covered by the building contractor, the design team members, and the ancillary</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certifiers;</w:t>
            </w:r>
          </w:p>
          <w:p w14:paraId="1D0B1C5F" w14:textId="77777777" w:rsidR="001D6B4A" w:rsidRPr="001D6B4A" w:rsidRDefault="001D6B4A" w:rsidP="001D6B4A">
            <w:pPr>
              <w:widowControl w:val="0"/>
              <w:kinsoku w:val="0"/>
              <w:overflowPunct w:val="0"/>
              <w:autoSpaceDE w:val="0"/>
              <w:autoSpaceDN w:val="0"/>
              <w:adjustRightInd w:val="0"/>
              <w:spacing w:before="4" w:after="0" w:line="240" w:lineRule="auto"/>
              <w:ind w:right="274"/>
              <w:rPr>
                <w:rFonts w:ascii="Calibri" w:eastAsiaTheme="minorEastAsia" w:hAnsi="Calibri" w:cs="Calibri"/>
                <w:kern w:val="0"/>
                <w:sz w:val="16"/>
                <w:szCs w:val="16"/>
                <w14:ligatures w14:val="none"/>
              </w:rPr>
            </w:pPr>
          </w:p>
          <w:p w14:paraId="4E4C3BFB" w14:textId="77777777" w:rsidR="001D6B4A" w:rsidRPr="001D6B4A" w:rsidRDefault="001D6B4A" w:rsidP="001D6B4A">
            <w:pPr>
              <w:widowControl w:val="0"/>
              <w:numPr>
                <w:ilvl w:val="0"/>
                <w:numId w:val="7"/>
              </w:numPr>
              <w:tabs>
                <w:tab w:val="left" w:pos="984"/>
              </w:tabs>
              <w:kinsoku w:val="0"/>
              <w:overflowPunct w:val="0"/>
              <w:autoSpaceDE w:val="0"/>
              <w:autoSpaceDN w:val="0"/>
              <w:adjustRightInd w:val="0"/>
              <w:spacing w:after="0" w:line="242" w:lineRule="auto"/>
              <w:ind w:right="274" w:hanging="581"/>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Demonstrates a management and co-ordination skillset to ensure that all ancillary certifiers complete their assigned tasks under the inspection notification framework, and the relevant reports are delivered to the Assigned Certifier in a timely manner, with adequate systems for review and revision of non-compliant design and/or</w:t>
            </w:r>
            <w:r w:rsidRPr="001D6B4A">
              <w:rPr>
                <w:rFonts w:ascii="Calibri" w:eastAsiaTheme="minorEastAsia" w:hAnsi="Calibri" w:cs="Calibri"/>
                <w:spacing w:val="-21"/>
                <w:kern w:val="0"/>
                <w14:ligatures w14:val="none"/>
              </w:rPr>
              <w:t xml:space="preserve"> </w:t>
            </w:r>
            <w:r w:rsidRPr="001D6B4A">
              <w:rPr>
                <w:rFonts w:ascii="Calibri" w:eastAsiaTheme="minorEastAsia" w:hAnsi="Calibri" w:cs="Calibri"/>
                <w:kern w:val="0"/>
                <w14:ligatures w14:val="none"/>
              </w:rPr>
              <w:t>construction.</w:t>
            </w:r>
          </w:p>
          <w:p w14:paraId="5DA5F35C" w14:textId="77777777" w:rsidR="001D6B4A" w:rsidRPr="001D6B4A" w:rsidRDefault="001D6B4A" w:rsidP="001D6B4A">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4275EED5" w14:textId="77777777" w:rsidR="001D6B4A" w:rsidRPr="001D6B4A" w:rsidRDefault="001D6B4A" w:rsidP="001D6B4A">
            <w:pPr>
              <w:widowControl w:val="0"/>
              <w:numPr>
                <w:ilvl w:val="0"/>
                <w:numId w:val="7"/>
              </w:numPr>
              <w:tabs>
                <w:tab w:val="left" w:pos="982"/>
              </w:tabs>
              <w:kinsoku w:val="0"/>
              <w:overflowPunct w:val="0"/>
              <w:autoSpaceDE w:val="0"/>
              <w:autoSpaceDN w:val="0"/>
              <w:adjustRightInd w:val="0"/>
              <w:spacing w:after="0" w:line="240" w:lineRule="auto"/>
              <w:ind w:right="274" w:hanging="581"/>
              <w:jc w:val="both"/>
              <w:rPr>
                <w:rFonts w:ascii="Calibri" w:eastAsiaTheme="minorEastAsia" w:hAnsi="Calibri" w:cs="Calibri"/>
                <w:spacing w:val="-3"/>
                <w:kern w:val="0"/>
                <w14:ligatures w14:val="none"/>
              </w:rPr>
            </w:pPr>
            <w:r w:rsidRPr="001D6B4A">
              <w:rPr>
                <w:rFonts w:ascii="Calibri" w:eastAsiaTheme="minorEastAsia" w:hAnsi="Calibri" w:cs="Calibri"/>
                <w:kern w:val="0"/>
                <w14:ligatures w14:val="none"/>
              </w:rPr>
              <w:t>Shows an ability to respond positively on programme-milestone events and can address problematic issues as they arise in a comprehensive manner with the</w:t>
            </w:r>
            <w:r w:rsidRPr="001D6B4A">
              <w:rPr>
                <w:rFonts w:ascii="Calibri" w:eastAsiaTheme="minorEastAsia" w:hAnsi="Calibri" w:cs="Calibri"/>
                <w:spacing w:val="-29"/>
                <w:kern w:val="0"/>
                <w14:ligatures w14:val="none"/>
              </w:rPr>
              <w:t xml:space="preserve"> </w:t>
            </w:r>
            <w:r w:rsidRPr="001D6B4A">
              <w:rPr>
                <w:rFonts w:ascii="Calibri" w:eastAsiaTheme="minorEastAsia" w:hAnsi="Calibri" w:cs="Calibri"/>
                <w:kern w:val="0"/>
                <w14:ligatures w14:val="none"/>
              </w:rPr>
              <w:t>building contractor, the ancillary certifiers and the design team, and building control as</w:t>
            </w:r>
            <w:r w:rsidRPr="001D6B4A">
              <w:rPr>
                <w:rFonts w:ascii="Calibri" w:eastAsiaTheme="minorEastAsia" w:hAnsi="Calibri" w:cs="Calibri"/>
                <w:spacing w:val="24"/>
                <w:kern w:val="0"/>
                <w14:ligatures w14:val="none"/>
              </w:rPr>
              <w:t xml:space="preserve"> </w:t>
            </w:r>
            <w:r w:rsidRPr="001D6B4A">
              <w:rPr>
                <w:rFonts w:ascii="Calibri" w:eastAsiaTheme="minorEastAsia" w:hAnsi="Calibri" w:cs="Calibri"/>
                <w:spacing w:val="-3"/>
                <w:kern w:val="0"/>
                <w14:ligatures w14:val="none"/>
              </w:rPr>
              <w:t>necessary.</w:t>
            </w:r>
          </w:p>
          <w:p w14:paraId="41583620" w14:textId="77777777" w:rsidR="001D6B4A" w:rsidRPr="001D6B4A" w:rsidRDefault="001D6B4A" w:rsidP="001D6B4A">
            <w:pPr>
              <w:widowControl w:val="0"/>
              <w:kinsoku w:val="0"/>
              <w:overflowPunct w:val="0"/>
              <w:autoSpaceDE w:val="0"/>
              <w:autoSpaceDN w:val="0"/>
              <w:adjustRightInd w:val="0"/>
              <w:spacing w:before="9" w:after="0" w:line="240" w:lineRule="auto"/>
              <w:ind w:right="274"/>
              <w:rPr>
                <w:rFonts w:ascii="Calibri" w:eastAsiaTheme="minorEastAsia" w:hAnsi="Calibri" w:cs="Calibri"/>
                <w:kern w:val="0"/>
                <w:sz w:val="17"/>
                <w:szCs w:val="17"/>
                <w14:ligatures w14:val="none"/>
              </w:rPr>
            </w:pPr>
          </w:p>
          <w:p w14:paraId="70212DCF" w14:textId="77777777" w:rsidR="001D6B4A" w:rsidRPr="001D6B4A" w:rsidRDefault="001D6B4A" w:rsidP="001D6B4A">
            <w:pPr>
              <w:widowControl w:val="0"/>
              <w:numPr>
                <w:ilvl w:val="0"/>
                <w:numId w:val="7"/>
              </w:numPr>
              <w:tabs>
                <w:tab w:val="left" w:pos="982"/>
              </w:tabs>
              <w:kinsoku w:val="0"/>
              <w:overflowPunct w:val="0"/>
              <w:autoSpaceDE w:val="0"/>
              <w:autoSpaceDN w:val="0"/>
              <w:adjustRightInd w:val="0"/>
              <w:spacing w:after="0" w:line="242" w:lineRule="auto"/>
              <w:ind w:right="274" w:hanging="581"/>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 xml:space="preserve">Demonstrates the ability to work with a positive </w:t>
            </w:r>
            <w:r w:rsidRPr="001D6B4A">
              <w:rPr>
                <w:rFonts w:ascii="Calibri" w:eastAsiaTheme="minorEastAsia" w:hAnsi="Calibri" w:cs="Calibri"/>
                <w:spacing w:val="-3"/>
                <w:kern w:val="0"/>
                <w14:ligatures w14:val="none"/>
              </w:rPr>
              <w:t xml:space="preserve">and </w:t>
            </w:r>
            <w:r w:rsidRPr="001D6B4A">
              <w:rPr>
                <w:rFonts w:ascii="Calibri" w:eastAsiaTheme="minorEastAsia" w:hAnsi="Calibri" w:cs="Calibri"/>
                <w:kern w:val="0"/>
                <w14:ligatures w14:val="none"/>
              </w:rPr>
              <w:t>collaborative understanding of priorities, and hierarchies within a project team including the building contractor, the design team, and the ancillary certifiers, and to work closely with the project team in the performance of their statutory</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roles.</w:t>
            </w:r>
          </w:p>
          <w:p w14:paraId="43E74347" w14:textId="77777777" w:rsidR="001D6B4A" w:rsidRPr="001D6B4A" w:rsidRDefault="001D6B4A" w:rsidP="001D6B4A">
            <w:pPr>
              <w:widowControl w:val="0"/>
              <w:kinsoku w:val="0"/>
              <w:overflowPunct w:val="0"/>
              <w:autoSpaceDE w:val="0"/>
              <w:autoSpaceDN w:val="0"/>
              <w:adjustRightInd w:val="0"/>
              <w:spacing w:before="9" w:after="0" w:line="240" w:lineRule="auto"/>
              <w:ind w:right="274"/>
              <w:rPr>
                <w:rFonts w:ascii="Calibri" w:eastAsiaTheme="minorEastAsia" w:hAnsi="Calibri" w:cs="Calibri"/>
                <w:kern w:val="0"/>
                <w:sz w:val="16"/>
                <w:szCs w:val="16"/>
                <w14:ligatures w14:val="none"/>
              </w:rPr>
            </w:pPr>
          </w:p>
          <w:p w14:paraId="1A0CD5FC" w14:textId="77777777" w:rsidR="001D6B4A" w:rsidRPr="001D6B4A" w:rsidRDefault="001D6B4A" w:rsidP="001D6B4A">
            <w:pPr>
              <w:widowControl w:val="0"/>
              <w:kinsoku w:val="0"/>
              <w:overflowPunct w:val="0"/>
              <w:autoSpaceDE w:val="0"/>
              <w:autoSpaceDN w:val="0"/>
              <w:adjustRightInd w:val="0"/>
              <w:spacing w:after="0" w:line="240" w:lineRule="auto"/>
              <w:ind w:left="986" w:right="274" w:hanging="581"/>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iv) Demonstrate how the Contracting Authority’s requirements for this Project are met within the examples provided.</w:t>
            </w:r>
          </w:p>
          <w:p w14:paraId="7979DA31" w14:textId="77777777" w:rsidR="001D6B4A" w:rsidRPr="001D6B4A" w:rsidRDefault="001D6B4A" w:rsidP="001D6B4A">
            <w:pPr>
              <w:widowControl w:val="0"/>
              <w:kinsoku w:val="0"/>
              <w:overflowPunct w:val="0"/>
              <w:autoSpaceDE w:val="0"/>
              <w:autoSpaceDN w:val="0"/>
              <w:adjustRightInd w:val="0"/>
              <w:spacing w:before="4" w:after="0" w:line="240" w:lineRule="auto"/>
              <w:ind w:right="274"/>
              <w:rPr>
                <w:rFonts w:ascii="Calibri" w:eastAsiaTheme="minorEastAsia" w:hAnsi="Calibri" w:cs="Calibri"/>
                <w:kern w:val="0"/>
                <w:sz w:val="17"/>
                <w:szCs w:val="17"/>
                <w14:ligatures w14:val="none"/>
              </w:rPr>
            </w:pPr>
          </w:p>
          <w:p w14:paraId="52B48C1A" w14:textId="77777777" w:rsidR="001D6B4A" w:rsidRPr="001D6B4A" w:rsidRDefault="001D6B4A" w:rsidP="001D6B4A">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The projects/contracts referenced for consideration should provide comprehensive information including design team leader, roles &amp; responsibilities, images (construction &amp; completed), site layout, sample floor plans, phasing diagrams, etc. sufficient to enable the Contracting Authority to determine whether they meet the requirements outlined above. The response should include details of the works delivered and the Assigned Certifier’s role from commencement to completion and handover of the project.</w:t>
            </w:r>
          </w:p>
          <w:p w14:paraId="736F967C" w14:textId="77777777" w:rsidR="001D6B4A" w:rsidRPr="001D6B4A" w:rsidRDefault="001D6B4A" w:rsidP="001D6B4A">
            <w:pPr>
              <w:widowControl w:val="0"/>
              <w:kinsoku w:val="0"/>
              <w:overflowPunct w:val="0"/>
              <w:autoSpaceDE w:val="0"/>
              <w:autoSpaceDN w:val="0"/>
              <w:adjustRightInd w:val="0"/>
              <w:spacing w:before="6" w:after="0" w:line="240" w:lineRule="auto"/>
              <w:ind w:right="274"/>
              <w:rPr>
                <w:rFonts w:ascii="Calibri" w:eastAsiaTheme="minorEastAsia" w:hAnsi="Calibri" w:cs="Calibri"/>
                <w:kern w:val="0"/>
                <w:sz w:val="16"/>
                <w:szCs w:val="16"/>
                <w14:ligatures w14:val="none"/>
              </w:rPr>
            </w:pPr>
          </w:p>
          <w:p w14:paraId="1AED1979" w14:textId="77777777" w:rsidR="001D6B4A" w:rsidRPr="001D6B4A" w:rsidRDefault="001D6B4A" w:rsidP="001D6B4A">
            <w:pPr>
              <w:widowControl w:val="0"/>
              <w:kinsoku w:val="0"/>
              <w:overflowPunct w:val="0"/>
              <w:autoSpaceDE w:val="0"/>
              <w:autoSpaceDN w:val="0"/>
              <w:adjustRightInd w:val="0"/>
              <w:spacing w:after="0" w:line="240"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All</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fields</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below</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should</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be</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in</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full</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for</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each</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project.</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Contracting</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Authority</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reserves</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 right to verify the information provided below with the contact person provided</w:t>
            </w:r>
            <w:r w:rsidRPr="001D6B4A">
              <w:rPr>
                <w:rFonts w:ascii="Calibri" w:eastAsiaTheme="minorEastAsia" w:hAnsi="Calibri" w:cs="Calibri"/>
                <w:spacing w:val="-21"/>
                <w:kern w:val="0"/>
                <w14:ligatures w14:val="none"/>
              </w:rPr>
              <w:t xml:space="preserve"> </w:t>
            </w:r>
            <w:r w:rsidRPr="001D6B4A">
              <w:rPr>
                <w:rFonts w:ascii="Calibri" w:eastAsiaTheme="minorEastAsia" w:hAnsi="Calibri" w:cs="Calibri"/>
                <w:kern w:val="0"/>
                <w14:ligatures w14:val="none"/>
              </w:rPr>
              <w:t>below.</w:t>
            </w:r>
          </w:p>
        </w:tc>
      </w:tr>
      <w:tr w:rsidR="001D6B4A" w:rsidRPr="001D6B4A" w14:paraId="5FE37076" w14:textId="77777777" w:rsidTr="00631894">
        <w:trPr>
          <w:trHeight w:val="479"/>
        </w:trPr>
        <w:tc>
          <w:tcPr>
            <w:tcW w:w="9059" w:type="dxa"/>
            <w:gridSpan w:val="2"/>
            <w:tcBorders>
              <w:top w:val="single" w:sz="4" w:space="0" w:color="000000"/>
              <w:left w:val="single" w:sz="4" w:space="0" w:color="000000"/>
              <w:bottom w:val="single" w:sz="4" w:space="0" w:color="000000"/>
              <w:right w:val="single" w:sz="4" w:space="0" w:color="000000"/>
            </w:tcBorders>
          </w:tcPr>
          <w:p w14:paraId="5EC8FECA" w14:textId="77777777" w:rsidR="001D6B4A" w:rsidRPr="001D6B4A" w:rsidRDefault="001D6B4A" w:rsidP="001D6B4A">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#1</w:t>
            </w:r>
          </w:p>
        </w:tc>
      </w:tr>
      <w:tr w:rsidR="001D6B4A" w:rsidRPr="001D6B4A" w14:paraId="6564BC20" w14:textId="77777777" w:rsidTr="00631894">
        <w:trPr>
          <w:trHeight w:val="479"/>
        </w:trPr>
        <w:tc>
          <w:tcPr>
            <w:tcW w:w="3410" w:type="dxa"/>
            <w:tcBorders>
              <w:top w:val="single" w:sz="4" w:space="0" w:color="000000"/>
              <w:left w:val="single" w:sz="4" w:space="0" w:color="000000"/>
              <w:bottom w:val="single" w:sz="4" w:space="0" w:color="000000"/>
              <w:right w:val="single" w:sz="4" w:space="0" w:color="000000"/>
            </w:tcBorders>
          </w:tcPr>
          <w:p w14:paraId="335E39FB"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49" w:type="dxa"/>
            <w:tcBorders>
              <w:top w:val="single" w:sz="4" w:space="0" w:color="000000"/>
              <w:left w:val="single" w:sz="4" w:space="0" w:color="000000"/>
              <w:bottom w:val="single" w:sz="4" w:space="0" w:color="000000"/>
              <w:right w:val="single" w:sz="4" w:space="0" w:color="000000"/>
            </w:tcBorders>
          </w:tcPr>
          <w:p w14:paraId="40E3273A"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1C83648D" w14:textId="77777777" w:rsidTr="00631894">
        <w:trPr>
          <w:trHeight w:val="479"/>
        </w:trPr>
        <w:tc>
          <w:tcPr>
            <w:tcW w:w="3410" w:type="dxa"/>
            <w:tcBorders>
              <w:top w:val="single" w:sz="4" w:space="0" w:color="000000"/>
              <w:left w:val="single" w:sz="4" w:space="0" w:color="000000"/>
              <w:bottom w:val="single" w:sz="4" w:space="0" w:color="000000"/>
              <w:right w:val="single" w:sz="4" w:space="0" w:color="000000"/>
            </w:tcBorders>
          </w:tcPr>
          <w:p w14:paraId="52DFBABD"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lastRenderedPageBreak/>
              <w:t>Organisation Name</w:t>
            </w:r>
          </w:p>
        </w:tc>
        <w:tc>
          <w:tcPr>
            <w:tcW w:w="5649" w:type="dxa"/>
            <w:tcBorders>
              <w:top w:val="single" w:sz="4" w:space="0" w:color="000000"/>
              <w:left w:val="single" w:sz="4" w:space="0" w:color="000000"/>
              <w:bottom w:val="single" w:sz="4" w:space="0" w:color="000000"/>
              <w:right w:val="single" w:sz="4" w:space="0" w:color="000000"/>
            </w:tcBorders>
          </w:tcPr>
          <w:p w14:paraId="6C0BD1FA"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3777E512" w14:textId="77777777" w:rsidTr="00631894">
        <w:trPr>
          <w:trHeight w:val="750"/>
        </w:trPr>
        <w:tc>
          <w:tcPr>
            <w:tcW w:w="3410" w:type="dxa"/>
            <w:tcBorders>
              <w:top w:val="single" w:sz="4" w:space="0" w:color="000000"/>
              <w:left w:val="single" w:sz="4" w:space="0" w:color="000000"/>
              <w:bottom w:val="single" w:sz="4" w:space="0" w:color="000000"/>
              <w:right w:val="single" w:sz="4" w:space="0" w:color="000000"/>
            </w:tcBorders>
          </w:tcPr>
          <w:p w14:paraId="77B52B18" w14:textId="77777777" w:rsidR="001D6B4A" w:rsidRPr="001D6B4A" w:rsidRDefault="001D6B4A" w:rsidP="001D6B4A">
            <w:pPr>
              <w:widowControl w:val="0"/>
              <w:kinsoku w:val="0"/>
              <w:overflowPunct w:val="0"/>
              <w:autoSpaceDE w:val="0"/>
              <w:autoSpaceDN w:val="0"/>
              <w:adjustRightInd w:val="0"/>
              <w:spacing w:after="0" w:line="242"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49" w:type="dxa"/>
            <w:tcBorders>
              <w:top w:val="single" w:sz="4" w:space="0" w:color="000000"/>
              <w:left w:val="single" w:sz="4" w:space="0" w:color="000000"/>
              <w:bottom w:val="single" w:sz="4" w:space="0" w:color="000000"/>
              <w:right w:val="single" w:sz="4" w:space="0" w:color="000000"/>
            </w:tcBorders>
          </w:tcPr>
          <w:p w14:paraId="7C43288F"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58477E05" w14:textId="77777777" w:rsidTr="00631894">
        <w:trPr>
          <w:trHeight w:val="479"/>
        </w:trPr>
        <w:tc>
          <w:tcPr>
            <w:tcW w:w="3410" w:type="dxa"/>
            <w:tcBorders>
              <w:top w:val="single" w:sz="4" w:space="0" w:color="000000"/>
              <w:left w:val="single" w:sz="4" w:space="0" w:color="000000"/>
              <w:bottom w:val="single" w:sz="4" w:space="0" w:color="000000"/>
              <w:right w:val="single" w:sz="4" w:space="0" w:color="000000"/>
            </w:tcBorders>
          </w:tcPr>
          <w:p w14:paraId="0D9BA568"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49" w:type="dxa"/>
            <w:tcBorders>
              <w:top w:val="single" w:sz="4" w:space="0" w:color="000000"/>
              <w:left w:val="single" w:sz="4" w:space="0" w:color="000000"/>
              <w:bottom w:val="single" w:sz="4" w:space="0" w:color="000000"/>
              <w:right w:val="single" w:sz="4" w:space="0" w:color="000000"/>
            </w:tcBorders>
          </w:tcPr>
          <w:p w14:paraId="27252D4C"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2EB7E1BF" w14:textId="77777777" w:rsidTr="00631894">
        <w:trPr>
          <w:trHeight w:val="477"/>
        </w:trPr>
        <w:tc>
          <w:tcPr>
            <w:tcW w:w="3410" w:type="dxa"/>
            <w:tcBorders>
              <w:top w:val="single" w:sz="4" w:space="0" w:color="000000"/>
              <w:left w:val="single" w:sz="4" w:space="0" w:color="000000"/>
              <w:bottom w:val="single" w:sz="4" w:space="0" w:color="000000"/>
              <w:right w:val="single" w:sz="4" w:space="0" w:color="000000"/>
            </w:tcBorders>
          </w:tcPr>
          <w:p w14:paraId="49BA759C" w14:textId="77777777" w:rsidR="001D6B4A" w:rsidRPr="001D6B4A" w:rsidRDefault="001D6B4A" w:rsidP="001D6B4A">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49" w:type="dxa"/>
            <w:tcBorders>
              <w:top w:val="single" w:sz="4" w:space="0" w:color="000000"/>
              <w:left w:val="single" w:sz="4" w:space="0" w:color="000000"/>
              <w:bottom w:val="single" w:sz="4" w:space="0" w:color="000000"/>
              <w:right w:val="single" w:sz="4" w:space="0" w:color="000000"/>
            </w:tcBorders>
          </w:tcPr>
          <w:p w14:paraId="113EBBD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06607720" w14:textId="77777777" w:rsidTr="00631894">
        <w:trPr>
          <w:trHeight w:val="750"/>
        </w:trPr>
        <w:tc>
          <w:tcPr>
            <w:tcW w:w="3410" w:type="dxa"/>
            <w:tcBorders>
              <w:top w:val="single" w:sz="4" w:space="0" w:color="000000"/>
              <w:left w:val="single" w:sz="4" w:space="0" w:color="000000"/>
              <w:bottom w:val="single" w:sz="4" w:space="0" w:color="000000"/>
              <w:right w:val="single" w:sz="4" w:space="0" w:color="000000"/>
            </w:tcBorders>
          </w:tcPr>
          <w:p w14:paraId="5F5C254A"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49" w:type="dxa"/>
            <w:tcBorders>
              <w:top w:val="single" w:sz="4" w:space="0" w:color="000000"/>
              <w:left w:val="single" w:sz="4" w:space="0" w:color="000000"/>
              <w:bottom w:val="single" w:sz="4" w:space="0" w:color="000000"/>
              <w:right w:val="single" w:sz="4" w:space="0" w:color="000000"/>
            </w:tcBorders>
          </w:tcPr>
          <w:p w14:paraId="6D0F7DF8"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76F819BB" w14:textId="77777777" w:rsidTr="00631894">
        <w:trPr>
          <w:trHeight w:val="479"/>
        </w:trPr>
        <w:tc>
          <w:tcPr>
            <w:tcW w:w="3410" w:type="dxa"/>
            <w:tcBorders>
              <w:top w:val="single" w:sz="4" w:space="0" w:color="000000"/>
              <w:left w:val="single" w:sz="4" w:space="0" w:color="000000"/>
              <w:bottom w:val="single" w:sz="4" w:space="0" w:color="000000"/>
              <w:right w:val="single" w:sz="4" w:space="0" w:color="000000"/>
            </w:tcBorders>
          </w:tcPr>
          <w:p w14:paraId="3DC6CCFC"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49" w:type="dxa"/>
            <w:tcBorders>
              <w:top w:val="single" w:sz="4" w:space="0" w:color="000000"/>
              <w:left w:val="single" w:sz="4" w:space="0" w:color="000000"/>
              <w:bottom w:val="single" w:sz="4" w:space="0" w:color="000000"/>
              <w:right w:val="single" w:sz="4" w:space="0" w:color="000000"/>
            </w:tcBorders>
          </w:tcPr>
          <w:p w14:paraId="0EB2A888"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5B57337F" w14:textId="77777777" w:rsidTr="00631894">
        <w:trPr>
          <w:trHeight w:val="477"/>
        </w:trPr>
        <w:tc>
          <w:tcPr>
            <w:tcW w:w="3410" w:type="dxa"/>
            <w:tcBorders>
              <w:top w:val="single" w:sz="4" w:space="0" w:color="000000"/>
              <w:left w:val="single" w:sz="4" w:space="0" w:color="000000"/>
              <w:bottom w:val="single" w:sz="4" w:space="0" w:color="000000"/>
              <w:right w:val="single" w:sz="4" w:space="0" w:color="000000"/>
            </w:tcBorders>
          </w:tcPr>
          <w:p w14:paraId="27002135"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49" w:type="dxa"/>
            <w:tcBorders>
              <w:top w:val="single" w:sz="4" w:space="0" w:color="000000"/>
              <w:left w:val="single" w:sz="4" w:space="0" w:color="000000"/>
              <w:bottom w:val="single" w:sz="4" w:space="0" w:color="000000"/>
              <w:right w:val="single" w:sz="4" w:space="0" w:color="000000"/>
            </w:tcBorders>
          </w:tcPr>
          <w:p w14:paraId="4B06B4E9"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987F3D4" w14:textId="77777777" w:rsidTr="00631894">
        <w:trPr>
          <w:trHeight w:val="482"/>
        </w:trPr>
        <w:tc>
          <w:tcPr>
            <w:tcW w:w="3410" w:type="dxa"/>
            <w:tcBorders>
              <w:top w:val="single" w:sz="4" w:space="0" w:color="000000"/>
              <w:left w:val="single" w:sz="4" w:space="0" w:color="000000"/>
              <w:bottom w:val="single" w:sz="4" w:space="0" w:color="000000"/>
              <w:right w:val="single" w:sz="4" w:space="0" w:color="000000"/>
            </w:tcBorders>
          </w:tcPr>
          <w:p w14:paraId="3B5F7BB5"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49" w:type="dxa"/>
            <w:tcBorders>
              <w:top w:val="single" w:sz="4" w:space="0" w:color="000000"/>
              <w:left w:val="single" w:sz="4" w:space="0" w:color="000000"/>
              <w:bottom w:val="single" w:sz="4" w:space="0" w:color="000000"/>
              <w:right w:val="single" w:sz="4" w:space="0" w:color="000000"/>
            </w:tcBorders>
          </w:tcPr>
          <w:p w14:paraId="5919B029"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6D911322" w14:textId="77777777" w:rsidTr="00631894">
        <w:trPr>
          <w:trHeight w:val="477"/>
        </w:trPr>
        <w:tc>
          <w:tcPr>
            <w:tcW w:w="3410" w:type="dxa"/>
            <w:tcBorders>
              <w:top w:val="single" w:sz="4" w:space="0" w:color="000000"/>
              <w:left w:val="single" w:sz="4" w:space="0" w:color="000000"/>
              <w:bottom w:val="single" w:sz="4" w:space="0" w:color="000000"/>
              <w:right w:val="single" w:sz="4" w:space="0" w:color="000000"/>
            </w:tcBorders>
          </w:tcPr>
          <w:p w14:paraId="7FA1EB2C" w14:textId="77777777" w:rsidR="001D6B4A" w:rsidRPr="001D6B4A" w:rsidRDefault="001D6B4A" w:rsidP="001D6B4A">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49" w:type="dxa"/>
            <w:tcBorders>
              <w:top w:val="single" w:sz="4" w:space="0" w:color="000000"/>
              <w:left w:val="single" w:sz="4" w:space="0" w:color="000000"/>
              <w:bottom w:val="single" w:sz="4" w:space="0" w:color="000000"/>
              <w:right w:val="single" w:sz="4" w:space="0" w:color="000000"/>
            </w:tcBorders>
          </w:tcPr>
          <w:p w14:paraId="01C7EB0D"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5C02CB8D" w14:textId="77777777" w:rsidTr="00631894">
        <w:trPr>
          <w:trHeight w:val="479"/>
        </w:trPr>
        <w:tc>
          <w:tcPr>
            <w:tcW w:w="3410" w:type="dxa"/>
            <w:tcBorders>
              <w:top w:val="single" w:sz="4" w:space="0" w:color="000000"/>
              <w:left w:val="single" w:sz="4" w:space="0" w:color="000000"/>
              <w:bottom w:val="single" w:sz="4" w:space="0" w:color="000000"/>
              <w:right w:val="single" w:sz="4" w:space="0" w:color="000000"/>
            </w:tcBorders>
          </w:tcPr>
          <w:p w14:paraId="7197EF25"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49" w:type="dxa"/>
            <w:tcBorders>
              <w:top w:val="single" w:sz="4" w:space="0" w:color="000000"/>
              <w:left w:val="single" w:sz="4" w:space="0" w:color="000000"/>
              <w:bottom w:val="single" w:sz="4" w:space="0" w:color="000000"/>
              <w:right w:val="single" w:sz="4" w:space="0" w:color="000000"/>
            </w:tcBorders>
          </w:tcPr>
          <w:p w14:paraId="6CBE4FA8"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87F9E08" w14:textId="77777777" w:rsidTr="00631894">
        <w:trPr>
          <w:trHeight w:val="482"/>
        </w:trPr>
        <w:tc>
          <w:tcPr>
            <w:tcW w:w="9059" w:type="dxa"/>
            <w:gridSpan w:val="2"/>
            <w:tcBorders>
              <w:top w:val="single" w:sz="4" w:space="0" w:color="000000"/>
              <w:left w:val="single" w:sz="4" w:space="0" w:color="000000"/>
              <w:bottom w:val="single" w:sz="4" w:space="0" w:color="000000"/>
              <w:right w:val="single" w:sz="4" w:space="0" w:color="000000"/>
            </w:tcBorders>
          </w:tcPr>
          <w:p w14:paraId="7247D33C" w14:textId="77777777" w:rsidR="001D6B4A" w:rsidRPr="001D6B4A" w:rsidRDefault="001D6B4A" w:rsidP="001D6B4A">
            <w:pPr>
              <w:widowControl w:val="0"/>
              <w:kinsoku w:val="0"/>
              <w:overflowPunct w:val="0"/>
              <w:autoSpaceDE w:val="0"/>
              <w:autoSpaceDN w:val="0"/>
              <w:adjustRightInd w:val="0"/>
              <w:spacing w:after="0" w:line="268" w:lineRule="exact"/>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62DE6ED9"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p w14:paraId="0A4F61C9" w14:textId="77777777" w:rsidR="001D6B4A" w:rsidRPr="001D6B4A" w:rsidRDefault="001D6B4A" w:rsidP="001D6B4A">
      <w:pPr>
        <w:widowControl w:val="0"/>
        <w:kinsoku w:val="0"/>
        <w:overflowPunct w:val="0"/>
        <w:autoSpaceDE w:val="0"/>
        <w:autoSpaceDN w:val="0"/>
        <w:adjustRightInd w:val="0"/>
        <w:spacing w:before="10" w:after="0" w:line="240" w:lineRule="auto"/>
        <w:ind w:right="-188"/>
        <w:rPr>
          <w:rFonts w:ascii="Calibri" w:eastAsiaTheme="minorEastAsia" w:hAnsi="Calibri" w:cs="Calibri"/>
          <w:kern w:val="0"/>
          <w:sz w:val="23"/>
          <w:szCs w:val="23"/>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3456"/>
        <w:gridCol w:w="5606"/>
      </w:tblGrid>
      <w:tr w:rsidR="001D6B4A" w:rsidRPr="001D6B4A" w14:paraId="6A1766C9" w14:textId="77777777" w:rsidTr="00631894">
        <w:trPr>
          <w:trHeight w:val="506"/>
        </w:trPr>
        <w:tc>
          <w:tcPr>
            <w:tcW w:w="9062" w:type="dxa"/>
            <w:gridSpan w:val="2"/>
            <w:tcBorders>
              <w:top w:val="single" w:sz="4" w:space="0" w:color="000000"/>
              <w:left w:val="single" w:sz="4" w:space="0" w:color="000000"/>
              <w:bottom w:val="single" w:sz="4" w:space="0" w:color="000000"/>
              <w:right w:val="single" w:sz="4" w:space="0" w:color="000000"/>
            </w:tcBorders>
          </w:tcPr>
          <w:p w14:paraId="22672587" w14:textId="77777777" w:rsidR="001D6B4A" w:rsidRPr="001D6B4A" w:rsidRDefault="001D6B4A" w:rsidP="001D6B4A">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#2</w:t>
            </w:r>
          </w:p>
        </w:tc>
      </w:tr>
      <w:tr w:rsidR="001D6B4A" w:rsidRPr="001D6B4A" w14:paraId="61CB64DD"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1ECF1672"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06" w:type="dxa"/>
            <w:tcBorders>
              <w:top w:val="single" w:sz="4" w:space="0" w:color="000000"/>
              <w:left w:val="single" w:sz="4" w:space="0" w:color="000000"/>
              <w:bottom w:val="single" w:sz="4" w:space="0" w:color="000000"/>
              <w:right w:val="single" w:sz="4" w:space="0" w:color="000000"/>
            </w:tcBorders>
          </w:tcPr>
          <w:p w14:paraId="099CDCB3"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4AD3B37"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52E96812"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06" w:type="dxa"/>
            <w:tcBorders>
              <w:top w:val="single" w:sz="4" w:space="0" w:color="000000"/>
              <w:left w:val="single" w:sz="4" w:space="0" w:color="000000"/>
              <w:bottom w:val="single" w:sz="4" w:space="0" w:color="000000"/>
              <w:right w:val="single" w:sz="4" w:space="0" w:color="000000"/>
            </w:tcBorders>
          </w:tcPr>
          <w:p w14:paraId="5F4A690F"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DFE6ABB" w14:textId="77777777" w:rsidTr="00631894">
        <w:trPr>
          <w:trHeight w:val="817"/>
        </w:trPr>
        <w:tc>
          <w:tcPr>
            <w:tcW w:w="3456" w:type="dxa"/>
            <w:tcBorders>
              <w:top w:val="single" w:sz="4" w:space="0" w:color="000000"/>
              <w:left w:val="single" w:sz="4" w:space="0" w:color="000000"/>
              <w:bottom w:val="single" w:sz="4" w:space="0" w:color="000000"/>
              <w:right w:val="single" w:sz="4" w:space="0" w:color="000000"/>
            </w:tcBorders>
          </w:tcPr>
          <w:p w14:paraId="44C593DB" w14:textId="77777777" w:rsidR="001D6B4A" w:rsidRPr="001D6B4A" w:rsidRDefault="001D6B4A" w:rsidP="001D6B4A">
            <w:pPr>
              <w:widowControl w:val="0"/>
              <w:kinsoku w:val="0"/>
              <w:overflowPunct w:val="0"/>
              <w:autoSpaceDE w:val="0"/>
              <w:autoSpaceDN w:val="0"/>
              <w:adjustRightInd w:val="0"/>
              <w:spacing w:after="0" w:line="276"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06" w:type="dxa"/>
            <w:tcBorders>
              <w:top w:val="single" w:sz="4" w:space="0" w:color="000000"/>
              <w:left w:val="single" w:sz="4" w:space="0" w:color="000000"/>
              <w:bottom w:val="single" w:sz="4" w:space="0" w:color="000000"/>
              <w:right w:val="single" w:sz="4" w:space="0" w:color="000000"/>
            </w:tcBorders>
          </w:tcPr>
          <w:p w14:paraId="6AC62175"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2FBFE108"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3451710F"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06" w:type="dxa"/>
            <w:tcBorders>
              <w:top w:val="single" w:sz="4" w:space="0" w:color="000000"/>
              <w:left w:val="single" w:sz="4" w:space="0" w:color="000000"/>
              <w:bottom w:val="single" w:sz="4" w:space="0" w:color="000000"/>
              <w:right w:val="single" w:sz="4" w:space="0" w:color="000000"/>
            </w:tcBorders>
          </w:tcPr>
          <w:p w14:paraId="336B2038"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7C92324B" w14:textId="77777777" w:rsidTr="00631894">
        <w:trPr>
          <w:trHeight w:val="510"/>
        </w:trPr>
        <w:tc>
          <w:tcPr>
            <w:tcW w:w="3456" w:type="dxa"/>
            <w:tcBorders>
              <w:top w:val="single" w:sz="4" w:space="0" w:color="000000"/>
              <w:left w:val="single" w:sz="4" w:space="0" w:color="000000"/>
              <w:bottom w:val="single" w:sz="4" w:space="0" w:color="000000"/>
              <w:right w:val="single" w:sz="4" w:space="0" w:color="000000"/>
            </w:tcBorders>
          </w:tcPr>
          <w:p w14:paraId="6F28BDD4" w14:textId="77777777" w:rsidR="001D6B4A" w:rsidRPr="001D6B4A" w:rsidRDefault="001D6B4A" w:rsidP="001D6B4A">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06" w:type="dxa"/>
            <w:tcBorders>
              <w:top w:val="single" w:sz="4" w:space="0" w:color="000000"/>
              <w:left w:val="single" w:sz="4" w:space="0" w:color="000000"/>
              <w:bottom w:val="single" w:sz="4" w:space="0" w:color="000000"/>
              <w:right w:val="single" w:sz="4" w:space="0" w:color="000000"/>
            </w:tcBorders>
          </w:tcPr>
          <w:p w14:paraId="09076AA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64E780A6" w14:textId="77777777" w:rsidTr="00631894">
        <w:trPr>
          <w:trHeight w:val="813"/>
        </w:trPr>
        <w:tc>
          <w:tcPr>
            <w:tcW w:w="3456" w:type="dxa"/>
            <w:tcBorders>
              <w:top w:val="single" w:sz="4" w:space="0" w:color="000000"/>
              <w:left w:val="single" w:sz="4" w:space="0" w:color="000000"/>
              <w:bottom w:val="single" w:sz="4" w:space="0" w:color="000000"/>
              <w:right w:val="single" w:sz="4" w:space="0" w:color="000000"/>
            </w:tcBorders>
          </w:tcPr>
          <w:p w14:paraId="0FA073F7"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06" w:type="dxa"/>
            <w:tcBorders>
              <w:top w:val="single" w:sz="4" w:space="0" w:color="000000"/>
              <w:left w:val="single" w:sz="4" w:space="0" w:color="000000"/>
              <w:bottom w:val="single" w:sz="4" w:space="0" w:color="000000"/>
              <w:right w:val="single" w:sz="4" w:space="0" w:color="000000"/>
            </w:tcBorders>
          </w:tcPr>
          <w:p w14:paraId="198D8301"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6BF58295" w14:textId="77777777" w:rsidTr="00631894">
        <w:trPr>
          <w:trHeight w:val="510"/>
        </w:trPr>
        <w:tc>
          <w:tcPr>
            <w:tcW w:w="3456" w:type="dxa"/>
            <w:tcBorders>
              <w:top w:val="single" w:sz="4" w:space="0" w:color="000000"/>
              <w:left w:val="single" w:sz="4" w:space="0" w:color="000000"/>
              <w:bottom w:val="single" w:sz="4" w:space="0" w:color="000000"/>
              <w:right w:val="single" w:sz="4" w:space="0" w:color="000000"/>
            </w:tcBorders>
          </w:tcPr>
          <w:p w14:paraId="203F3E7E" w14:textId="77777777" w:rsidR="001D6B4A" w:rsidRPr="001D6B4A" w:rsidRDefault="001D6B4A" w:rsidP="001D6B4A">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06" w:type="dxa"/>
            <w:tcBorders>
              <w:top w:val="single" w:sz="4" w:space="0" w:color="000000"/>
              <w:left w:val="single" w:sz="4" w:space="0" w:color="000000"/>
              <w:bottom w:val="single" w:sz="4" w:space="0" w:color="000000"/>
              <w:right w:val="single" w:sz="4" w:space="0" w:color="000000"/>
            </w:tcBorders>
          </w:tcPr>
          <w:p w14:paraId="354D279D"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77EEDD92"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449F7215"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06" w:type="dxa"/>
            <w:tcBorders>
              <w:top w:val="single" w:sz="4" w:space="0" w:color="000000"/>
              <w:left w:val="single" w:sz="4" w:space="0" w:color="000000"/>
              <w:bottom w:val="single" w:sz="4" w:space="0" w:color="000000"/>
              <w:right w:val="single" w:sz="4" w:space="0" w:color="000000"/>
            </w:tcBorders>
          </w:tcPr>
          <w:p w14:paraId="33E87575"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530B2C93"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21B7229A"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06" w:type="dxa"/>
            <w:tcBorders>
              <w:top w:val="single" w:sz="4" w:space="0" w:color="000000"/>
              <w:left w:val="single" w:sz="4" w:space="0" w:color="000000"/>
              <w:bottom w:val="single" w:sz="4" w:space="0" w:color="000000"/>
              <w:right w:val="single" w:sz="4" w:space="0" w:color="000000"/>
            </w:tcBorders>
          </w:tcPr>
          <w:p w14:paraId="09B72B77"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38F9C777"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6EB9F404"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06" w:type="dxa"/>
            <w:tcBorders>
              <w:top w:val="single" w:sz="4" w:space="0" w:color="000000"/>
              <w:left w:val="single" w:sz="4" w:space="0" w:color="000000"/>
              <w:bottom w:val="single" w:sz="4" w:space="0" w:color="000000"/>
              <w:right w:val="single" w:sz="4" w:space="0" w:color="000000"/>
            </w:tcBorders>
          </w:tcPr>
          <w:p w14:paraId="6ED33DE1"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6A59CD41"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6165FB44"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06" w:type="dxa"/>
            <w:tcBorders>
              <w:top w:val="single" w:sz="4" w:space="0" w:color="000000"/>
              <w:left w:val="single" w:sz="4" w:space="0" w:color="000000"/>
              <w:bottom w:val="single" w:sz="4" w:space="0" w:color="000000"/>
              <w:right w:val="single" w:sz="4" w:space="0" w:color="000000"/>
            </w:tcBorders>
          </w:tcPr>
          <w:p w14:paraId="20655425"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11802B4D" w14:textId="77777777" w:rsidTr="00631894">
        <w:trPr>
          <w:trHeight w:val="510"/>
        </w:trPr>
        <w:tc>
          <w:tcPr>
            <w:tcW w:w="9062" w:type="dxa"/>
            <w:gridSpan w:val="2"/>
            <w:tcBorders>
              <w:top w:val="single" w:sz="4" w:space="0" w:color="000000"/>
              <w:left w:val="single" w:sz="4" w:space="0" w:color="000000"/>
              <w:bottom w:val="single" w:sz="4" w:space="0" w:color="000000"/>
              <w:right w:val="single" w:sz="4" w:space="0" w:color="000000"/>
            </w:tcBorders>
          </w:tcPr>
          <w:p w14:paraId="12243133" w14:textId="77777777" w:rsidR="001D6B4A" w:rsidRPr="001D6B4A" w:rsidRDefault="001D6B4A" w:rsidP="001D6B4A">
            <w:pPr>
              <w:widowControl w:val="0"/>
              <w:kinsoku w:val="0"/>
              <w:overflowPunct w:val="0"/>
              <w:autoSpaceDE w:val="0"/>
              <w:autoSpaceDN w:val="0"/>
              <w:adjustRightInd w:val="0"/>
              <w:spacing w:after="0" w:line="268" w:lineRule="exact"/>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29A284F4" w14:textId="77777777" w:rsidR="001D6B4A" w:rsidRPr="001D6B4A" w:rsidRDefault="001D6B4A" w:rsidP="001D6B4A">
      <w:pPr>
        <w:widowControl w:val="0"/>
        <w:autoSpaceDE w:val="0"/>
        <w:autoSpaceDN w:val="0"/>
        <w:adjustRightInd w:val="0"/>
        <w:spacing w:after="0" w:line="240" w:lineRule="auto"/>
        <w:ind w:right="-188"/>
        <w:rPr>
          <w:rFonts w:ascii="Calibri" w:eastAsiaTheme="minorEastAsia" w:hAnsi="Calibri" w:cs="Calibri"/>
          <w:kern w:val="0"/>
          <w:sz w:val="23"/>
          <w:szCs w:val="23"/>
          <w14:ligatures w14:val="none"/>
        </w:rPr>
        <w:sectPr w:rsidR="001D6B4A" w:rsidRPr="001D6B4A" w:rsidSect="001D6B4A">
          <w:pgSz w:w="11910" w:h="16840"/>
          <w:pgMar w:top="1360" w:right="1000" w:bottom="1080" w:left="1040" w:header="283" w:footer="882" w:gutter="0"/>
          <w:cols w:space="720"/>
          <w:noEndnote/>
          <w:docGrid w:linePitch="299"/>
        </w:sectPr>
      </w:pPr>
    </w:p>
    <w:tbl>
      <w:tblPr>
        <w:tblW w:w="0" w:type="auto"/>
        <w:tblInd w:w="285" w:type="dxa"/>
        <w:tblLayout w:type="fixed"/>
        <w:tblCellMar>
          <w:left w:w="0" w:type="dxa"/>
          <w:right w:w="0" w:type="dxa"/>
        </w:tblCellMar>
        <w:tblLook w:val="0000" w:firstRow="0" w:lastRow="0" w:firstColumn="0" w:lastColumn="0" w:noHBand="0" w:noVBand="0"/>
      </w:tblPr>
      <w:tblGrid>
        <w:gridCol w:w="3415"/>
        <w:gridCol w:w="5647"/>
      </w:tblGrid>
      <w:tr w:rsidR="001D6B4A" w:rsidRPr="001D6B4A" w14:paraId="30FCE4A8" w14:textId="77777777" w:rsidTr="00631894">
        <w:trPr>
          <w:trHeight w:val="10828"/>
        </w:trPr>
        <w:tc>
          <w:tcPr>
            <w:tcW w:w="9062" w:type="dxa"/>
            <w:gridSpan w:val="2"/>
            <w:tcBorders>
              <w:top w:val="single" w:sz="4" w:space="0" w:color="000000"/>
              <w:left w:val="single" w:sz="4" w:space="0" w:color="000000"/>
              <w:bottom w:val="single" w:sz="4" w:space="0" w:color="000000"/>
              <w:right w:val="single" w:sz="4" w:space="0" w:color="000000"/>
            </w:tcBorders>
          </w:tcPr>
          <w:p w14:paraId="5AD35915" w14:textId="77777777" w:rsidR="001D6B4A" w:rsidRPr="001D6B4A" w:rsidRDefault="001D6B4A" w:rsidP="001D6B4A">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9"/>
                <w:szCs w:val="19"/>
                <w14:ligatures w14:val="none"/>
              </w:rPr>
            </w:pPr>
          </w:p>
          <w:p w14:paraId="790D6FAA" w14:textId="7F1370BF" w:rsidR="001D6B4A" w:rsidRPr="001D6B4A" w:rsidRDefault="001D6B4A" w:rsidP="001D6B4A">
            <w:pPr>
              <w:widowControl w:val="0"/>
              <w:kinsoku w:val="0"/>
              <w:overflowPunct w:val="0"/>
              <w:autoSpaceDE w:val="0"/>
              <w:autoSpaceDN w:val="0"/>
              <w:adjustRightInd w:val="0"/>
              <w:spacing w:after="0" w:line="240" w:lineRule="auto"/>
              <w:ind w:left="112" w:right="-188"/>
              <w:jc w:val="both"/>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EXPERIENCE OF THE PROJECT SUPERVISOR DESIGN PROCESS</w:t>
            </w:r>
          </w:p>
          <w:p w14:paraId="1381C253" w14:textId="1F13BB12" w:rsidR="001D6B4A" w:rsidRPr="001D6B4A" w:rsidRDefault="001D6B4A" w:rsidP="001D6B4A">
            <w:pPr>
              <w:widowControl w:val="0"/>
              <w:kinsoku w:val="0"/>
              <w:overflowPunct w:val="0"/>
              <w:autoSpaceDE w:val="0"/>
              <w:autoSpaceDN w:val="0"/>
              <w:adjustRightInd w:val="0"/>
              <w:spacing w:before="3" w:after="0" w:line="240" w:lineRule="auto"/>
              <w:ind w:left="112" w:right="-188"/>
              <w:jc w:val="both"/>
              <w:rPr>
                <w:rFonts w:ascii="Calibri" w:eastAsiaTheme="minorEastAsia" w:hAnsi="Calibri" w:cs="Calibri"/>
                <w:kern w:val="0"/>
                <w14:ligatures w14:val="none"/>
              </w:rPr>
            </w:pPr>
            <w:r w:rsidRPr="001D6B4A">
              <w:rPr>
                <w:rFonts w:ascii="Calibri" w:eastAsiaTheme="minorEastAsia" w:hAnsi="Calibri" w:cs="Calibri"/>
                <w:b/>
                <w:bCs/>
                <w:kern w:val="0"/>
                <w14:ligatures w14:val="none"/>
              </w:rPr>
              <w:t xml:space="preserve">Maximum Points: </w:t>
            </w:r>
            <w:r w:rsidR="0027154A">
              <w:rPr>
                <w:rFonts w:ascii="Calibri" w:eastAsiaTheme="minorEastAsia" w:hAnsi="Calibri" w:cs="Calibri"/>
                <w:kern w:val="0"/>
                <w14:ligatures w14:val="none"/>
              </w:rPr>
              <w:t>(</w:t>
            </w:r>
            <w:r w:rsidR="00CA06CD">
              <w:rPr>
                <w:rFonts w:ascii="Calibri" w:eastAsiaTheme="minorEastAsia" w:hAnsi="Calibri" w:cs="Calibri"/>
                <w:kern w:val="0"/>
                <w14:ligatures w14:val="none"/>
              </w:rPr>
              <w:t>5</w:t>
            </w:r>
            <w:r w:rsidR="0027154A">
              <w:rPr>
                <w:rFonts w:ascii="Calibri" w:eastAsiaTheme="minorEastAsia" w:hAnsi="Calibri" w:cs="Calibri"/>
                <w:kern w:val="0"/>
                <w14:ligatures w14:val="none"/>
              </w:rPr>
              <w:t xml:space="preserve"> Marks)</w:t>
            </w:r>
          </w:p>
          <w:p w14:paraId="74089D7A" w14:textId="77777777" w:rsidR="001D6B4A" w:rsidRPr="001D6B4A" w:rsidRDefault="001D6B4A" w:rsidP="001D6B4A">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7"/>
                <w:szCs w:val="17"/>
                <w14:ligatures w14:val="none"/>
              </w:rPr>
            </w:pPr>
          </w:p>
          <w:p w14:paraId="098E3B6C" w14:textId="1EABA75D" w:rsidR="001D6B4A" w:rsidRPr="001D6B4A" w:rsidRDefault="001D6B4A" w:rsidP="001D6B4A">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Candidates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should</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demonstrate</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that</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project</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supervisor</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design</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process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identified</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in</w:t>
            </w:r>
            <w:r w:rsidRPr="001D6B4A">
              <w:rPr>
                <w:rFonts w:ascii="Calibri" w:eastAsiaTheme="minorEastAsia" w:hAnsi="Calibri" w:cs="Calibri"/>
                <w:spacing w:val="-8"/>
                <w:kern w:val="0"/>
                <w14:ligatures w14:val="none"/>
              </w:rPr>
              <w:t xml:space="preserve"> </w:t>
            </w:r>
            <w:r w:rsidR="00A35E01" w:rsidRPr="00A35E01">
              <w:rPr>
                <w:rFonts w:ascii="Calibri" w:eastAsiaTheme="minorEastAsia" w:hAnsi="Calibri" w:cs="Calibri"/>
                <w:kern w:val="0"/>
                <w14:ligatures w14:val="none"/>
              </w:rPr>
              <w:t>Item 6.5.1</w:t>
            </w:r>
            <w:r w:rsidR="00CA06CD">
              <w:rPr>
                <w:rFonts w:ascii="Calibri" w:eastAsiaTheme="minorEastAsia" w:hAnsi="Calibri" w:cs="Calibri"/>
                <w:kern w:val="0"/>
                <w14:ligatures w14:val="none"/>
              </w:rPr>
              <w:t>4</w:t>
            </w:r>
            <w:r w:rsidR="00A35E01" w:rsidRPr="00A35E01">
              <w:rPr>
                <w:rFonts w:ascii="Calibri" w:eastAsiaTheme="minorEastAsia" w:hAnsi="Calibri" w:cs="Calibri"/>
                <w:kern w:val="0"/>
                <w14:ligatures w14:val="none"/>
              </w:rPr>
              <w:t xml:space="preserve"> </w:t>
            </w:r>
            <w:r w:rsidRPr="00A35E01">
              <w:rPr>
                <w:rFonts w:ascii="Calibri" w:eastAsiaTheme="minorEastAsia" w:hAnsi="Calibri" w:cs="Calibri"/>
                <w:kern w:val="0"/>
                <w14:ligatures w14:val="none"/>
              </w:rPr>
              <w:t>has</w:t>
            </w:r>
            <w:r w:rsidRPr="00A35E01">
              <w:rPr>
                <w:rFonts w:ascii="Calibri" w:eastAsiaTheme="minorEastAsia" w:hAnsi="Calibri" w:cs="Calibri"/>
                <w:spacing w:val="-7"/>
                <w:kern w:val="0"/>
                <w14:ligatures w14:val="none"/>
              </w:rPr>
              <w:t xml:space="preserve"> </w:t>
            </w:r>
            <w:r w:rsidRPr="00A35E01">
              <w:rPr>
                <w:rFonts w:ascii="Calibri" w:eastAsiaTheme="minorEastAsia" w:hAnsi="Calibri" w:cs="Calibri"/>
                <w:kern w:val="0"/>
                <w14:ligatures w14:val="none"/>
              </w:rPr>
              <w:t>the</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necessary</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qualifications,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skills,</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efficiency,</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experience,</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reliability</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deliver</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Project.</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By reference</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b/>
                <w:bCs/>
                <w:kern w:val="0"/>
                <w14:ligatures w14:val="none"/>
              </w:rPr>
              <w:t>two</w:t>
            </w:r>
            <w:r w:rsidRPr="001D6B4A">
              <w:rPr>
                <w:rFonts w:ascii="Calibri" w:eastAsiaTheme="minorEastAsia" w:hAnsi="Calibri" w:cs="Calibri"/>
                <w:b/>
                <w:bCs/>
                <w:spacing w:val="-4"/>
                <w:kern w:val="0"/>
                <w14:ligatures w14:val="none"/>
              </w:rPr>
              <w:t xml:space="preserve"> </w:t>
            </w:r>
            <w:r w:rsidRPr="001D6B4A">
              <w:rPr>
                <w:rFonts w:ascii="Calibri" w:eastAsiaTheme="minorEastAsia" w:hAnsi="Calibri" w:cs="Calibri"/>
                <w:kern w:val="0"/>
                <w14:ligatures w14:val="none"/>
              </w:rPr>
              <w:t>(2)</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construction</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projects</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of</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similar</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scale</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complexity</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within</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 xml:space="preserve">last </w:t>
            </w:r>
            <w:r w:rsidR="00232E84">
              <w:rPr>
                <w:rFonts w:ascii="Calibri" w:eastAsiaTheme="minorEastAsia" w:hAnsi="Calibri" w:cs="Calibri"/>
                <w:kern w:val="0"/>
                <w14:ligatures w14:val="none"/>
              </w:rPr>
              <w:t>10 years</w:t>
            </w:r>
            <w:r w:rsidRPr="001D6B4A">
              <w:rPr>
                <w:rFonts w:ascii="Calibri" w:eastAsiaTheme="minorEastAsia" w:hAnsi="Calibri" w:cs="Calibri"/>
                <w:kern w:val="0"/>
                <w14:ligatures w14:val="none"/>
              </w:rPr>
              <w:t xml:space="preserve"> (prior to the </w:t>
            </w:r>
            <w:r w:rsidR="00232E84">
              <w:rPr>
                <w:rFonts w:ascii="Calibri" w:eastAsiaTheme="minorEastAsia" w:hAnsi="Calibri" w:cs="Calibri"/>
                <w:kern w:val="0"/>
                <w14:ligatures w14:val="none"/>
              </w:rPr>
              <w:t>SAQ</w:t>
            </w:r>
            <w:r w:rsidRPr="001D6B4A">
              <w:rPr>
                <w:rFonts w:ascii="Calibri" w:eastAsiaTheme="minorEastAsia" w:hAnsi="Calibri" w:cs="Calibri"/>
                <w:kern w:val="0"/>
                <w14:ligatures w14:val="none"/>
              </w:rPr>
              <w:t xml:space="preserve"> Submission Deadline). Candidates should provide details of relevant experience which demonstrate how the project supervisor design process contributed to the successful delivery of the project by marshalling all relevant safety information, including risk assessments, method statements, etc. and manage the collation of the safety file for the building on completion of the project for issue to the employer for safe keeping. The response should make specific reference to the following</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requirements:</w:t>
            </w:r>
          </w:p>
          <w:p w14:paraId="308A5981" w14:textId="77777777" w:rsidR="001D6B4A" w:rsidRPr="001D6B4A" w:rsidRDefault="001D6B4A" w:rsidP="001D6B4A">
            <w:pPr>
              <w:widowControl w:val="0"/>
              <w:numPr>
                <w:ilvl w:val="0"/>
                <w:numId w:val="5"/>
              </w:numPr>
              <w:tabs>
                <w:tab w:val="left" w:pos="845"/>
              </w:tabs>
              <w:kinsoku w:val="0"/>
              <w:overflowPunct w:val="0"/>
              <w:autoSpaceDE w:val="0"/>
              <w:autoSpaceDN w:val="0"/>
              <w:adjustRightInd w:val="0"/>
              <w:spacing w:before="194"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the ability to work collaboratively within the design team, to ensure that the design team members are completing design risk reviews of their own design as they develop, including checking materials selection, access routes for maintenance, frequency of</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replacements</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required,</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etc.,</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in</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positive</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collaborative</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way</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ensure</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that</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all</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aspects of the project are carried out and completed as safely as</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possible;</w:t>
            </w:r>
          </w:p>
          <w:p w14:paraId="46987757" w14:textId="77777777" w:rsidR="001D6B4A" w:rsidRPr="001D6B4A" w:rsidRDefault="001D6B4A" w:rsidP="001D6B4A">
            <w:pPr>
              <w:widowControl w:val="0"/>
              <w:kinsoku w:val="0"/>
              <w:overflowPunct w:val="0"/>
              <w:autoSpaceDE w:val="0"/>
              <w:autoSpaceDN w:val="0"/>
              <w:adjustRightInd w:val="0"/>
              <w:spacing w:before="6" w:after="0" w:line="240" w:lineRule="auto"/>
              <w:ind w:right="274"/>
              <w:rPr>
                <w:rFonts w:ascii="Calibri" w:eastAsiaTheme="minorEastAsia" w:hAnsi="Calibri" w:cs="Calibri"/>
                <w:kern w:val="0"/>
                <w:sz w:val="16"/>
                <w:szCs w:val="16"/>
                <w14:ligatures w14:val="none"/>
              </w:rPr>
            </w:pPr>
          </w:p>
          <w:p w14:paraId="62271766" w14:textId="77777777" w:rsidR="001D6B4A" w:rsidRPr="001D6B4A" w:rsidRDefault="001D6B4A" w:rsidP="001D6B4A">
            <w:pPr>
              <w:widowControl w:val="0"/>
              <w:numPr>
                <w:ilvl w:val="0"/>
                <w:numId w:val="5"/>
              </w:numPr>
              <w:tabs>
                <w:tab w:val="left" w:pos="843"/>
              </w:tabs>
              <w:kinsoku w:val="0"/>
              <w:overflowPunct w:val="0"/>
              <w:autoSpaceDE w:val="0"/>
              <w:autoSpaceDN w:val="0"/>
              <w:adjustRightInd w:val="0"/>
              <w:spacing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Demonstrates a management and co-ordination skillset to ensure that all designers complete their own risk assessments of the project at appropriate stages of design development, and during the construction phase of the project as the works proceed with adequate systems for review and revision of any safety issues</w:t>
            </w:r>
            <w:r w:rsidRPr="001D6B4A">
              <w:rPr>
                <w:rFonts w:ascii="Calibri" w:eastAsiaTheme="minorEastAsia" w:hAnsi="Calibri" w:cs="Calibri"/>
                <w:spacing w:val="-15"/>
                <w:kern w:val="0"/>
                <w14:ligatures w14:val="none"/>
              </w:rPr>
              <w:t xml:space="preserve"> </w:t>
            </w:r>
            <w:r w:rsidRPr="001D6B4A">
              <w:rPr>
                <w:rFonts w:ascii="Calibri" w:eastAsiaTheme="minorEastAsia" w:hAnsi="Calibri" w:cs="Calibri"/>
                <w:kern w:val="0"/>
                <w14:ligatures w14:val="none"/>
              </w:rPr>
              <w:t>identified.</w:t>
            </w:r>
          </w:p>
          <w:p w14:paraId="10B9993F" w14:textId="77777777" w:rsidR="001D6B4A" w:rsidRPr="001D6B4A" w:rsidRDefault="001D6B4A" w:rsidP="001D6B4A">
            <w:pPr>
              <w:widowControl w:val="0"/>
              <w:kinsoku w:val="0"/>
              <w:overflowPunct w:val="0"/>
              <w:autoSpaceDE w:val="0"/>
              <w:autoSpaceDN w:val="0"/>
              <w:adjustRightInd w:val="0"/>
              <w:spacing w:before="11" w:after="0" w:line="240" w:lineRule="auto"/>
              <w:ind w:right="274"/>
              <w:rPr>
                <w:rFonts w:ascii="Calibri" w:eastAsiaTheme="minorEastAsia" w:hAnsi="Calibri" w:cs="Calibri"/>
                <w:kern w:val="0"/>
                <w:sz w:val="16"/>
                <w:szCs w:val="16"/>
                <w14:ligatures w14:val="none"/>
              </w:rPr>
            </w:pPr>
          </w:p>
          <w:p w14:paraId="3B38BCA9" w14:textId="77777777" w:rsidR="001D6B4A" w:rsidRPr="001D6B4A" w:rsidRDefault="001D6B4A" w:rsidP="001D6B4A">
            <w:pPr>
              <w:widowControl w:val="0"/>
              <w:numPr>
                <w:ilvl w:val="0"/>
                <w:numId w:val="5"/>
              </w:numPr>
              <w:tabs>
                <w:tab w:val="left" w:pos="843"/>
              </w:tabs>
              <w:kinsoku w:val="0"/>
              <w:overflowPunct w:val="0"/>
              <w:autoSpaceDE w:val="0"/>
              <w:autoSpaceDN w:val="0"/>
              <w:adjustRightInd w:val="0"/>
              <w:spacing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Shows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an</w:t>
            </w:r>
            <w:r w:rsidRPr="001D6B4A">
              <w:rPr>
                <w:rFonts w:ascii="Calibri" w:eastAsiaTheme="minorEastAsia" w:hAnsi="Calibri" w:cs="Calibri"/>
                <w:spacing w:val="-10"/>
                <w:kern w:val="0"/>
                <w14:ligatures w14:val="none"/>
              </w:rPr>
              <w:t xml:space="preserve"> </w:t>
            </w:r>
            <w:r w:rsidRPr="001D6B4A">
              <w:rPr>
                <w:rFonts w:ascii="Calibri" w:eastAsiaTheme="minorEastAsia" w:hAnsi="Calibri" w:cs="Calibri"/>
                <w:kern w:val="0"/>
                <w14:ligatures w14:val="none"/>
              </w:rPr>
              <w:t>ability</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respond</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positively</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on</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health</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and</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safety</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issues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as</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they</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are</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identified and can work pragmatically in the resolution of those issues in order to eliminate or reduce</w:t>
            </w:r>
            <w:r w:rsidRPr="001D6B4A">
              <w:rPr>
                <w:rFonts w:ascii="Calibri" w:eastAsiaTheme="minorEastAsia" w:hAnsi="Calibri" w:cs="Calibri"/>
                <w:spacing w:val="-36"/>
                <w:kern w:val="0"/>
                <w14:ligatures w14:val="none"/>
              </w:rPr>
              <w:t xml:space="preserve"> </w:t>
            </w:r>
            <w:r w:rsidRPr="001D6B4A">
              <w:rPr>
                <w:rFonts w:ascii="Calibri" w:eastAsiaTheme="minorEastAsia" w:hAnsi="Calibri" w:cs="Calibri"/>
                <w:kern w:val="0"/>
                <w14:ligatures w14:val="none"/>
              </w:rPr>
              <w:t>any risks</w:t>
            </w:r>
            <w:r w:rsidRPr="001D6B4A">
              <w:rPr>
                <w:rFonts w:ascii="Calibri" w:eastAsiaTheme="minorEastAsia" w:hAnsi="Calibri" w:cs="Calibri"/>
                <w:spacing w:val="-1"/>
                <w:kern w:val="0"/>
                <w14:ligatures w14:val="none"/>
              </w:rPr>
              <w:t xml:space="preserve"> </w:t>
            </w:r>
            <w:r w:rsidRPr="001D6B4A">
              <w:rPr>
                <w:rFonts w:ascii="Calibri" w:eastAsiaTheme="minorEastAsia" w:hAnsi="Calibri" w:cs="Calibri"/>
                <w:kern w:val="0"/>
                <w14:ligatures w14:val="none"/>
              </w:rPr>
              <w:t>identified.</w:t>
            </w:r>
          </w:p>
          <w:p w14:paraId="0AAA70C5" w14:textId="77777777" w:rsidR="001D6B4A" w:rsidRPr="001D6B4A" w:rsidRDefault="001D6B4A" w:rsidP="001D6B4A">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47B4F315" w14:textId="77777777" w:rsidR="001D6B4A" w:rsidRPr="001D6B4A" w:rsidRDefault="001D6B4A" w:rsidP="001D6B4A">
            <w:pPr>
              <w:widowControl w:val="0"/>
              <w:numPr>
                <w:ilvl w:val="0"/>
                <w:numId w:val="5"/>
              </w:numPr>
              <w:tabs>
                <w:tab w:val="left" w:pos="843"/>
              </w:tabs>
              <w:kinsoku w:val="0"/>
              <w:overflowPunct w:val="0"/>
              <w:autoSpaceDE w:val="0"/>
              <w:autoSpaceDN w:val="0"/>
              <w:adjustRightInd w:val="0"/>
              <w:spacing w:before="1" w:after="0" w:line="240"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w:t>
            </w:r>
            <w:r w:rsidRPr="001D6B4A">
              <w:rPr>
                <w:rFonts w:ascii="Calibri" w:eastAsiaTheme="minorEastAsia" w:hAnsi="Calibri" w:cs="Calibri"/>
                <w:spacing w:val="-15"/>
                <w:kern w:val="0"/>
                <w14:ligatures w14:val="none"/>
              </w:rPr>
              <w:t xml:space="preserve"> </w:t>
            </w:r>
            <w:r w:rsidRPr="001D6B4A">
              <w:rPr>
                <w:rFonts w:ascii="Calibri" w:eastAsiaTheme="minorEastAsia" w:hAnsi="Calibri" w:cs="Calibri"/>
                <w:kern w:val="0"/>
                <w14:ligatures w14:val="none"/>
              </w:rPr>
              <w:t>how</w:t>
            </w:r>
            <w:r w:rsidRPr="001D6B4A">
              <w:rPr>
                <w:rFonts w:ascii="Calibri" w:eastAsiaTheme="minorEastAsia" w:hAnsi="Calibri" w:cs="Calibri"/>
                <w:spacing w:val="-15"/>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14"/>
                <w:kern w:val="0"/>
                <w14:ligatures w14:val="none"/>
              </w:rPr>
              <w:t xml:space="preserve"> </w:t>
            </w:r>
            <w:r w:rsidRPr="001D6B4A">
              <w:rPr>
                <w:rFonts w:ascii="Calibri" w:eastAsiaTheme="minorEastAsia" w:hAnsi="Calibri" w:cs="Calibri"/>
                <w:kern w:val="0"/>
                <w14:ligatures w14:val="none"/>
              </w:rPr>
              <w:t>Contracting</w:t>
            </w:r>
            <w:r w:rsidRPr="001D6B4A">
              <w:rPr>
                <w:rFonts w:ascii="Calibri" w:eastAsiaTheme="minorEastAsia" w:hAnsi="Calibri" w:cs="Calibri"/>
                <w:spacing w:val="-13"/>
                <w:kern w:val="0"/>
                <w14:ligatures w14:val="none"/>
              </w:rPr>
              <w:t xml:space="preserve"> </w:t>
            </w:r>
            <w:r w:rsidRPr="001D6B4A">
              <w:rPr>
                <w:rFonts w:ascii="Calibri" w:eastAsiaTheme="minorEastAsia" w:hAnsi="Calibri" w:cs="Calibri"/>
                <w:kern w:val="0"/>
                <w14:ligatures w14:val="none"/>
              </w:rPr>
              <w:t>Authority’s</w:t>
            </w:r>
            <w:r w:rsidRPr="001D6B4A">
              <w:rPr>
                <w:rFonts w:ascii="Calibri" w:eastAsiaTheme="minorEastAsia" w:hAnsi="Calibri" w:cs="Calibri"/>
                <w:spacing w:val="-14"/>
                <w:kern w:val="0"/>
                <w14:ligatures w14:val="none"/>
              </w:rPr>
              <w:t xml:space="preserve"> </w:t>
            </w:r>
            <w:r w:rsidRPr="001D6B4A">
              <w:rPr>
                <w:rFonts w:ascii="Calibri" w:eastAsiaTheme="minorEastAsia" w:hAnsi="Calibri" w:cs="Calibri"/>
                <w:kern w:val="0"/>
                <w14:ligatures w14:val="none"/>
              </w:rPr>
              <w:t>requirements</w:t>
            </w:r>
            <w:r w:rsidRPr="001D6B4A">
              <w:rPr>
                <w:rFonts w:ascii="Calibri" w:eastAsiaTheme="minorEastAsia" w:hAnsi="Calibri" w:cs="Calibri"/>
                <w:spacing w:val="-16"/>
                <w:kern w:val="0"/>
                <w14:ligatures w14:val="none"/>
              </w:rPr>
              <w:t xml:space="preserve"> </w:t>
            </w:r>
            <w:r w:rsidRPr="001D6B4A">
              <w:rPr>
                <w:rFonts w:ascii="Calibri" w:eastAsiaTheme="minorEastAsia" w:hAnsi="Calibri" w:cs="Calibri"/>
                <w:kern w:val="0"/>
                <w14:ligatures w14:val="none"/>
              </w:rPr>
              <w:t>for</w:t>
            </w:r>
            <w:r w:rsidRPr="001D6B4A">
              <w:rPr>
                <w:rFonts w:ascii="Calibri" w:eastAsiaTheme="minorEastAsia" w:hAnsi="Calibri" w:cs="Calibri"/>
                <w:spacing w:val="-14"/>
                <w:kern w:val="0"/>
                <w14:ligatures w14:val="none"/>
              </w:rPr>
              <w:t xml:space="preserve"> </w:t>
            </w:r>
            <w:r w:rsidRPr="001D6B4A">
              <w:rPr>
                <w:rFonts w:ascii="Calibri" w:eastAsiaTheme="minorEastAsia" w:hAnsi="Calibri" w:cs="Calibri"/>
                <w:kern w:val="0"/>
                <w14:ligatures w14:val="none"/>
              </w:rPr>
              <w:t>this</w:t>
            </w:r>
            <w:r w:rsidRPr="001D6B4A">
              <w:rPr>
                <w:rFonts w:ascii="Calibri" w:eastAsiaTheme="minorEastAsia" w:hAnsi="Calibri" w:cs="Calibri"/>
                <w:spacing w:val="-13"/>
                <w:kern w:val="0"/>
                <w14:ligatures w14:val="none"/>
              </w:rPr>
              <w:t xml:space="preserve"> </w:t>
            </w:r>
            <w:r w:rsidRPr="001D6B4A">
              <w:rPr>
                <w:rFonts w:ascii="Calibri" w:eastAsiaTheme="minorEastAsia" w:hAnsi="Calibri" w:cs="Calibri"/>
                <w:kern w:val="0"/>
                <w14:ligatures w14:val="none"/>
              </w:rPr>
              <w:t>Project</w:t>
            </w:r>
            <w:r w:rsidRPr="001D6B4A">
              <w:rPr>
                <w:rFonts w:ascii="Calibri" w:eastAsiaTheme="minorEastAsia" w:hAnsi="Calibri" w:cs="Calibri"/>
                <w:spacing w:val="-15"/>
                <w:kern w:val="0"/>
                <w14:ligatures w14:val="none"/>
              </w:rPr>
              <w:t xml:space="preserve"> </w:t>
            </w:r>
            <w:r w:rsidRPr="001D6B4A">
              <w:rPr>
                <w:rFonts w:ascii="Calibri" w:eastAsiaTheme="minorEastAsia" w:hAnsi="Calibri" w:cs="Calibri"/>
                <w:kern w:val="0"/>
                <w14:ligatures w14:val="none"/>
              </w:rPr>
              <w:t>were</w:t>
            </w:r>
            <w:r w:rsidRPr="001D6B4A">
              <w:rPr>
                <w:rFonts w:ascii="Calibri" w:eastAsiaTheme="minorEastAsia" w:hAnsi="Calibri" w:cs="Calibri"/>
                <w:spacing w:val="-14"/>
                <w:kern w:val="0"/>
                <w14:ligatures w14:val="none"/>
              </w:rPr>
              <w:t xml:space="preserve"> </w:t>
            </w:r>
            <w:r w:rsidRPr="001D6B4A">
              <w:rPr>
                <w:rFonts w:ascii="Calibri" w:eastAsiaTheme="minorEastAsia" w:hAnsi="Calibri" w:cs="Calibri"/>
                <w:kern w:val="0"/>
                <w14:ligatures w14:val="none"/>
              </w:rPr>
              <w:t>met</w:t>
            </w:r>
            <w:r w:rsidRPr="001D6B4A">
              <w:rPr>
                <w:rFonts w:ascii="Calibri" w:eastAsiaTheme="minorEastAsia" w:hAnsi="Calibri" w:cs="Calibri"/>
                <w:spacing w:val="-15"/>
                <w:kern w:val="0"/>
                <w14:ligatures w14:val="none"/>
              </w:rPr>
              <w:t xml:space="preserve"> </w:t>
            </w:r>
            <w:r w:rsidRPr="001D6B4A">
              <w:rPr>
                <w:rFonts w:ascii="Calibri" w:eastAsiaTheme="minorEastAsia" w:hAnsi="Calibri" w:cs="Calibri"/>
                <w:kern w:val="0"/>
                <w14:ligatures w14:val="none"/>
              </w:rPr>
              <w:t>within the examples</w:t>
            </w:r>
            <w:r w:rsidRPr="001D6B4A">
              <w:rPr>
                <w:rFonts w:ascii="Calibri" w:eastAsiaTheme="minorEastAsia" w:hAnsi="Calibri" w:cs="Calibri"/>
                <w:spacing w:val="-1"/>
                <w:kern w:val="0"/>
                <w14:ligatures w14:val="none"/>
              </w:rPr>
              <w:t xml:space="preserve"> </w:t>
            </w:r>
            <w:r w:rsidRPr="001D6B4A">
              <w:rPr>
                <w:rFonts w:ascii="Calibri" w:eastAsiaTheme="minorEastAsia" w:hAnsi="Calibri" w:cs="Calibri"/>
                <w:kern w:val="0"/>
                <w14:ligatures w14:val="none"/>
              </w:rPr>
              <w:t>provided.</w:t>
            </w:r>
          </w:p>
          <w:p w14:paraId="03DE4B58" w14:textId="77777777" w:rsidR="001D6B4A" w:rsidRPr="001D6B4A" w:rsidRDefault="001D6B4A" w:rsidP="001D6B4A">
            <w:pPr>
              <w:widowControl w:val="0"/>
              <w:kinsoku w:val="0"/>
              <w:overflowPunct w:val="0"/>
              <w:autoSpaceDE w:val="0"/>
              <w:autoSpaceDN w:val="0"/>
              <w:adjustRightInd w:val="0"/>
              <w:spacing w:before="4" w:after="0" w:line="240" w:lineRule="auto"/>
              <w:ind w:right="274"/>
              <w:rPr>
                <w:rFonts w:ascii="Calibri" w:eastAsiaTheme="minorEastAsia" w:hAnsi="Calibri" w:cs="Calibri"/>
                <w:kern w:val="0"/>
                <w:sz w:val="17"/>
                <w:szCs w:val="17"/>
                <w14:ligatures w14:val="none"/>
              </w:rPr>
            </w:pPr>
          </w:p>
          <w:p w14:paraId="01FD12DD" w14:textId="77777777" w:rsidR="001D6B4A" w:rsidRPr="001D6B4A" w:rsidRDefault="001D6B4A" w:rsidP="001D6B4A">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spacing w:val="-3"/>
                <w:kern w:val="0"/>
                <w14:ligatures w14:val="none"/>
              </w:rPr>
            </w:pPr>
            <w:r w:rsidRPr="001D6B4A">
              <w:rPr>
                <w:rFonts w:ascii="Calibri" w:eastAsiaTheme="minorEastAsia" w:hAnsi="Calibri" w:cs="Calibri"/>
                <w:kern w:val="0"/>
                <w14:ligatures w14:val="none"/>
              </w:rPr>
              <w:t>The contracts referenced for consideration should provide comprehensive information including design</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team</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leader,</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roles</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&amp;</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responsibilities,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images</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(construction</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&amp;</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site</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layout,</w:t>
            </w:r>
            <w:r w:rsidRPr="001D6B4A">
              <w:rPr>
                <w:rFonts w:ascii="Calibri" w:eastAsiaTheme="minorEastAsia" w:hAnsi="Calibri" w:cs="Calibri"/>
                <w:spacing w:val="27"/>
                <w:kern w:val="0"/>
                <w14:ligatures w14:val="none"/>
              </w:rPr>
              <w:t xml:space="preserve"> </w:t>
            </w:r>
            <w:r w:rsidRPr="001D6B4A">
              <w:rPr>
                <w:rFonts w:ascii="Calibri" w:eastAsiaTheme="minorEastAsia" w:hAnsi="Calibri" w:cs="Calibri"/>
                <w:kern w:val="0"/>
                <w14:ligatures w14:val="none"/>
              </w:rPr>
              <w:t>sample floor plans, phasing diagrams, etc. sufficient to enable the Contracting Authority to determine whether they meet the requirements outlined above. The response should include details of the works delivered and the project supervisor design process’ role from inception to</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spacing w:val="-3"/>
                <w:kern w:val="0"/>
                <w14:ligatures w14:val="none"/>
              </w:rPr>
              <w:t>completion.</w:t>
            </w:r>
          </w:p>
          <w:p w14:paraId="64C95BFC" w14:textId="77777777" w:rsidR="001D6B4A" w:rsidRPr="001D6B4A" w:rsidRDefault="001D6B4A" w:rsidP="001D6B4A">
            <w:pPr>
              <w:widowControl w:val="0"/>
              <w:kinsoku w:val="0"/>
              <w:overflowPunct w:val="0"/>
              <w:autoSpaceDE w:val="0"/>
              <w:autoSpaceDN w:val="0"/>
              <w:adjustRightInd w:val="0"/>
              <w:spacing w:before="6" w:after="0" w:line="240" w:lineRule="auto"/>
              <w:ind w:right="274"/>
              <w:rPr>
                <w:rFonts w:ascii="Calibri" w:eastAsiaTheme="minorEastAsia" w:hAnsi="Calibri" w:cs="Calibri"/>
                <w:kern w:val="0"/>
                <w:sz w:val="16"/>
                <w:szCs w:val="16"/>
                <w14:ligatures w14:val="none"/>
              </w:rPr>
            </w:pPr>
          </w:p>
          <w:p w14:paraId="1BDAB921" w14:textId="77777777" w:rsidR="001D6B4A" w:rsidRPr="001D6B4A" w:rsidRDefault="001D6B4A" w:rsidP="001D6B4A">
            <w:pPr>
              <w:widowControl w:val="0"/>
              <w:kinsoku w:val="0"/>
              <w:overflowPunct w:val="0"/>
              <w:autoSpaceDE w:val="0"/>
              <w:autoSpaceDN w:val="0"/>
              <w:adjustRightInd w:val="0"/>
              <w:spacing w:after="0" w:line="240"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All</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fields</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below</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should</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be</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in</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full</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for</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each</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project.</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Contracting</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Authority</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reserves</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 right to verify the information provided below with the contact person provided</w:t>
            </w:r>
            <w:r w:rsidRPr="001D6B4A">
              <w:rPr>
                <w:rFonts w:ascii="Calibri" w:eastAsiaTheme="minorEastAsia" w:hAnsi="Calibri" w:cs="Calibri"/>
                <w:spacing w:val="-21"/>
                <w:kern w:val="0"/>
                <w14:ligatures w14:val="none"/>
              </w:rPr>
              <w:t xml:space="preserve"> </w:t>
            </w:r>
            <w:r w:rsidRPr="001D6B4A">
              <w:rPr>
                <w:rFonts w:ascii="Calibri" w:eastAsiaTheme="minorEastAsia" w:hAnsi="Calibri" w:cs="Calibri"/>
                <w:kern w:val="0"/>
                <w14:ligatures w14:val="none"/>
              </w:rPr>
              <w:t>below.</w:t>
            </w:r>
          </w:p>
        </w:tc>
      </w:tr>
      <w:tr w:rsidR="001D6B4A" w:rsidRPr="001D6B4A" w14:paraId="60D73070" w14:textId="77777777" w:rsidTr="00631894">
        <w:trPr>
          <w:trHeight w:val="481"/>
        </w:trPr>
        <w:tc>
          <w:tcPr>
            <w:tcW w:w="9062" w:type="dxa"/>
            <w:gridSpan w:val="2"/>
            <w:tcBorders>
              <w:top w:val="single" w:sz="4" w:space="0" w:color="000000"/>
              <w:left w:val="single" w:sz="4" w:space="0" w:color="000000"/>
              <w:bottom w:val="single" w:sz="4" w:space="0" w:color="000000"/>
              <w:right w:val="single" w:sz="4" w:space="0" w:color="000000"/>
            </w:tcBorders>
          </w:tcPr>
          <w:p w14:paraId="70DCC750" w14:textId="77777777" w:rsidR="001D6B4A" w:rsidRPr="001D6B4A" w:rsidRDefault="001D6B4A" w:rsidP="001D6B4A">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#1</w:t>
            </w:r>
          </w:p>
        </w:tc>
      </w:tr>
      <w:tr w:rsidR="001D6B4A" w:rsidRPr="001D6B4A" w14:paraId="005D8E58" w14:textId="77777777" w:rsidTr="00631894">
        <w:trPr>
          <w:trHeight w:val="479"/>
        </w:trPr>
        <w:tc>
          <w:tcPr>
            <w:tcW w:w="3415" w:type="dxa"/>
            <w:tcBorders>
              <w:top w:val="single" w:sz="4" w:space="0" w:color="000000"/>
              <w:left w:val="single" w:sz="4" w:space="0" w:color="000000"/>
              <w:bottom w:val="single" w:sz="4" w:space="0" w:color="000000"/>
              <w:right w:val="single" w:sz="4" w:space="0" w:color="000000"/>
            </w:tcBorders>
          </w:tcPr>
          <w:p w14:paraId="3A6A1394"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47" w:type="dxa"/>
            <w:tcBorders>
              <w:top w:val="single" w:sz="4" w:space="0" w:color="000000"/>
              <w:left w:val="single" w:sz="4" w:space="0" w:color="000000"/>
              <w:bottom w:val="single" w:sz="4" w:space="0" w:color="000000"/>
              <w:right w:val="single" w:sz="4" w:space="0" w:color="000000"/>
            </w:tcBorders>
          </w:tcPr>
          <w:p w14:paraId="127DD4E8"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2B83F710" w14:textId="77777777" w:rsidTr="00631894">
        <w:trPr>
          <w:trHeight w:val="479"/>
        </w:trPr>
        <w:tc>
          <w:tcPr>
            <w:tcW w:w="3415" w:type="dxa"/>
            <w:tcBorders>
              <w:top w:val="single" w:sz="4" w:space="0" w:color="000000"/>
              <w:left w:val="single" w:sz="4" w:space="0" w:color="000000"/>
              <w:bottom w:val="single" w:sz="4" w:space="0" w:color="000000"/>
              <w:right w:val="single" w:sz="4" w:space="0" w:color="000000"/>
            </w:tcBorders>
          </w:tcPr>
          <w:p w14:paraId="202A7314"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47" w:type="dxa"/>
            <w:tcBorders>
              <w:top w:val="single" w:sz="4" w:space="0" w:color="000000"/>
              <w:left w:val="single" w:sz="4" w:space="0" w:color="000000"/>
              <w:bottom w:val="single" w:sz="4" w:space="0" w:color="000000"/>
              <w:right w:val="single" w:sz="4" w:space="0" w:color="000000"/>
            </w:tcBorders>
          </w:tcPr>
          <w:p w14:paraId="178D8715"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42A20B6E" w14:textId="77777777" w:rsidTr="00631894">
        <w:trPr>
          <w:trHeight w:val="750"/>
        </w:trPr>
        <w:tc>
          <w:tcPr>
            <w:tcW w:w="3415" w:type="dxa"/>
            <w:tcBorders>
              <w:top w:val="single" w:sz="4" w:space="0" w:color="000000"/>
              <w:left w:val="single" w:sz="4" w:space="0" w:color="000000"/>
              <w:bottom w:val="single" w:sz="4" w:space="0" w:color="000000"/>
              <w:right w:val="single" w:sz="4" w:space="0" w:color="000000"/>
            </w:tcBorders>
          </w:tcPr>
          <w:p w14:paraId="00A9F0C4" w14:textId="77777777" w:rsidR="001D6B4A" w:rsidRPr="001D6B4A" w:rsidRDefault="001D6B4A" w:rsidP="001D6B4A">
            <w:pPr>
              <w:widowControl w:val="0"/>
              <w:kinsoku w:val="0"/>
              <w:overflowPunct w:val="0"/>
              <w:autoSpaceDE w:val="0"/>
              <w:autoSpaceDN w:val="0"/>
              <w:adjustRightInd w:val="0"/>
              <w:spacing w:after="0" w:line="242"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47" w:type="dxa"/>
            <w:tcBorders>
              <w:top w:val="single" w:sz="4" w:space="0" w:color="000000"/>
              <w:left w:val="single" w:sz="4" w:space="0" w:color="000000"/>
              <w:bottom w:val="single" w:sz="4" w:space="0" w:color="000000"/>
              <w:right w:val="single" w:sz="4" w:space="0" w:color="000000"/>
            </w:tcBorders>
          </w:tcPr>
          <w:p w14:paraId="12863B6A"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5DCA343D" w14:textId="77777777" w:rsidTr="00631894">
        <w:trPr>
          <w:trHeight w:val="479"/>
        </w:trPr>
        <w:tc>
          <w:tcPr>
            <w:tcW w:w="3415" w:type="dxa"/>
            <w:tcBorders>
              <w:top w:val="single" w:sz="4" w:space="0" w:color="000000"/>
              <w:left w:val="single" w:sz="4" w:space="0" w:color="000000"/>
              <w:bottom w:val="single" w:sz="4" w:space="0" w:color="000000"/>
              <w:right w:val="single" w:sz="4" w:space="0" w:color="000000"/>
            </w:tcBorders>
          </w:tcPr>
          <w:p w14:paraId="5D9D4999"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47" w:type="dxa"/>
            <w:tcBorders>
              <w:top w:val="single" w:sz="4" w:space="0" w:color="000000"/>
              <w:left w:val="single" w:sz="4" w:space="0" w:color="000000"/>
              <w:bottom w:val="single" w:sz="4" w:space="0" w:color="000000"/>
              <w:right w:val="single" w:sz="4" w:space="0" w:color="000000"/>
            </w:tcBorders>
          </w:tcPr>
          <w:p w14:paraId="761D517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0E12D800" w14:textId="77777777" w:rsidTr="00631894">
        <w:trPr>
          <w:trHeight w:val="479"/>
        </w:trPr>
        <w:tc>
          <w:tcPr>
            <w:tcW w:w="3415" w:type="dxa"/>
            <w:tcBorders>
              <w:top w:val="single" w:sz="4" w:space="0" w:color="000000"/>
              <w:left w:val="single" w:sz="4" w:space="0" w:color="000000"/>
              <w:bottom w:val="single" w:sz="4" w:space="0" w:color="000000"/>
              <w:right w:val="single" w:sz="4" w:space="0" w:color="000000"/>
            </w:tcBorders>
          </w:tcPr>
          <w:p w14:paraId="7273F72A"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47" w:type="dxa"/>
            <w:tcBorders>
              <w:top w:val="single" w:sz="4" w:space="0" w:color="000000"/>
              <w:left w:val="single" w:sz="4" w:space="0" w:color="000000"/>
              <w:bottom w:val="single" w:sz="4" w:space="0" w:color="000000"/>
              <w:right w:val="single" w:sz="4" w:space="0" w:color="000000"/>
            </w:tcBorders>
          </w:tcPr>
          <w:p w14:paraId="65DDEE7B"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73302928" w14:textId="77777777" w:rsidTr="00631894">
        <w:trPr>
          <w:trHeight w:val="750"/>
        </w:trPr>
        <w:tc>
          <w:tcPr>
            <w:tcW w:w="3415" w:type="dxa"/>
            <w:tcBorders>
              <w:top w:val="single" w:sz="4" w:space="0" w:color="000000"/>
              <w:left w:val="single" w:sz="4" w:space="0" w:color="000000"/>
              <w:bottom w:val="single" w:sz="4" w:space="0" w:color="000000"/>
              <w:right w:val="single" w:sz="4" w:space="0" w:color="000000"/>
            </w:tcBorders>
          </w:tcPr>
          <w:p w14:paraId="03F54062"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lastRenderedPageBreak/>
              <w:t>Scope of Role in Project delivered by Candidate Team Member</w:t>
            </w:r>
          </w:p>
        </w:tc>
        <w:tc>
          <w:tcPr>
            <w:tcW w:w="5647" w:type="dxa"/>
            <w:tcBorders>
              <w:top w:val="single" w:sz="4" w:space="0" w:color="000000"/>
              <w:left w:val="single" w:sz="4" w:space="0" w:color="000000"/>
              <w:bottom w:val="single" w:sz="4" w:space="0" w:color="000000"/>
              <w:right w:val="single" w:sz="4" w:space="0" w:color="000000"/>
            </w:tcBorders>
          </w:tcPr>
          <w:p w14:paraId="72B3B4E8"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01A497B9" w14:textId="77777777" w:rsidTr="00631894">
        <w:trPr>
          <w:trHeight w:val="479"/>
        </w:trPr>
        <w:tc>
          <w:tcPr>
            <w:tcW w:w="3415" w:type="dxa"/>
            <w:tcBorders>
              <w:top w:val="single" w:sz="4" w:space="0" w:color="000000"/>
              <w:left w:val="single" w:sz="4" w:space="0" w:color="000000"/>
              <w:bottom w:val="single" w:sz="4" w:space="0" w:color="000000"/>
              <w:right w:val="single" w:sz="4" w:space="0" w:color="000000"/>
            </w:tcBorders>
          </w:tcPr>
          <w:p w14:paraId="19A7CD8F"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47" w:type="dxa"/>
            <w:tcBorders>
              <w:top w:val="single" w:sz="4" w:space="0" w:color="000000"/>
              <w:left w:val="single" w:sz="4" w:space="0" w:color="000000"/>
              <w:bottom w:val="single" w:sz="4" w:space="0" w:color="000000"/>
              <w:right w:val="single" w:sz="4" w:space="0" w:color="000000"/>
            </w:tcBorders>
          </w:tcPr>
          <w:p w14:paraId="55859B53"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3F33609E" w14:textId="77777777" w:rsidTr="00631894">
        <w:trPr>
          <w:trHeight w:val="477"/>
        </w:trPr>
        <w:tc>
          <w:tcPr>
            <w:tcW w:w="3415" w:type="dxa"/>
            <w:tcBorders>
              <w:top w:val="single" w:sz="4" w:space="0" w:color="000000"/>
              <w:left w:val="single" w:sz="4" w:space="0" w:color="000000"/>
              <w:bottom w:val="single" w:sz="4" w:space="0" w:color="000000"/>
              <w:right w:val="single" w:sz="4" w:space="0" w:color="000000"/>
            </w:tcBorders>
          </w:tcPr>
          <w:p w14:paraId="225D3C25" w14:textId="77777777" w:rsidR="001D6B4A" w:rsidRPr="001D6B4A" w:rsidRDefault="001D6B4A" w:rsidP="001D6B4A">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47" w:type="dxa"/>
            <w:tcBorders>
              <w:top w:val="single" w:sz="4" w:space="0" w:color="000000"/>
              <w:left w:val="single" w:sz="4" w:space="0" w:color="000000"/>
              <w:bottom w:val="single" w:sz="4" w:space="0" w:color="000000"/>
              <w:right w:val="single" w:sz="4" w:space="0" w:color="000000"/>
            </w:tcBorders>
          </w:tcPr>
          <w:p w14:paraId="6DD92A29"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28754C63" w14:textId="77777777" w:rsidTr="00631894">
        <w:trPr>
          <w:trHeight w:val="479"/>
        </w:trPr>
        <w:tc>
          <w:tcPr>
            <w:tcW w:w="3415" w:type="dxa"/>
            <w:tcBorders>
              <w:top w:val="single" w:sz="4" w:space="0" w:color="000000"/>
              <w:left w:val="single" w:sz="4" w:space="0" w:color="000000"/>
              <w:bottom w:val="single" w:sz="4" w:space="0" w:color="000000"/>
              <w:right w:val="single" w:sz="4" w:space="0" w:color="000000"/>
            </w:tcBorders>
          </w:tcPr>
          <w:p w14:paraId="310E570E"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47" w:type="dxa"/>
            <w:tcBorders>
              <w:top w:val="single" w:sz="4" w:space="0" w:color="000000"/>
              <w:left w:val="single" w:sz="4" w:space="0" w:color="000000"/>
              <w:bottom w:val="single" w:sz="4" w:space="0" w:color="000000"/>
              <w:right w:val="single" w:sz="4" w:space="0" w:color="000000"/>
            </w:tcBorders>
          </w:tcPr>
          <w:p w14:paraId="0E2E7CC5"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6DAFE0AF" w14:textId="77777777" w:rsidTr="00631894">
        <w:trPr>
          <w:trHeight w:val="479"/>
        </w:trPr>
        <w:tc>
          <w:tcPr>
            <w:tcW w:w="3415" w:type="dxa"/>
            <w:tcBorders>
              <w:top w:val="single" w:sz="4" w:space="0" w:color="000000"/>
              <w:left w:val="single" w:sz="4" w:space="0" w:color="000000"/>
              <w:bottom w:val="single" w:sz="4" w:space="0" w:color="000000"/>
              <w:right w:val="single" w:sz="4" w:space="0" w:color="000000"/>
            </w:tcBorders>
          </w:tcPr>
          <w:p w14:paraId="37003BFF"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47" w:type="dxa"/>
            <w:tcBorders>
              <w:top w:val="single" w:sz="4" w:space="0" w:color="000000"/>
              <w:left w:val="single" w:sz="4" w:space="0" w:color="000000"/>
              <w:bottom w:val="single" w:sz="4" w:space="0" w:color="000000"/>
              <w:right w:val="single" w:sz="4" w:space="0" w:color="000000"/>
            </w:tcBorders>
          </w:tcPr>
          <w:p w14:paraId="1F0A6ACC"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280B2554" w14:textId="77777777" w:rsidTr="00631894">
        <w:trPr>
          <w:trHeight w:val="479"/>
        </w:trPr>
        <w:tc>
          <w:tcPr>
            <w:tcW w:w="3415" w:type="dxa"/>
            <w:tcBorders>
              <w:top w:val="single" w:sz="4" w:space="0" w:color="000000"/>
              <w:left w:val="single" w:sz="4" w:space="0" w:color="000000"/>
              <w:bottom w:val="single" w:sz="4" w:space="0" w:color="000000"/>
              <w:right w:val="single" w:sz="4" w:space="0" w:color="000000"/>
            </w:tcBorders>
          </w:tcPr>
          <w:p w14:paraId="0F4B8BD8"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47" w:type="dxa"/>
            <w:tcBorders>
              <w:top w:val="single" w:sz="4" w:space="0" w:color="000000"/>
              <w:left w:val="single" w:sz="4" w:space="0" w:color="000000"/>
              <w:bottom w:val="single" w:sz="4" w:space="0" w:color="000000"/>
              <w:right w:val="single" w:sz="4" w:space="0" w:color="000000"/>
            </w:tcBorders>
          </w:tcPr>
          <w:p w14:paraId="60409118"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7EBBC0BB" w14:textId="77777777" w:rsidTr="00631894">
        <w:trPr>
          <w:trHeight w:val="479"/>
        </w:trPr>
        <w:tc>
          <w:tcPr>
            <w:tcW w:w="9062" w:type="dxa"/>
            <w:gridSpan w:val="2"/>
            <w:tcBorders>
              <w:top w:val="single" w:sz="4" w:space="0" w:color="000000"/>
              <w:left w:val="single" w:sz="4" w:space="0" w:color="000000"/>
              <w:bottom w:val="single" w:sz="4" w:space="0" w:color="000000"/>
              <w:right w:val="single" w:sz="4" w:space="0" w:color="000000"/>
            </w:tcBorders>
          </w:tcPr>
          <w:p w14:paraId="4EA3D8AA" w14:textId="77777777" w:rsidR="001D6B4A" w:rsidRPr="001D6B4A" w:rsidRDefault="001D6B4A" w:rsidP="001D6B4A">
            <w:pPr>
              <w:widowControl w:val="0"/>
              <w:kinsoku w:val="0"/>
              <w:overflowPunct w:val="0"/>
              <w:autoSpaceDE w:val="0"/>
              <w:autoSpaceDN w:val="0"/>
              <w:adjustRightInd w:val="0"/>
              <w:spacing w:after="0" w:line="268" w:lineRule="exact"/>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03DDB103"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p w14:paraId="6ADC62EE" w14:textId="77777777" w:rsidR="001D6B4A" w:rsidRPr="001D6B4A" w:rsidRDefault="001D6B4A" w:rsidP="001D6B4A">
      <w:pPr>
        <w:widowControl w:val="0"/>
        <w:kinsoku w:val="0"/>
        <w:overflowPunct w:val="0"/>
        <w:autoSpaceDE w:val="0"/>
        <w:autoSpaceDN w:val="0"/>
        <w:adjustRightInd w:val="0"/>
        <w:spacing w:before="10" w:after="0" w:line="240" w:lineRule="auto"/>
        <w:ind w:right="-188"/>
        <w:rPr>
          <w:rFonts w:ascii="Calibri" w:eastAsiaTheme="minorEastAsia" w:hAnsi="Calibri" w:cs="Calibri"/>
          <w:kern w:val="0"/>
          <w:sz w:val="23"/>
          <w:szCs w:val="23"/>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3456"/>
        <w:gridCol w:w="5606"/>
      </w:tblGrid>
      <w:tr w:rsidR="001D6B4A" w:rsidRPr="001D6B4A" w14:paraId="6B5C82FE" w14:textId="77777777" w:rsidTr="00631894">
        <w:trPr>
          <w:trHeight w:val="506"/>
        </w:trPr>
        <w:tc>
          <w:tcPr>
            <w:tcW w:w="9062" w:type="dxa"/>
            <w:gridSpan w:val="2"/>
            <w:tcBorders>
              <w:top w:val="single" w:sz="4" w:space="0" w:color="000000"/>
              <w:left w:val="single" w:sz="4" w:space="0" w:color="000000"/>
              <w:bottom w:val="single" w:sz="4" w:space="0" w:color="000000"/>
              <w:right w:val="single" w:sz="4" w:space="0" w:color="000000"/>
            </w:tcBorders>
          </w:tcPr>
          <w:p w14:paraId="23CC300F" w14:textId="77777777" w:rsidR="001D6B4A" w:rsidRPr="001D6B4A" w:rsidRDefault="001D6B4A" w:rsidP="001D6B4A">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#2</w:t>
            </w:r>
          </w:p>
        </w:tc>
      </w:tr>
      <w:tr w:rsidR="001D6B4A" w:rsidRPr="001D6B4A" w14:paraId="453728C1"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571A386B"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06" w:type="dxa"/>
            <w:tcBorders>
              <w:top w:val="single" w:sz="4" w:space="0" w:color="000000"/>
              <w:left w:val="single" w:sz="4" w:space="0" w:color="000000"/>
              <w:bottom w:val="single" w:sz="4" w:space="0" w:color="000000"/>
              <w:right w:val="single" w:sz="4" w:space="0" w:color="000000"/>
            </w:tcBorders>
          </w:tcPr>
          <w:p w14:paraId="23F33B5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D4D323C"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702352E5"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06" w:type="dxa"/>
            <w:tcBorders>
              <w:top w:val="single" w:sz="4" w:space="0" w:color="000000"/>
              <w:left w:val="single" w:sz="4" w:space="0" w:color="000000"/>
              <w:bottom w:val="single" w:sz="4" w:space="0" w:color="000000"/>
              <w:right w:val="single" w:sz="4" w:space="0" w:color="000000"/>
            </w:tcBorders>
          </w:tcPr>
          <w:p w14:paraId="163012C8"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357F8FB9" w14:textId="77777777" w:rsidTr="00631894">
        <w:trPr>
          <w:trHeight w:val="817"/>
        </w:trPr>
        <w:tc>
          <w:tcPr>
            <w:tcW w:w="3456" w:type="dxa"/>
            <w:tcBorders>
              <w:top w:val="single" w:sz="4" w:space="0" w:color="000000"/>
              <w:left w:val="single" w:sz="4" w:space="0" w:color="000000"/>
              <w:bottom w:val="single" w:sz="4" w:space="0" w:color="000000"/>
              <w:right w:val="single" w:sz="4" w:space="0" w:color="000000"/>
            </w:tcBorders>
          </w:tcPr>
          <w:p w14:paraId="258D0EC0" w14:textId="77777777" w:rsidR="001D6B4A" w:rsidRPr="001D6B4A" w:rsidRDefault="001D6B4A" w:rsidP="001D6B4A">
            <w:pPr>
              <w:widowControl w:val="0"/>
              <w:kinsoku w:val="0"/>
              <w:overflowPunct w:val="0"/>
              <w:autoSpaceDE w:val="0"/>
              <w:autoSpaceDN w:val="0"/>
              <w:adjustRightInd w:val="0"/>
              <w:spacing w:after="0" w:line="276"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06" w:type="dxa"/>
            <w:tcBorders>
              <w:top w:val="single" w:sz="4" w:space="0" w:color="000000"/>
              <w:left w:val="single" w:sz="4" w:space="0" w:color="000000"/>
              <w:bottom w:val="single" w:sz="4" w:space="0" w:color="000000"/>
              <w:right w:val="single" w:sz="4" w:space="0" w:color="000000"/>
            </w:tcBorders>
          </w:tcPr>
          <w:p w14:paraId="2F7BA542"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2BCBE9AF" w14:textId="77777777" w:rsidTr="00631894">
        <w:trPr>
          <w:trHeight w:val="505"/>
        </w:trPr>
        <w:tc>
          <w:tcPr>
            <w:tcW w:w="3456" w:type="dxa"/>
            <w:tcBorders>
              <w:top w:val="single" w:sz="4" w:space="0" w:color="000000"/>
              <w:left w:val="single" w:sz="4" w:space="0" w:color="000000"/>
              <w:bottom w:val="single" w:sz="4" w:space="0" w:color="000000"/>
              <w:right w:val="single" w:sz="4" w:space="0" w:color="000000"/>
            </w:tcBorders>
          </w:tcPr>
          <w:p w14:paraId="79B96F44" w14:textId="77777777" w:rsidR="001D6B4A" w:rsidRPr="001D6B4A" w:rsidRDefault="001D6B4A" w:rsidP="001D6B4A">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06" w:type="dxa"/>
            <w:tcBorders>
              <w:top w:val="single" w:sz="4" w:space="0" w:color="000000"/>
              <w:left w:val="single" w:sz="4" w:space="0" w:color="000000"/>
              <w:bottom w:val="single" w:sz="4" w:space="0" w:color="000000"/>
              <w:right w:val="single" w:sz="4" w:space="0" w:color="000000"/>
            </w:tcBorders>
          </w:tcPr>
          <w:p w14:paraId="59EE7358"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01DF0AF7" w14:textId="77777777" w:rsidTr="00631894">
        <w:trPr>
          <w:trHeight w:val="513"/>
        </w:trPr>
        <w:tc>
          <w:tcPr>
            <w:tcW w:w="3456" w:type="dxa"/>
            <w:tcBorders>
              <w:top w:val="single" w:sz="4" w:space="0" w:color="000000"/>
              <w:left w:val="single" w:sz="4" w:space="0" w:color="000000"/>
              <w:bottom w:val="single" w:sz="4" w:space="0" w:color="000000"/>
              <w:right w:val="single" w:sz="4" w:space="0" w:color="000000"/>
            </w:tcBorders>
          </w:tcPr>
          <w:p w14:paraId="48D0BBEF" w14:textId="77777777" w:rsidR="001D6B4A" w:rsidRPr="001D6B4A" w:rsidRDefault="001D6B4A" w:rsidP="001D6B4A">
            <w:pPr>
              <w:widowControl w:val="0"/>
              <w:kinsoku w:val="0"/>
              <w:overflowPunct w:val="0"/>
              <w:autoSpaceDE w:val="0"/>
              <w:autoSpaceDN w:val="0"/>
              <w:adjustRightInd w:val="0"/>
              <w:spacing w:before="1"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06" w:type="dxa"/>
            <w:tcBorders>
              <w:top w:val="single" w:sz="4" w:space="0" w:color="000000"/>
              <w:left w:val="single" w:sz="4" w:space="0" w:color="000000"/>
              <w:bottom w:val="single" w:sz="4" w:space="0" w:color="000000"/>
              <w:right w:val="single" w:sz="4" w:space="0" w:color="000000"/>
            </w:tcBorders>
          </w:tcPr>
          <w:p w14:paraId="0AC6A61B"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1AD6E6BF" w14:textId="77777777" w:rsidTr="00631894">
        <w:trPr>
          <w:trHeight w:val="813"/>
        </w:trPr>
        <w:tc>
          <w:tcPr>
            <w:tcW w:w="3456" w:type="dxa"/>
            <w:tcBorders>
              <w:top w:val="single" w:sz="4" w:space="0" w:color="000000"/>
              <w:left w:val="single" w:sz="4" w:space="0" w:color="000000"/>
              <w:bottom w:val="single" w:sz="4" w:space="0" w:color="000000"/>
              <w:right w:val="single" w:sz="4" w:space="0" w:color="000000"/>
            </w:tcBorders>
          </w:tcPr>
          <w:p w14:paraId="64B45F33" w14:textId="77777777" w:rsidR="001D6B4A" w:rsidRPr="001D6B4A" w:rsidRDefault="001D6B4A" w:rsidP="001D6B4A">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06" w:type="dxa"/>
            <w:tcBorders>
              <w:top w:val="single" w:sz="4" w:space="0" w:color="000000"/>
              <w:left w:val="single" w:sz="4" w:space="0" w:color="000000"/>
              <w:bottom w:val="single" w:sz="4" w:space="0" w:color="000000"/>
              <w:right w:val="single" w:sz="4" w:space="0" w:color="000000"/>
            </w:tcBorders>
          </w:tcPr>
          <w:p w14:paraId="76B50D94"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35548DD6" w14:textId="77777777" w:rsidTr="00631894">
        <w:trPr>
          <w:trHeight w:val="510"/>
        </w:trPr>
        <w:tc>
          <w:tcPr>
            <w:tcW w:w="3456" w:type="dxa"/>
            <w:tcBorders>
              <w:top w:val="single" w:sz="4" w:space="0" w:color="000000"/>
              <w:left w:val="single" w:sz="4" w:space="0" w:color="000000"/>
              <w:bottom w:val="single" w:sz="4" w:space="0" w:color="000000"/>
              <w:right w:val="single" w:sz="4" w:space="0" w:color="000000"/>
            </w:tcBorders>
          </w:tcPr>
          <w:p w14:paraId="415EEA27" w14:textId="77777777" w:rsidR="001D6B4A" w:rsidRPr="001D6B4A" w:rsidRDefault="001D6B4A" w:rsidP="001D6B4A">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06" w:type="dxa"/>
            <w:tcBorders>
              <w:top w:val="single" w:sz="4" w:space="0" w:color="000000"/>
              <w:left w:val="single" w:sz="4" w:space="0" w:color="000000"/>
              <w:bottom w:val="single" w:sz="4" w:space="0" w:color="000000"/>
              <w:right w:val="single" w:sz="4" w:space="0" w:color="000000"/>
            </w:tcBorders>
          </w:tcPr>
          <w:p w14:paraId="7149BFEB"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02593FE5"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07D22123"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06" w:type="dxa"/>
            <w:tcBorders>
              <w:top w:val="single" w:sz="4" w:space="0" w:color="000000"/>
              <w:left w:val="single" w:sz="4" w:space="0" w:color="000000"/>
              <w:bottom w:val="single" w:sz="4" w:space="0" w:color="000000"/>
              <w:right w:val="single" w:sz="4" w:space="0" w:color="000000"/>
            </w:tcBorders>
          </w:tcPr>
          <w:p w14:paraId="234DFFC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1DAB5041"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34F4F12F"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06" w:type="dxa"/>
            <w:tcBorders>
              <w:top w:val="single" w:sz="4" w:space="0" w:color="000000"/>
              <w:left w:val="single" w:sz="4" w:space="0" w:color="000000"/>
              <w:bottom w:val="single" w:sz="4" w:space="0" w:color="000000"/>
              <w:right w:val="single" w:sz="4" w:space="0" w:color="000000"/>
            </w:tcBorders>
          </w:tcPr>
          <w:p w14:paraId="33D56C5F"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7EB161AD" w14:textId="77777777" w:rsidTr="00631894">
        <w:trPr>
          <w:trHeight w:val="505"/>
        </w:trPr>
        <w:tc>
          <w:tcPr>
            <w:tcW w:w="3456" w:type="dxa"/>
            <w:tcBorders>
              <w:top w:val="single" w:sz="4" w:space="0" w:color="000000"/>
              <w:left w:val="single" w:sz="4" w:space="0" w:color="000000"/>
              <w:bottom w:val="single" w:sz="4" w:space="0" w:color="000000"/>
              <w:right w:val="single" w:sz="4" w:space="0" w:color="000000"/>
            </w:tcBorders>
          </w:tcPr>
          <w:p w14:paraId="50329BFD" w14:textId="77777777" w:rsidR="001D6B4A" w:rsidRPr="001D6B4A" w:rsidRDefault="001D6B4A" w:rsidP="001D6B4A">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06" w:type="dxa"/>
            <w:tcBorders>
              <w:top w:val="single" w:sz="4" w:space="0" w:color="000000"/>
              <w:left w:val="single" w:sz="4" w:space="0" w:color="000000"/>
              <w:bottom w:val="single" w:sz="4" w:space="0" w:color="000000"/>
              <w:right w:val="single" w:sz="4" w:space="0" w:color="000000"/>
            </w:tcBorders>
          </w:tcPr>
          <w:p w14:paraId="4097129A"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EF70EA8"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75FD31D7"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06" w:type="dxa"/>
            <w:tcBorders>
              <w:top w:val="single" w:sz="4" w:space="0" w:color="000000"/>
              <w:left w:val="single" w:sz="4" w:space="0" w:color="000000"/>
              <w:bottom w:val="single" w:sz="4" w:space="0" w:color="000000"/>
              <w:right w:val="single" w:sz="4" w:space="0" w:color="000000"/>
            </w:tcBorders>
          </w:tcPr>
          <w:p w14:paraId="0D6DF906"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72F916C7" w14:textId="77777777" w:rsidTr="00631894">
        <w:trPr>
          <w:trHeight w:val="513"/>
        </w:trPr>
        <w:tc>
          <w:tcPr>
            <w:tcW w:w="9062" w:type="dxa"/>
            <w:gridSpan w:val="2"/>
            <w:tcBorders>
              <w:top w:val="single" w:sz="4" w:space="0" w:color="000000"/>
              <w:left w:val="single" w:sz="4" w:space="0" w:color="000000"/>
              <w:bottom w:val="single" w:sz="4" w:space="0" w:color="000000"/>
              <w:right w:val="single" w:sz="4" w:space="0" w:color="000000"/>
            </w:tcBorders>
          </w:tcPr>
          <w:p w14:paraId="76FA14B3" w14:textId="77777777" w:rsidR="001D6B4A" w:rsidRPr="001D6B4A" w:rsidRDefault="001D6B4A" w:rsidP="001D6B4A">
            <w:pPr>
              <w:widowControl w:val="0"/>
              <w:kinsoku w:val="0"/>
              <w:overflowPunct w:val="0"/>
              <w:autoSpaceDE w:val="0"/>
              <w:autoSpaceDN w:val="0"/>
              <w:adjustRightInd w:val="0"/>
              <w:spacing w:after="0" w:line="268" w:lineRule="exact"/>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58EBC4F5" w14:textId="77777777" w:rsidR="001D6B4A" w:rsidRPr="001D6B4A" w:rsidRDefault="001D6B4A" w:rsidP="001D6B4A">
      <w:pPr>
        <w:widowControl w:val="0"/>
        <w:autoSpaceDE w:val="0"/>
        <w:autoSpaceDN w:val="0"/>
        <w:adjustRightInd w:val="0"/>
        <w:spacing w:after="0" w:line="240" w:lineRule="auto"/>
        <w:ind w:right="-188"/>
        <w:rPr>
          <w:rFonts w:ascii="Calibri" w:eastAsiaTheme="minorEastAsia" w:hAnsi="Calibri" w:cs="Calibri"/>
          <w:kern w:val="0"/>
          <w:sz w:val="23"/>
          <w:szCs w:val="23"/>
          <w14:ligatures w14:val="none"/>
        </w:rPr>
        <w:sectPr w:rsidR="001D6B4A" w:rsidRPr="001D6B4A" w:rsidSect="001D6B4A">
          <w:pgSz w:w="11910" w:h="16840"/>
          <w:pgMar w:top="1360" w:right="1000" w:bottom="1080" w:left="1040" w:header="283" w:footer="882" w:gutter="0"/>
          <w:cols w:space="720"/>
          <w:noEndnote/>
          <w:docGrid w:linePitch="299"/>
        </w:sectPr>
      </w:pPr>
    </w:p>
    <w:tbl>
      <w:tblPr>
        <w:tblW w:w="9062" w:type="dxa"/>
        <w:tblInd w:w="285" w:type="dxa"/>
        <w:tblLayout w:type="fixed"/>
        <w:tblCellMar>
          <w:left w:w="0" w:type="dxa"/>
          <w:right w:w="0" w:type="dxa"/>
        </w:tblCellMar>
        <w:tblLook w:val="0000" w:firstRow="0" w:lastRow="0" w:firstColumn="0" w:lastColumn="0" w:noHBand="0" w:noVBand="0"/>
      </w:tblPr>
      <w:tblGrid>
        <w:gridCol w:w="3408"/>
        <w:gridCol w:w="5654"/>
      </w:tblGrid>
      <w:tr w:rsidR="001D6B4A" w:rsidRPr="001D6B4A" w14:paraId="000B50EC" w14:textId="77777777" w:rsidTr="00CA06CD">
        <w:trPr>
          <w:trHeight w:val="10288"/>
        </w:trPr>
        <w:tc>
          <w:tcPr>
            <w:tcW w:w="9062" w:type="dxa"/>
            <w:gridSpan w:val="2"/>
            <w:tcBorders>
              <w:top w:val="single" w:sz="4" w:space="0" w:color="000000"/>
              <w:left w:val="single" w:sz="4" w:space="0" w:color="000000"/>
              <w:bottom w:val="single" w:sz="4" w:space="0" w:color="000000"/>
              <w:right w:val="single" w:sz="4" w:space="0" w:color="000000"/>
            </w:tcBorders>
          </w:tcPr>
          <w:p w14:paraId="732EE3D5" w14:textId="77777777" w:rsidR="001D6B4A" w:rsidRPr="001D6B4A" w:rsidRDefault="001D6B4A" w:rsidP="001D6B4A">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9"/>
                <w:szCs w:val="19"/>
                <w14:ligatures w14:val="none"/>
              </w:rPr>
            </w:pPr>
          </w:p>
          <w:p w14:paraId="68E75DA2" w14:textId="279A78AF" w:rsidR="001D6B4A" w:rsidRPr="001D6B4A" w:rsidRDefault="001D6B4A" w:rsidP="00CA06CD">
            <w:pPr>
              <w:widowControl w:val="0"/>
              <w:kinsoku w:val="0"/>
              <w:overflowPunct w:val="0"/>
              <w:autoSpaceDE w:val="0"/>
              <w:autoSpaceDN w:val="0"/>
              <w:adjustRightInd w:val="0"/>
              <w:spacing w:after="0" w:line="240" w:lineRule="auto"/>
              <w:ind w:left="112" w:right="-188"/>
              <w:jc w:val="both"/>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PLANNING AND ENVIRONMENTAL CONSULTANT</w:t>
            </w:r>
          </w:p>
          <w:p w14:paraId="0F00086A" w14:textId="2F34CBDE" w:rsidR="001D6B4A" w:rsidRPr="001D6B4A" w:rsidRDefault="001D6B4A" w:rsidP="00CA06CD">
            <w:pPr>
              <w:widowControl w:val="0"/>
              <w:kinsoku w:val="0"/>
              <w:overflowPunct w:val="0"/>
              <w:autoSpaceDE w:val="0"/>
              <w:autoSpaceDN w:val="0"/>
              <w:adjustRightInd w:val="0"/>
              <w:spacing w:before="3" w:after="0" w:line="240" w:lineRule="auto"/>
              <w:ind w:left="112" w:right="-188"/>
              <w:jc w:val="both"/>
              <w:rPr>
                <w:rFonts w:ascii="Calibri" w:eastAsiaTheme="minorEastAsia" w:hAnsi="Calibri" w:cs="Calibri"/>
                <w:kern w:val="0"/>
                <w14:ligatures w14:val="none"/>
              </w:rPr>
            </w:pPr>
            <w:r w:rsidRPr="001D6B4A">
              <w:rPr>
                <w:rFonts w:ascii="Calibri" w:eastAsiaTheme="minorEastAsia" w:hAnsi="Calibri" w:cs="Calibri"/>
                <w:b/>
                <w:bCs/>
                <w:kern w:val="0"/>
                <w14:ligatures w14:val="none"/>
              </w:rPr>
              <w:t xml:space="preserve">Maximum Points: </w:t>
            </w:r>
            <w:r w:rsidR="00CA06CD" w:rsidRPr="00CA06CD">
              <w:rPr>
                <w:rFonts w:ascii="Calibri" w:eastAsiaTheme="minorEastAsia" w:hAnsi="Calibri" w:cs="Calibri"/>
                <w:kern w:val="0"/>
                <w14:ligatures w14:val="none"/>
              </w:rPr>
              <w:t>(10 Marks)</w:t>
            </w:r>
          </w:p>
          <w:p w14:paraId="0F4F87F4" w14:textId="77777777" w:rsidR="001D6B4A" w:rsidRPr="001D6B4A" w:rsidRDefault="001D6B4A" w:rsidP="001D6B4A">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7"/>
                <w:szCs w:val="17"/>
                <w14:ligatures w14:val="none"/>
              </w:rPr>
            </w:pPr>
          </w:p>
          <w:p w14:paraId="791F4D04" w14:textId="5DC773F3" w:rsidR="001D6B4A" w:rsidRPr="001D6B4A" w:rsidRDefault="001D6B4A" w:rsidP="001D6B4A">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 xml:space="preserve">Candidates should demonstrate that the planning and environmental consultant identified in </w:t>
            </w:r>
            <w:r w:rsidR="00CA06CD" w:rsidRPr="00CA06CD">
              <w:rPr>
                <w:rFonts w:ascii="Calibri" w:eastAsiaTheme="minorEastAsia" w:hAnsi="Calibri" w:cs="Calibri"/>
                <w:kern w:val="0"/>
                <w14:ligatures w14:val="none"/>
              </w:rPr>
              <w:t>Item 6.5.15</w:t>
            </w:r>
            <w:r w:rsidRPr="00CA06CD">
              <w:rPr>
                <w:rFonts w:ascii="Calibri" w:eastAsiaTheme="minorEastAsia" w:hAnsi="Calibri" w:cs="Calibri"/>
                <w:kern w:val="0"/>
                <w14:ligatures w14:val="none"/>
              </w:rPr>
              <w:t xml:space="preserve"> has </w:t>
            </w:r>
            <w:r w:rsidRPr="001D6B4A">
              <w:rPr>
                <w:rFonts w:ascii="Calibri" w:eastAsiaTheme="minorEastAsia" w:hAnsi="Calibri" w:cs="Calibri"/>
                <w:kern w:val="0"/>
                <w14:ligatures w14:val="none"/>
              </w:rPr>
              <w:t>the necessary qualifications skills, efficiency, experience, and reliability to deliver the</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Project.</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By</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reference</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to</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b/>
                <w:bCs/>
                <w:kern w:val="0"/>
                <w14:ligatures w14:val="none"/>
              </w:rPr>
              <w:t>two</w:t>
            </w:r>
            <w:r w:rsidRPr="001D6B4A">
              <w:rPr>
                <w:rFonts w:ascii="Calibri" w:eastAsiaTheme="minorEastAsia" w:hAnsi="Calibri" w:cs="Calibri"/>
                <w:b/>
                <w:bCs/>
                <w:spacing w:val="-4"/>
                <w:kern w:val="0"/>
                <w14:ligatures w14:val="none"/>
              </w:rPr>
              <w:t xml:space="preserve"> </w:t>
            </w:r>
            <w:r w:rsidRPr="001D6B4A">
              <w:rPr>
                <w:rFonts w:ascii="Calibri" w:eastAsiaTheme="minorEastAsia" w:hAnsi="Calibri" w:cs="Calibri"/>
                <w:kern w:val="0"/>
                <w14:ligatures w14:val="none"/>
              </w:rPr>
              <w:t>(2)</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mixed</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tenure</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multi-unit</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residential</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projects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of</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similar</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scale</w:t>
            </w:r>
            <w:r w:rsidRPr="001D6B4A">
              <w:rPr>
                <w:rFonts w:ascii="Calibri" w:eastAsiaTheme="minorEastAsia" w:hAnsi="Calibri" w:cs="Calibri"/>
                <w:spacing w:val="30"/>
                <w:kern w:val="0"/>
                <w14:ligatures w14:val="none"/>
              </w:rPr>
              <w:t xml:space="preserve"> </w:t>
            </w:r>
            <w:r w:rsidRPr="001D6B4A">
              <w:rPr>
                <w:rFonts w:ascii="Calibri" w:eastAsiaTheme="minorEastAsia" w:hAnsi="Calibri" w:cs="Calibri"/>
                <w:kern w:val="0"/>
                <w14:ligatures w14:val="none"/>
              </w:rPr>
              <w:t xml:space="preserve">and complexity completed within the last </w:t>
            </w:r>
            <w:r w:rsidR="00232E84">
              <w:rPr>
                <w:rFonts w:ascii="Calibri" w:eastAsiaTheme="minorEastAsia" w:hAnsi="Calibri" w:cs="Calibri"/>
                <w:kern w:val="0"/>
                <w14:ligatures w14:val="none"/>
              </w:rPr>
              <w:t>10 years</w:t>
            </w:r>
            <w:r w:rsidRPr="001D6B4A">
              <w:rPr>
                <w:rFonts w:ascii="Calibri" w:eastAsiaTheme="minorEastAsia" w:hAnsi="Calibri" w:cs="Calibri"/>
                <w:kern w:val="0"/>
                <w14:ligatures w14:val="none"/>
              </w:rPr>
              <w:t xml:space="preserve"> (prior to the </w:t>
            </w:r>
            <w:r w:rsidR="00232E84">
              <w:rPr>
                <w:rFonts w:ascii="Calibri" w:eastAsiaTheme="minorEastAsia" w:hAnsi="Calibri" w:cs="Calibri"/>
                <w:kern w:val="0"/>
                <w14:ligatures w14:val="none"/>
              </w:rPr>
              <w:t>SAQ</w:t>
            </w:r>
            <w:r w:rsidRPr="001D6B4A">
              <w:rPr>
                <w:rFonts w:ascii="Calibri" w:eastAsiaTheme="minorEastAsia" w:hAnsi="Calibri" w:cs="Calibri"/>
                <w:kern w:val="0"/>
                <w14:ligatures w14:val="none"/>
              </w:rPr>
              <w:t xml:space="preserve"> Submission Deadline). Candidates should</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provide</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details</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of</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relevant</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experience</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that</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required</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an</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environmental</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impact</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statement</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and demonstrate how the consultant contributed to the successful delivery of the project through the planning process leading to a high-quality environmental standard. The response should make specific reference to the following</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requirements:</w:t>
            </w:r>
          </w:p>
          <w:p w14:paraId="40DA8731" w14:textId="77777777" w:rsidR="001D6B4A" w:rsidRPr="001D6B4A" w:rsidRDefault="001D6B4A" w:rsidP="001D6B4A">
            <w:pPr>
              <w:widowControl w:val="0"/>
              <w:kinsoku w:val="0"/>
              <w:overflowPunct w:val="0"/>
              <w:autoSpaceDE w:val="0"/>
              <w:autoSpaceDN w:val="0"/>
              <w:adjustRightInd w:val="0"/>
              <w:spacing w:before="3" w:after="0" w:line="240" w:lineRule="auto"/>
              <w:ind w:right="274"/>
              <w:rPr>
                <w:rFonts w:ascii="Calibri" w:eastAsiaTheme="minorEastAsia" w:hAnsi="Calibri" w:cs="Calibri"/>
                <w:kern w:val="0"/>
                <w:sz w:val="16"/>
                <w:szCs w:val="16"/>
                <w14:ligatures w14:val="none"/>
              </w:rPr>
            </w:pPr>
          </w:p>
          <w:p w14:paraId="1A813CA4" w14:textId="77777777" w:rsidR="001D6B4A" w:rsidRPr="001D6B4A" w:rsidRDefault="001D6B4A" w:rsidP="001D6B4A">
            <w:pPr>
              <w:widowControl w:val="0"/>
              <w:numPr>
                <w:ilvl w:val="0"/>
                <w:numId w:val="1"/>
              </w:numPr>
              <w:tabs>
                <w:tab w:val="left" w:pos="965"/>
              </w:tabs>
              <w:kinsoku w:val="0"/>
              <w:overflowPunct w:val="0"/>
              <w:autoSpaceDE w:val="0"/>
              <w:autoSpaceDN w:val="0"/>
              <w:adjustRightInd w:val="0"/>
              <w:spacing w:before="1"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collaborative multi-disciplinary working approach with the design team to ensure that the existing and proposed landscape, urban design, and residential elements of larger mixed tenure residential schemes are fully compatible and</w:t>
            </w:r>
            <w:r w:rsidRPr="001D6B4A">
              <w:rPr>
                <w:rFonts w:ascii="Calibri" w:eastAsiaTheme="minorEastAsia" w:hAnsi="Calibri" w:cs="Calibri"/>
                <w:spacing w:val="-11"/>
                <w:kern w:val="0"/>
                <w14:ligatures w14:val="none"/>
              </w:rPr>
              <w:t xml:space="preserve"> </w:t>
            </w:r>
            <w:r w:rsidRPr="001D6B4A">
              <w:rPr>
                <w:rFonts w:ascii="Calibri" w:eastAsiaTheme="minorEastAsia" w:hAnsi="Calibri" w:cs="Calibri"/>
                <w:kern w:val="0"/>
                <w14:ligatures w14:val="none"/>
              </w:rPr>
              <w:t>sustainable.</w:t>
            </w:r>
          </w:p>
          <w:p w14:paraId="6B00313F" w14:textId="77777777" w:rsidR="001D6B4A" w:rsidRPr="001D6B4A" w:rsidRDefault="001D6B4A" w:rsidP="001D6B4A">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016E3DA5" w14:textId="77777777" w:rsidR="001D6B4A" w:rsidRPr="001D6B4A" w:rsidRDefault="001D6B4A" w:rsidP="001D6B4A">
            <w:pPr>
              <w:widowControl w:val="0"/>
              <w:numPr>
                <w:ilvl w:val="0"/>
                <w:numId w:val="1"/>
              </w:numPr>
              <w:tabs>
                <w:tab w:val="left" w:pos="963"/>
              </w:tabs>
              <w:kinsoku w:val="0"/>
              <w:overflowPunct w:val="0"/>
              <w:autoSpaceDE w:val="0"/>
              <w:autoSpaceDN w:val="0"/>
              <w:adjustRightInd w:val="0"/>
              <w:spacing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collaborative working arrangements with a range of environmental survey specialists to coordinate and collate environmental analysis and mitigation strategies as part of the environmental impact statement and interaction with other statutory environmental bodies and agencies and fully communicate those recommendations to the design</w:t>
            </w:r>
            <w:r w:rsidRPr="001D6B4A">
              <w:rPr>
                <w:rFonts w:ascii="Calibri" w:eastAsiaTheme="minorEastAsia" w:hAnsi="Calibri" w:cs="Calibri"/>
                <w:spacing w:val="-1"/>
                <w:kern w:val="0"/>
                <w14:ligatures w14:val="none"/>
              </w:rPr>
              <w:t xml:space="preserve"> </w:t>
            </w:r>
            <w:r w:rsidRPr="001D6B4A">
              <w:rPr>
                <w:rFonts w:ascii="Calibri" w:eastAsiaTheme="minorEastAsia" w:hAnsi="Calibri" w:cs="Calibri"/>
                <w:kern w:val="0"/>
                <w14:ligatures w14:val="none"/>
              </w:rPr>
              <w:t>team.</w:t>
            </w:r>
          </w:p>
          <w:p w14:paraId="7D3F8AE0" w14:textId="77777777" w:rsidR="001D6B4A" w:rsidRPr="001D6B4A" w:rsidRDefault="001D6B4A" w:rsidP="001D6B4A">
            <w:pPr>
              <w:widowControl w:val="0"/>
              <w:kinsoku w:val="0"/>
              <w:overflowPunct w:val="0"/>
              <w:autoSpaceDE w:val="0"/>
              <w:autoSpaceDN w:val="0"/>
              <w:adjustRightInd w:val="0"/>
              <w:spacing w:before="6" w:after="0" w:line="240" w:lineRule="auto"/>
              <w:ind w:right="274"/>
              <w:rPr>
                <w:rFonts w:ascii="Calibri" w:eastAsiaTheme="minorEastAsia" w:hAnsi="Calibri" w:cs="Calibri"/>
                <w:kern w:val="0"/>
                <w:sz w:val="16"/>
                <w:szCs w:val="16"/>
                <w14:ligatures w14:val="none"/>
              </w:rPr>
            </w:pPr>
          </w:p>
          <w:p w14:paraId="09BFAC77" w14:textId="77777777" w:rsidR="001D6B4A" w:rsidRPr="001D6B4A" w:rsidRDefault="001D6B4A" w:rsidP="001D6B4A">
            <w:pPr>
              <w:widowControl w:val="0"/>
              <w:numPr>
                <w:ilvl w:val="0"/>
                <w:numId w:val="1"/>
              </w:numPr>
              <w:tabs>
                <w:tab w:val="left" w:pos="963"/>
              </w:tabs>
              <w:kinsoku w:val="0"/>
              <w:overflowPunct w:val="0"/>
              <w:autoSpaceDE w:val="0"/>
              <w:autoSpaceDN w:val="0"/>
              <w:adjustRightInd w:val="0"/>
              <w:spacing w:after="0" w:line="242"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leading planning consultation process with the developer, the design team, the local community, local authority staff, and formatting results and formal planning submissions to An Bord Pleanála, including experience of oral</w:t>
            </w:r>
            <w:r w:rsidRPr="001D6B4A">
              <w:rPr>
                <w:rFonts w:ascii="Calibri" w:eastAsiaTheme="minorEastAsia" w:hAnsi="Calibri" w:cs="Calibri"/>
                <w:spacing w:val="-13"/>
                <w:kern w:val="0"/>
                <w14:ligatures w14:val="none"/>
              </w:rPr>
              <w:t xml:space="preserve"> </w:t>
            </w:r>
            <w:r w:rsidRPr="001D6B4A">
              <w:rPr>
                <w:rFonts w:ascii="Calibri" w:eastAsiaTheme="minorEastAsia" w:hAnsi="Calibri" w:cs="Calibri"/>
                <w:kern w:val="0"/>
                <w14:ligatures w14:val="none"/>
              </w:rPr>
              <w:t>hearings.</w:t>
            </w:r>
          </w:p>
          <w:p w14:paraId="1947FE44" w14:textId="77777777" w:rsidR="001D6B4A" w:rsidRPr="001D6B4A" w:rsidRDefault="001D6B4A" w:rsidP="001D6B4A">
            <w:pPr>
              <w:widowControl w:val="0"/>
              <w:kinsoku w:val="0"/>
              <w:overflowPunct w:val="0"/>
              <w:autoSpaceDE w:val="0"/>
              <w:autoSpaceDN w:val="0"/>
              <w:adjustRightInd w:val="0"/>
              <w:spacing w:before="9" w:after="0" w:line="240" w:lineRule="auto"/>
              <w:ind w:right="274"/>
              <w:rPr>
                <w:rFonts w:ascii="Calibri" w:eastAsiaTheme="minorEastAsia" w:hAnsi="Calibri" w:cs="Calibri"/>
                <w:kern w:val="0"/>
                <w:sz w:val="16"/>
                <w:szCs w:val="16"/>
                <w14:ligatures w14:val="none"/>
              </w:rPr>
            </w:pPr>
          </w:p>
          <w:p w14:paraId="79F2308B" w14:textId="77777777" w:rsidR="001D6B4A" w:rsidRPr="001D6B4A" w:rsidRDefault="001D6B4A" w:rsidP="001D6B4A">
            <w:pPr>
              <w:widowControl w:val="0"/>
              <w:numPr>
                <w:ilvl w:val="0"/>
                <w:numId w:val="1"/>
              </w:numPr>
              <w:tabs>
                <w:tab w:val="left" w:pos="963"/>
              </w:tabs>
              <w:kinsoku w:val="0"/>
              <w:overflowPunct w:val="0"/>
              <w:autoSpaceDE w:val="0"/>
              <w:autoSpaceDN w:val="0"/>
              <w:adjustRightInd w:val="0"/>
              <w:spacing w:after="0" w:line="240" w:lineRule="auto"/>
              <w:ind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Demonstrate how the Contracting Authority’s requirements for this Project were met within the examples</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provided.</w:t>
            </w:r>
          </w:p>
          <w:p w14:paraId="5B3D4D64" w14:textId="77777777" w:rsidR="001D6B4A" w:rsidRPr="001D6B4A" w:rsidRDefault="001D6B4A" w:rsidP="001D6B4A">
            <w:pPr>
              <w:widowControl w:val="0"/>
              <w:kinsoku w:val="0"/>
              <w:overflowPunct w:val="0"/>
              <w:autoSpaceDE w:val="0"/>
              <w:autoSpaceDN w:val="0"/>
              <w:adjustRightInd w:val="0"/>
              <w:spacing w:before="4" w:after="0" w:line="240" w:lineRule="auto"/>
              <w:ind w:right="274"/>
              <w:rPr>
                <w:rFonts w:ascii="Calibri" w:eastAsiaTheme="minorEastAsia" w:hAnsi="Calibri" w:cs="Calibri"/>
                <w:kern w:val="0"/>
                <w:sz w:val="17"/>
                <w:szCs w:val="17"/>
                <w14:ligatures w14:val="none"/>
              </w:rPr>
            </w:pPr>
          </w:p>
          <w:p w14:paraId="59CEC9C5" w14:textId="77777777" w:rsidR="001D6B4A" w:rsidRPr="001D6B4A" w:rsidRDefault="001D6B4A" w:rsidP="001D6B4A">
            <w:pPr>
              <w:widowControl w:val="0"/>
              <w:kinsoku w:val="0"/>
              <w:overflowPunct w:val="0"/>
              <w:autoSpaceDE w:val="0"/>
              <w:autoSpaceDN w:val="0"/>
              <w:adjustRightInd w:val="0"/>
              <w:spacing w:after="0" w:line="242"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The contracts referenced for consideration should provide comprehensive information including design</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team</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leader,</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roles</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&amp;</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responsibilities,</w:t>
            </w:r>
            <w:r w:rsidRPr="001D6B4A">
              <w:rPr>
                <w:rFonts w:ascii="Calibri" w:eastAsiaTheme="minorEastAsia" w:hAnsi="Calibri" w:cs="Calibri"/>
                <w:spacing w:val="-7"/>
                <w:kern w:val="0"/>
                <w14:ligatures w14:val="none"/>
              </w:rPr>
              <w:t xml:space="preserve"> </w:t>
            </w:r>
            <w:r w:rsidRPr="001D6B4A">
              <w:rPr>
                <w:rFonts w:ascii="Calibri" w:eastAsiaTheme="minorEastAsia" w:hAnsi="Calibri" w:cs="Calibri"/>
                <w:kern w:val="0"/>
                <w14:ligatures w14:val="none"/>
              </w:rPr>
              <w:t>images</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(construction</w:t>
            </w:r>
            <w:r w:rsidRPr="001D6B4A">
              <w:rPr>
                <w:rFonts w:ascii="Calibri" w:eastAsiaTheme="minorEastAsia" w:hAnsi="Calibri" w:cs="Calibri"/>
                <w:spacing w:val="-9"/>
                <w:kern w:val="0"/>
                <w14:ligatures w14:val="none"/>
              </w:rPr>
              <w:t xml:space="preserve"> </w:t>
            </w:r>
            <w:r w:rsidRPr="001D6B4A">
              <w:rPr>
                <w:rFonts w:ascii="Calibri" w:eastAsiaTheme="minorEastAsia" w:hAnsi="Calibri" w:cs="Calibri"/>
                <w:kern w:val="0"/>
                <w14:ligatures w14:val="none"/>
              </w:rPr>
              <w:t>&amp;</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8"/>
                <w:kern w:val="0"/>
                <w14:ligatures w14:val="none"/>
              </w:rPr>
              <w:t xml:space="preserve"> </w:t>
            </w:r>
            <w:r w:rsidRPr="001D6B4A">
              <w:rPr>
                <w:rFonts w:ascii="Calibri" w:eastAsiaTheme="minorEastAsia" w:hAnsi="Calibri" w:cs="Calibri"/>
                <w:kern w:val="0"/>
                <w14:ligatures w14:val="none"/>
              </w:rPr>
              <w:t>site</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layout,</w:t>
            </w:r>
            <w:r w:rsidRPr="001D6B4A">
              <w:rPr>
                <w:rFonts w:ascii="Calibri" w:eastAsiaTheme="minorEastAsia" w:hAnsi="Calibri" w:cs="Calibri"/>
                <w:spacing w:val="27"/>
                <w:kern w:val="0"/>
                <w14:ligatures w14:val="none"/>
              </w:rPr>
              <w:t xml:space="preserve"> </w:t>
            </w:r>
            <w:r w:rsidRPr="001D6B4A">
              <w:rPr>
                <w:rFonts w:ascii="Calibri" w:eastAsiaTheme="minorEastAsia" w:hAnsi="Calibri" w:cs="Calibri"/>
                <w:kern w:val="0"/>
                <w14:ligatures w14:val="none"/>
              </w:rPr>
              <w:t>sample floor plans, phasing diagrams, etc. sufficient to enable the Contracting Authority to determine whether they meet the requirements outlined above. The response should include details of the works delivered and the planning and environmental consultant's role from inception to completion.</w:t>
            </w:r>
          </w:p>
          <w:p w14:paraId="6D1F7F9A" w14:textId="77777777" w:rsidR="001D6B4A" w:rsidRPr="001D6B4A" w:rsidRDefault="001D6B4A" w:rsidP="001D6B4A">
            <w:pPr>
              <w:widowControl w:val="0"/>
              <w:kinsoku w:val="0"/>
              <w:overflowPunct w:val="0"/>
              <w:autoSpaceDE w:val="0"/>
              <w:autoSpaceDN w:val="0"/>
              <w:adjustRightInd w:val="0"/>
              <w:spacing w:before="6" w:after="0" w:line="240" w:lineRule="auto"/>
              <w:ind w:right="274"/>
              <w:rPr>
                <w:rFonts w:ascii="Calibri" w:eastAsiaTheme="minorEastAsia" w:hAnsi="Calibri" w:cs="Calibri"/>
                <w:kern w:val="0"/>
                <w:sz w:val="16"/>
                <w:szCs w:val="16"/>
                <w14:ligatures w14:val="none"/>
              </w:rPr>
            </w:pPr>
          </w:p>
          <w:p w14:paraId="6C6F2C81" w14:textId="77777777" w:rsidR="001D6B4A" w:rsidRPr="001D6B4A" w:rsidRDefault="001D6B4A" w:rsidP="001D6B4A">
            <w:pPr>
              <w:widowControl w:val="0"/>
              <w:kinsoku w:val="0"/>
              <w:overflowPunct w:val="0"/>
              <w:autoSpaceDE w:val="0"/>
              <w:autoSpaceDN w:val="0"/>
              <w:adjustRightInd w:val="0"/>
              <w:spacing w:after="0" w:line="240" w:lineRule="auto"/>
              <w:ind w:left="112" w:right="274"/>
              <w:jc w:val="both"/>
              <w:rPr>
                <w:rFonts w:ascii="Calibri" w:eastAsiaTheme="minorEastAsia" w:hAnsi="Calibri" w:cs="Calibri"/>
                <w:kern w:val="0"/>
                <w14:ligatures w14:val="none"/>
              </w:rPr>
            </w:pPr>
            <w:r w:rsidRPr="001D6B4A">
              <w:rPr>
                <w:rFonts w:ascii="Calibri" w:eastAsiaTheme="minorEastAsia" w:hAnsi="Calibri" w:cs="Calibri"/>
                <w:kern w:val="0"/>
                <w14:ligatures w14:val="none"/>
              </w:rPr>
              <w:t>All</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fields</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below</w:t>
            </w:r>
            <w:r w:rsidRPr="001D6B4A">
              <w:rPr>
                <w:rFonts w:ascii="Calibri" w:eastAsiaTheme="minorEastAsia" w:hAnsi="Calibri" w:cs="Calibri"/>
                <w:spacing w:val="-2"/>
                <w:kern w:val="0"/>
                <w14:ligatures w14:val="none"/>
              </w:rPr>
              <w:t xml:space="preserve"> </w:t>
            </w:r>
            <w:r w:rsidRPr="001D6B4A">
              <w:rPr>
                <w:rFonts w:ascii="Calibri" w:eastAsiaTheme="minorEastAsia" w:hAnsi="Calibri" w:cs="Calibri"/>
                <w:kern w:val="0"/>
                <w14:ligatures w14:val="none"/>
              </w:rPr>
              <w:t>should</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be</w:t>
            </w:r>
            <w:r w:rsidRPr="001D6B4A">
              <w:rPr>
                <w:rFonts w:ascii="Calibri" w:eastAsiaTheme="minorEastAsia" w:hAnsi="Calibri" w:cs="Calibri"/>
                <w:spacing w:val="-4"/>
                <w:kern w:val="0"/>
                <w14:ligatures w14:val="none"/>
              </w:rPr>
              <w:t xml:space="preserve"> </w:t>
            </w:r>
            <w:r w:rsidRPr="001D6B4A">
              <w:rPr>
                <w:rFonts w:ascii="Calibri" w:eastAsiaTheme="minorEastAsia" w:hAnsi="Calibri" w:cs="Calibri"/>
                <w:kern w:val="0"/>
                <w14:ligatures w14:val="none"/>
              </w:rPr>
              <w:t>completed</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in</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full</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for</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each</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project.</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w:t>
            </w:r>
            <w:r w:rsidRPr="001D6B4A">
              <w:rPr>
                <w:rFonts w:ascii="Calibri" w:eastAsiaTheme="minorEastAsia" w:hAnsi="Calibri" w:cs="Calibri"/>
                <w:spacing w:val="-3"/>
                <w:kern w:val="0"/>
                <w14:ligatures w14:val="none"/>
              </w:rPr>
              <w:t xml:space="preserve"> </w:t>
            </w:r>
            <w:r w:rsidRPr="001D6B4A">
              <w:rPr>
                <w:rFonts w:ascii="Calibri" w:eastAsiaTheme="minorEastAsia" w:hAnsi="Calibri" w:cs="Calibri"/>
                <w:kern w:val="0"/>
                <w14:ligatures w14:val="none"/>
              </w:rPr>
              <w:t>Contracting</w:t>
            </w:r>
            <w:r w:rsidRPr="001D6B4A">
              <w:rPr>
                <w:rFonts w:ascii="Calibri" w:eastAsiaTheme="minorEastAsia" w:hAnsi="Calibri" w:cs="Calibri"/>
                <w:spacing w:val="-6"/>
                <w:kern w:val="0"/>
                <w14:ligatures w14:val="none"/>
              </w:rPr>
              <w:t xml:space="preserve"> </w:t>
            </w:r>
            <w:r w:rsidRPr="001D6B4A">
              <w:rPr>
                <w:rFonts w:ascii="Calibri" w:eastAsiaTheme="minorEastAsia" w:hAnsi="Calibri" w:cs="Calibri"/>
                <w:kern w:val="0"/>
                <w14:ligatures w14:val="none"/>
              </w:rPr>
              <w:t>Authority</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reserves</w:t>
            </w:r>
            <w:r w:rsidRPr="001D6B4A">
              <w:rPr>
                <w:rFonts w:ascii="Calibri" w:eastAsiaTheme="minorEastAsia" w:hAnsi="Calibri" w:cs="Calibri"/>
                <w:spacing w:val="-5"/>
                <w:kern w:val="0"/>
                <w14:ligatures w14:val="none"/>
              </w:rPr>
              <w:t xml:space="preserve"> </w:t>
            </w:r>
            <w:r w:rsidRPr="001D6B4A">
              <w:rPr>
                <w:rFonts w:ascii="Calibri" w:eastAsiaTheme="minorEastAsia" w:hAnsi="Calibri" w:cs="Calibri"/>
                <w:kern w:val="0"/>
                <w14:ligatures w14:val="none"/>
              </w:rPr>
              <w:t>the right to verify the information provided below with the contact person provided</w:t>
            </w:r>
            <w:r w:rsidRPr="001D6B4A">
              <w:rPr>
                <w:rFonts w:ascii="Calibri" w:eastAsiaTheme="minorEastAsia" w:hAnsi="Calibri" w:cs="Calibri"/>
                <w:spacing w:val="-21"/>
                <w:kern w:val="0"/>
                <w14:ligatures w14:val="none"/>
              </w:rPr>
              <w:t xml:space="preserve"> </w:t>
            </w:r>
            <w:r w:rsidRPr="001D6B4A">
              <w:rPr>
                <w:rFonts w:ascii="Calibri" w:eastAsiaTheme="minorEastAsia" w:hAnsi="Calibri" w:cs="Calibri"/>
                <w:kern w:val="0"/>
                <w14:ligatures w14:val="none"/>
              </w:rPr>
              <w:t>below.</w:t>
            </w:r>
          </w:p>
        </w:tc>
      </w:tr>
      <w:tr w:rsidR="001D6B4A" w:rsidRPr="001D6B4A" w14:paraId="2DB5CC50" w14:textId="77777777" w:rsidTr="00CA06CD">
        <w:trPr>
          <w:trHeight w:val="481"/>
        </w:trPr>
        <w:tc>
          <w:tcPr>
            <w:tcW w:w="9062" w:type="dxa"/>
            <w:gridSpan w:val="2"/>
            <w:tcBorders>
              <w:top w:val="single" w:sz="4" w:space="0" w:color="000000"/>
              <w:left w:val="single" w:sz="4" w:space="0" w:color="000000"/>
              <w:bottom w:val="single" w:sz="4" w:space="0" w:color="000000"/>
              <w:right w:val="single" w:sz="4" w:space="0" w:color="000000"/>
            </w:tcBorders>
          </w:tcPr>
          <w:p w14:paraId="4D2C0B2E" w14:textId="77777777" w:rsidR="001D6B4A" w:rsidRPr="001D6B4A" w:rsidRDefault="001D6B4A" w:rsidP="001D6B4A">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#1</w:t>
            </w:r>
          </w:p>
        </w:tc>
      </w:tr>
      <w:tr w:rsidR="001D6B4A" w:rsidRPr="001D6B4A" w14:paraId="7DD01765" w14:textId="77777777" w:rsidTr="00CA06CD">
        <w:trPr>
          <w:trHeight w:val="479"/>
        </w:trPr>
        <w:tc>
          <w:tcPr>
            <w:tcW w:w="3408" w:type="dxa"/>
            <w:tcBorders>
              <w:top w:val="single" w:sz="4" w:space="0" w:color="000000"/>
              <w:left w:val="single" w:sz="4" w:space="0" w:color="000000"/>
              <w:bottom w:val="single" w:sz="4" w:space="0" w:color="000000"/>
              <w:right w:val="single" w:sz="4" w:space="0" w:color="000000"/>
            </w:tcBorders>
          </w:tcPr>
          <w:p w14:paraId="326BF00E"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54" w:type="dxa"/>
            <w:tcBorders>
              <w:top w:val="single" w:sz="4" w:space="0" w:color="000000"/>
              <w:left w:val="single" w:sz="4" w:space="0" w:color="000000"/>
              <w:bottom w:val="single" w:sz="4" w:space="0" w:color="000000"/>
              <w:right w:val="single" w:sz="4" w:space="0" w:color="000000"/>
            </w:tcBorders>
          </w:tcPr>
          <w:p w14:paraId="71E51E8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40CAD42D" w14:textId="77777777" w:rsidTr="00CA06CD">
        <w:trPr>
          <w:trHeight w:val="479"/>
        </w:trPr>
        <w:tc>
          <w:tcPr>
            <w:tcW w:w="3408" w:type="dxa"/>
            <w:tcBorders>
              <w:top w:val="single" w:sz="4" w:space="0" w:color="000000"/>
              <w:left w:val="single" w:sz="4" w:space="0" w:color="000000"/>
              <w:bottom w:val="single" w:sz="4" w:space="0" w:color="000000"/>
              <w:right w:val="single" w:sz="4" w:space="0" w:color="000000"/>
            </w:tcBorders>
          </w:tcPr>
          <w:p w14:paraId="331E8A7C"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54" w:type="dxa"/>
            <w:tcBorders>
              <w:top w:val="single" w:sz="4" w:space="0" w:color="000000"/>
              <w:left w:val="single" w:sz="4" w:space="0" w:color="000000"/>
              <w:bottom w:val="single" w:sz="4" w:space="0" w:color="000000"/>
              <w:right w:val="single" w:sz="4" w:space="0" w:color="000000"/>
            </w:tcBorders>
          </w:tcPr>
          <w:p w14:paraId="35B37636"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556D6DA9" w14:textId="77777777" w:rsidTr="00CA06CD">
        <w:trPr>
          <w:trHeight w:val="750"/>
        </w:trPr>
        <w:tc>
          <w:tcPr>
            <w:tcW w:w="3408" w:type="dxa"/>
            <w:tcBorders>
              <w:top w:val="single" w:sz="4" w:space="0" w:color="000000"/>
              <w:left w:val="single" w:sz="4" w:space="0" w:color="000000"/>
              <w:bottom w:val="single" w:sz="4" w:space="0" w:color="000000"/>
              <w:right w:val="single" w:sz="4" w:space="0" w:color="000000"/>
            </w:tcBorders>
          </w:tcPr>
          <w:p w14:paraId="403AA507" w14:textId="77777777" w:rsidR="001D6B4A" w:rsidRPr="001D6B4A" w:rsidRDefault="001D6B4A" w:rsidP="001D6B4A">
            <w:pPr>
              <w:widowControl w:val="0"/>
              <w:kinsoku w:val="0"/>
              <w:overflowPunct w:val="0"/>
              <w:autoSpaceDE w:val="0"/>
              <w:autoSpaceDN w:val="0"/>
              <w:adjustRightInd w:val="0"/>
              <w:spacing w:after="0" w:line="242"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54" w:type="dxa"/>
            <w:tcBorders>
              <w:top w:val="single" w:sz="4" w:space="0" w:color="000000"/>
              <w:left w:val="single" w:sz="4" w:space="0" w:color="000000"/>
              <w:bottom w:val="single" w:sz="4" w:space="0" w:color="000000"/>
              <w:right w:val="single" w:sz="4" w:space="0" w:color="000000"/>
            </w:tcBorders>
          </w:tcPr>
          <w:p w14:paraId="24D9DFDA"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1614A468" w14:textId="77777777" w:rsidTr="00CA06CD">
        <w:trPr>
          <w:trHeight w:val="479"/>
        </w:trPr>
        <w:tc>
          <w:tcPr>
            <w:tcW w:w="3408" w:type="dxa"/>
            <w:tcBorders>
              <w:top w:val="single" w:sz="4" w:space="0" w:color="000000"/>
              <w:left w:val="single" w:sz="4" w:space="0" w:color="000000"/>
              <w:bottom w:val="single" w:sz="4" w:space="0" w:color="000000"/>
              <w:right w:val="single" w:sz="4" w:space="0" w:color="000000"/>
            </w:tcBorders>
          </w:tcPr>
          <w:p w14:paraId="6214C076"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54" w:type="dxa"/>
            <w:tcBorders>
              <w:top w:val="single" w:sz="4" w:space="0" w:color="000000"/>
              <w:left w:val="single" w:sz="4" w:space="0" w:color="000000"/>
              <w:bottom w:val="single" w:sz="4" w:space="0" w:color="000000"/>
              <w:right w:val="single" w:sz="4" w:space="0" w:color="000000"/>
            </w:tcBorders>
          </w:tcPr>
          <w:p w14:paraId="5128676D"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1E316AC2" w14:textId="77777777" w:rsidTr="00CA06CD">
        <w:trPr>
          <w:trHeight w:val="477"/>
        </w:trPr>
        <w:tc>
          <w:tcPr>
            <w:tcW w:w="3408" w:type="dxa"/>
            <w:tcBorders>
              <w:top w:val="single" w:sz="4" w:space="0" w:color="000000"/>
              <w:left w:val="single" w:sz="4" w:space="0" w:color="000000"/>
              <w:bottom w:val="single" w:sz="4" w:space="0" w:color="000000"/>
              <w:right w:val="single" w:sz="4" w:space="0" w:color="000000"/>
            </w:tcBorders>
          </w:tcPr>
          <w:p w14:paraId="30F3DB29" w14:textId="77777777" w:rsidR="001D6B4A" w:rsidRPr="001D6B4A" w:rsidRDefault="001D6B4A" w:rsidP="001D6B4A">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54" w:type="dxa"/>
            <w:tcBorders>
              <w:top w:val="single" w:sz="4" w:space="0" w:color="000000"/>
              <w:left w:val="single" w:sz="4" w:space="0" w:color="000000"/>
              <w:bottom w:val="single" w:sz="4" w:space="0" w:color="000000"/>
              <w:right w:val="single" w:sz="4" w:space="0" w:color="000000"/>
            </w:tcBorders>
          </w:tcPr>
          <w:p w14:paraId="162B8246"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14:ligatures w14:val="none"/>
              </w:rPr>
            </w:pPr>
          </w:p>
        </w:tc>
      </w:tr>
      <w:tr w:rsidR="001D6B4A" w:rsidRPr="001D6B4A" w14:paraId="2C6E3F84" w14:textId="77777777" w:rsidTr="00CA06CD">
        <w:trPr>
          <w:trHeight w:val="748"/>
        </w:trPr>
        <w:tc>
          <w:tcPr>
            <w:tcW w:w="3408" w:type="dxa"/>
            <w:tcBorders>
              <w:top w:val="single" w:sz="4" w:space="0" w:color="000000"/>
              <w:left w:val="single" w:sz="4" w:space="0" w:color="000000"/>
              <w:bottom w:val="single" w:sz="4" w:space="0" w:color="000000"/>
              <w:right w:val="single" w:sz="4" w:space="0" w:color="000000"/>
            </w:tcBorders>
          </w:tcPr>
          <w:p w14:paraId="7519F13F" w14:textId="77777777" w:rsidR="001D6B4A" w:rsidRPr="001D6B4A" w:rsidRDefault="001D6B4A" w:rsidP="001D6B4A">
            <w:pPr>
              <w:widowControl w:val="0"/>
              <w:kinsoku w:val="0"/>
              <w:overflowPunct w:val="0"/>
              <w:autoSpaceDE w:val="0"/>
              <w:autoSpaceDN w:val="0"/>
              <w:adjustRightInd w:val="0"/>
              <w:spacing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lastRenderedPageBreak/>
              <w:t>Scope of Role in Project delivered by Candidate Team Member</w:t>
            </w:r>
          </w:p>
        </w:tc>
        <w:tc>
          <w:tcPr>
            <w:tcW w:w="5654" w:type="dxa"/>
            <w:tcBorders>
              <w:top w:val="single" w:sz="4" w:space="0" w:color="000000"/>
              <w:left w:val="single" w:sz="4" w:space="0" w:color="000000"/>
              <w:bottom w:val="single" w:sz="4" w:space="0" w:color="000000"/>
              <w:right w:val="single" w:sz="4" w:space="0" w:color="000000"/>
            </w:tcBorders>
          </w:tcPr>
          <w:p w14:paraId="7F48F1B9"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0EBB3AE4" w14:textId="77777777" w:rsidTr="00CA06CD">
        <w:trPr>
          <w:trHeight w:val="482"/>
        </w:trPr>
        <w:tc>
          <w:tcPr>
            <w:tcW w:w="3408" w:type="dxa"/>
            <w:tcBorders>
              <w:top w:val="single" w:sz="4" w:space="0" w:color="000000"/>
              <w:left w:val="single" w:sz="4" w:space="0" w:color="000000"/>
              <w:bottom w:val="single" w:sz="4" w:space="0" w:color="000000"/>
              <w:right w:val="single" w:sz="4" w:space="0" w:color="000000"/>
            </w:tcBorders>
          </w:tcPr>
          <w:p w14:paraId="1C8787CB" w14:textId="77777777" w:rsidR="001D6B4A" w:rsidRPr="001D6B4A" w:rsidRDefault="001D6B4A" w:rsidP="001D6B4A">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54" w:type="dxa"/>
            <w:tcBorders>
              <w:top w:val="single" w:sz="4" w:space="0" w:color="000000"/>
              <w:left w:val="single" w:sz="4" w:space="0" w:color="000000"/>
              <w:bottom w:val="single" w:sz="4" w:space="0" w:color="000000"/>
              <w:right w:val="single" w:sz="4" w:space="0" w:color="000000"/>
            </w:tcBorders>
          </w:tcPr>
          <w:p w14:paraId="16712C3F"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694B6D32" w14:textId="77777777" w:rsidTr="00CA06CD">
        <w:trPr>
          <w:trHeight w:val="479"/>
        </w:trPr>
        <w:tc>
          <w:tcPr>
            <w:tcW w:w="3408" w:type="dxa"/>
            <w:tcBorders>
              <w:top w:val="single" w:sz="4" w:space="0" w:color="000000"/>
              <w:left w:val="single" w:sz="4" w:space="0" w:color="000000"/>
              <w:bottom w:val="single" w:sz="4" w:space="0" w:color="000000"/>
              <w:right w:val="single" w:sz="4" w:space="0" w:color="000000"/>
            </w:tcBorders>
          </w:tcPr>
          <w:p w14:paraId="3FCEF3AD"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54" w:type="dxa"/>
            <w:tcBorders>
              <w:top w:val="single" w:sz="4" w:space="0" w:color="000000"/>
              <w:left w:val="single" w:sz="4" w:space="0" w:color="000000"/>
              <w:bottom w:val="single" w:sz="4" w:space="0" w:color="000000"/>
              <w:right w:val="single" w:sz="4" w:space="0" w:color="000000"/>
            </w:tcBorders>
          </w:tcPr>
          <w:p w14:paraId="01670C31"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71F4438" w14:textId="77777777" w:rsidTr="00CA06CD">
        <w:trPr>
          <w:trHeight w:val="477"/>
        </w:trPr>
        <w:tc>
          <w:tcPr>
            <w:tcW w:w="3408" w:type="dxa"/>
            <w:tcBorders>
              <w:top w:val="single" w:sz="4" w:space="0" w:color="000000"/>
              <w:left w:val="single" w:sz="4" w:space="0" w:color="000000"/>
              <w:bottom w:val="single" w:sz="4" w:space="0" w:color="000000"/>
              <w:right w:val="single" w:sz="4" w:space="0" w:color="000000"/>
            </w:tcBorders>
          </w:tcPr>
          <w:p w14:paraId="0DA8F641" w14:textId="77777777" w:rsidR="001D6B4A" w:rsidRPr="001D6B4A" w:rsidRDefault="001D6B4A" w:rsidP="001D6B4A">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54" w:type="dxa"/>
            <w:tcBorders>
              <w:top w:val="single" w:sz="4" w:space="0" w:color="000000"/>
              <w:left w:val="single" w:sz="4" w:space="0" w:color="000000"/>
              <w:bottom w:val="single" w:sz="4" w:space="0" w:color="000000"/>
              <w:right w:val="single" w:sz="4" w:space="0" w:color="000000"/>
            </w:tcBorders>
          </w:tcPr>
          <w:p w14:paraId="25FBC773"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6584D1D6" w14:textId="77777777" w:rsidTr="00CA06CD">
        <w:trPr>
          <w:trHeight w:val="479"/>
        </w:trPr>
        <w:tc>
          <w:tcPr>
            <w:tcW w:w="3408" w:type="dxa"/>
            <w:tcBorders>
              <w:top w:val="single" w:sz="4" w:space="0" w:color="000000"/>
              <w:left w:val="single" w:sz="4" w:space="0" w:color="000000"/>
              <w:bottom w:val="single" w:sz="4" w:space="0" w:color="000000"/>
              <w:right w:val="single" w:sz="4" w:space="0" w:color="000000"/>
            </w:tcBorders>
          </w:tcPr>
          <w:p w14:paraId="1588F016"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54" w:type="dxa"/>
            <w:tcBorders>
              <w:top w:val="single" w:sz="4" w:space="0" w:color="000000"/>
              <w:left w:val="single" w:sz="4" w:space="0" w:color="000000"/>
              <w:bottom w:val="single" w:sz="4" w:space="0" w:color="000000"/>
              <w:right w:val="single" w:sz="4" w:space="0" w:color="000000"/>
            </w:tcBorders>
          </w:tcPr>
          <w:p w14:paraId="416F4A5E"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7EC15D22" w14:textId="77777777" w:rsidTr="00CA06CD">
        <w:trPr>
          <w:trHeight w:val="479"/>
        </w:trPr>
        <w:tc>
          <w:tcPr>
            <w:tcW w:w="3408" w:type="dxa"/>
            <w:tcBorders>
              <w:top w:val="single" w:sz="4" w:space="0" w:color="000000"/>
              <w:left w:val="single" w:sz="4" w:space="0" w:color="000000"/>
              <w:bottom w:val="single" w:sz="4" w:space="0" w:color="000000"/>
              <w:right w:val="single" w:sz="4" w:space="0" w:color="000000"/>
            </w:tcBorders>
          </w:tcPr>
          <w:p w14:paraId="3372E8D7"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54" w:type="dxa"/>
            <w:tcBorders>
              <w:top w:val="single" w:sz="4" w:space="0" w:color="000000"/>
              <w:left w:val="single" w:sz="4" w:space="0" w:color="000000"/>
              <w:bottom w:val="single" w:sz="4" w:space="0" w:color="000000"/>
              <w:right w:val="single" w:sz="4" w:space="0" w:color="000000"/>
            </w:tcBorders>
          </w:tcPr>
          <w:p w14:paraId="5A5B61BC"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49B1A27D" w14:textId="77777777" w:rsidTr="00CA06CD">
        <w:trPr>
          <w:trHeight w:val="482"/>
        </w:trPr>
        <w:tc>
          <w:tcPr>
            <w:tcW w:w="9062" w:type="dxa"/>
            <w:gridSpan w:val="2"/>
            <w:tcBorders>
              <w:top w:val="single" w:sz="4" w:space="0" w:color="000000"/>
              <w:left w:val="single" w:sz="4" w:space="0" w:color="000000"/>
              <w:bottom w:val="single" w:sz="4" w:space="0" w:color="000000"/>
              <w:right w:val="single" w:sz="4" w:space="0" w:color="000000"/>
            </w:tcBorders>
          </w:tcPr>
          <w:p w14:paraId="5B1EDA82"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3EB37984"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p w14:paraId="06498A35" w14:textId="77777777" w:rsidR="001D6B4A" w:rsidRPr="001D6B4A" w:rsidRDefault="001D6B4A" w:rsidP="001D6B4A">
      <w:pPr>
        <w:widowControl w:val="0"/>
        <w:kinsoku w:val="0"/>
        <w:overflowPunct w:val="0"/>
        <w:autoSpaceDE w:val="0"/>
        <w:autoSpaceDN w:val="0"/>
        <w:adjustRightInd w:val="0"/>
        <w:spacing w:before="5" w:after="0" w:line="240" w:lineRule="auto"/>
        <w:ind w:right="-188"/>
        <w:rPr>
          <w:rFonts w:ascii="Calibri" w:eastAsiaTheme="minorEastAsia" w:hAnsi="Calibri" w:cs="Calibri"/>
          <w:kern w:val="0"/>
          <w:sz w:val="23"/>
          <w:szCs w:val="23"/>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3456"/>
        <w:gridCol w:w="5606"/>
      </w:tblGrid>
      <w:tr w:rsidR="001D6B4A" w:rsidRPr="001D6B4A" w14:paraId="342F53A1" w14:textId="77777777" w:rsidTr="00631894">
        <w:trPr>
          <w:trHeight w:val="508"/>
        </w:trPr>
        <w:tc>
          <w:tcPr>
            <w:tcW w:w="9062" w:type="dxa"/>
            <w:gridSpan w:val="2"/>
            <w:tcBorders>
              <w:top w:val="single" w:sz="4" w:space="0" w:color="000000"/>
              <w:left w:val="single" w:sz="4" w:space="0" w:color="000000"/>
              <w:bottom w:val="single" w:sz="4" w:space="0" w:color="000000"/>
              <w:right w:val="single" w:sz="4" w:space="0" w:color="000000"/>
            </w:tcBorders>
          </w:tcPr>
          <w:p w14:paraId="4E47D125"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Project Reference #2</w:t>
            </w:r>
          </w:p>
        </w:tc>
      </w:tr>
      <w:tr w:rsidR="001D6B4A" w:rsidRPr="001D6B4A" w14:paraId="4017BAA8"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16A82381"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Name</w:t>
            </w:r>
          </w:p>
        </w:tc>
        <w:tc>
          <w:tcPr>
            <w:tcW w:w="5606" w:type="dxa"/>
            <w:tcBorders>
              <w:top w:val="single" w:sz="4" w:space="0" w:color="000000"/>
              <w:left w:val="single" w:sz="4" w:space="0" w:color="000000"/>
              <w:bottom w:val="single" w:sz="4" w:space="0" w:color="000000"/>
              <w:right w:val="single" w:sz="4" w:space="0" w:color="000000"/>
            </w:tcBorders>
          </w:tcPr>
          <w:p w14:paraId="4B66C17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7E2A140E"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6960981E"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Organisation Name</w:t>
            </w:r>
          </w:p>
        </w:tc>
        <w:tc>
          <w:tcPr>
            <w:tcW w:w="5606" w:type="dxa"/>
            <w:tcBorders>
              <w:top w:val="single" w:sz="4" w:space="0" w:color="000000"/>
              <w:left w:val="single" w:sz="4" w:space="0" w:color="000000"/>
              <w:bottom w:val="single" w:sz="4" w:space="0" w:color="000000"/>
              <w:right w:val="single" w:sz="4" w:space="0" w:color="000000"/>
            </w:tcBorders>
          </w:tcPr>
          <w:p w14:paraId="39B8B5FA"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0EA66222" w14:textId="77777777" w:rsidTr="00631894">
        <w:trPr>
          <w:trHeight w:val="818"/>
        </w:trPr>
        <w:tc>
          <w:tcPr>
            <w:tcW w:w="3456" w:type="dxa"/>
            <w:tcBorders>
              <w:top w:val="single" w:sz="4" w:space="0" w:color="000000"/>
              <w:left w:val="single" w:sz="4" w:space="0" w:color="000000"/>
              <w:bottom w:val="single" w:sz="4" w:space="0" w:color="000000"/>
              <w:right w:val="single" w:sz="4" w:space="0" w:color="000000"/>
            </w:tcBorders>
          </w:tcPr>
          <w:p w14:paraId="2F504DEE" w14:textId="77777777" w:rsidR="001D6B4A" w:rsidRPr="001D6B4A" w:rsidRDefault="001D6B4A" w:rsidP="001D6B4A">
            <w:pPr>
              <w:widowControl w:val="0"/>
              <w:kinsoku w:val="0"/>
              <w:overflowPunct w:val="0"/>
              <w:autoSpaceDE w:val="0"/>
              <w:autoSpaceDN w:val="0"/>
              <w:adjustRightInd w:val="0"/>
              <w:spacing w:after="0" w:line="278"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name and role in the organisation</w:t>
            </w:r>
          </w:p>
        </w:tc>
        <w:tc>
          <w:tcPr>
            <w:tcW w:w="5606" w:type="dxa"/>
            <w:tcBorders>
              <w:top w:val="single" w:sz="4" w:space="0" w:color="000000"/>
              <w:left w:val="single" w:sz="4" w:space="0" w:color="000000"/>
              <w:bottom w:val="single" w:sz="4" w:space="0" w:color="000000"/>
              <w:right w:val="single" w:sz="4" w:space="0" w:color="000000"/>
            </w:tcBorders>
          </w:tcPr>
          <w:p w14:paraId="36CA6C38"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74EEC56D"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200F7843"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email</w:t>
            </w:r>
          </w:p>
        </w:tc>
        <w:tc>
          <w:tcPr>
            <w:tcW w:w="5606" w:type="dxa"/>
            <w:tcBorders>
              <w:top w:val="single" w:sz="4" w:space="0" w:color="000000"/>
              <w:left w:val="single" w:sz="4" w:space="0" w:color="000000"/>
              <w:bottom w:val="single" w:sz="4" w:space="0" w:color="000000"/>
              <w:right w:val="single" w:sz="4" w:space="0" w:color="000000"/>
            </w:tcBorders>
          </w:tcPr>
          <w:p w14:paraId="0C8567E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76C6F4FE"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0718EAA0"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Contact Phone Number</w:t>
            </w:r>
          </w:p>
        </w:tc>
        <w:tc>
          <w:tcPr>
            <w:tcW w:w="5606" w:type="dxa"/>
            <w:tcBorders>
              <w:top w:val="single" w:sz="4" w:space="0" w:color="000000"/>
              <w:left w:val="single" w:sz="4" w:space="0" w:color="000000"/>
              <w:bottom w:val="single" w:sz="4" w:space="0" w:color="000000"/>
              <w:right w:val="single" w:sz="4" w:space="0" w:color="000000"/>
            </w:tcBorders>
          </w:tcPr>
          <w:p w14:paraId="61EDB1B2"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1EE20FA1" w14:textId="77777777" w:rsidTr="00631894">
        <w:trPr>
          <w:trHeight w:val="818"/>
        </w:trPr>
        <w:tc>
          <w:tcPr>
            <w:tcW w:w="3456" w:type="dxa"/>
            <w:tcBorders>
              <w:top w:val="single" w:sz="4" w:space="0" w:color="000000"/>
              <w:left w:val="single" w:sz="4" w:space="0" w:color="000000"/>
              <w:bottom w:val="single" w:sz="4" w:space="0" w:color="000000"/>
              <w:right w:val="single" w:sz="4" w:space="0" w:color="000000"/>
            </w:tcBorders>
          </w:tcPr>
          <w:p w14:paraId="49B1B3BA" w14:textId="77777777" w:rsidR="001D6B4A" w:rsidRPr="001D6B4A" w:rsidRDefault="001D6B4A" w:rsidP="001D6B4A">
            <w:pPr>
              <w:widowControl w:val="0"/>
              <w:kinsoku w:val="0"/>
              <w:overflowPunct w:val="0"/>
              <w:autoSpaceDE w:val="0"/>
              <w:autoSpaceDN w:val="0"/>
              <w:adjustRightInd w:val="0"/>
              <w:spacing w:after="0" w:line="273"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Scope of Role in Project delivered by Candidate Team Member</w:t>
            </w:r>
          </w:p>
        </w:tc>
        <w:tc>
          <w:tcPr>
            <w:tcW w:w="5606" w:type="dxa"/>
            <w:tcBorders>
              <w:top w:val="single" w:sz="4" w:space="0" w:color="000000"/>
              <w:left w:val="single" w:sz="4" w:space="0" w:color="000000"/>
              <w:bottom w:val="single" w:sz="4" w:space="0" w:color="000000"/>
              <w:right w:val="single" w:sz="4" w:space="0" w:color="000000"/>
            </w:tcBorders>
          </w:tcPr>
          <w:p w14:paraId="4148BF5C"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6EF7DC41"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617E59D8" w14:textId="77777777" w:rsidR="001D6B4A" w:rsidRPr="001D6B4A" w:rsidRDefault="001D6B4A" w:rsidP="001D6B4A">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start date</w:t>
            </w:r>
          </w:p>
        </w:tc>
        <w:tc>
          <w:tcPr>
            <w:tcW w:w="5606" w:type="dxa"/>
            <w:tcBorders>
              <w:top w:val="single" w:sz="4" w:space="0" w:color="000000"/>
              <w:left w:val="single" w:sz="4" w:space="0" w:color="000000"/>
              <w:bottom w:val="single" w:sz="4" w:space="0" w:color="000000"/>
              <w:right w:val="single" w:sz="4" w:space="0" w:color="000000"/>
            </w:tcBorders>
          </w:tcPr>
          <w:p w14:paraId="4749A2D0"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12ECE819"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35C98986"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end date</w:t>
            </w:r>
          </w:p>
        </w:tc>
        <w:tc>
          <w:tcPr>
            <w:tcW w:w="5606" w:type="dxa"/>
            <w:tcBorders>
              <w:top w:val="single" w:sz="4" w:space="0" w:color="000000"/>
              <w:left w:val="single" w:sz="4" w:space="0" w:color="000000"/>
              <w:bottom w:val="single" w:sz="4" w:space="0" w:color="000000"/>
              <w:right w:val="single" w:sz="4" w:space="0" w:color="000000"/>
            </w:tcBorders>
          </w:tcPr>
          <w:p w14:paraId="0FADA057"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5AA702D1"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2590CD4B"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value</w:t>
            </w:r>
          </w:p>
        </w:tc>
        <w:tc>
          <w:tcPr>
            <w:tcW w:w="5606" w:type="dxa"/>
            <w:tcBorders>
              <w:top w:val="single" w:sz="4" w:space="0" w:color="000000"/>
              <w:left w:val="single" w:sz="4" w:space="0" w:color="000000"/>
              <w:bottom w:val="single" w:sz="4" w:space="0" w:color="000000"/>
              <w:right w:val="single" w:sz="4" w:space="0" w:color="000000"/>
            </w:tcBorders>
          </w:tcPr>
          <w:p w14:paraId="3F20714A"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3D690601"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5423EB15"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Contract location</w:t>
            </w:r>
          </w:p>
        </w:tc>
        <w:tc>
          <w:tcPr>
            <w:tcW w:w="5606" w:type="dxa"/>
            <w:tcBorders>
              <w:top w:val="single" w:sz="4" w:space="0" w:color="000000"/>
              <w:left w:val="single" w:sz="4" w:space="0" w:color="000000"/>
              <w:bottom w:val="single" w:sz="4" w:space="0" w:color="000000"/>
              <w:right w:val="single" w:sz="4" w:space="0" w:color="000000"/>
            </w:tcBorders>
          </w:tcPr>
          <w:p w14:paraId="00FE78B2"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249FF608" w14:textId="77777777" w:rsidTr="00631894">
        <w:trPr>
          <w:trHeight w:val="508"/>
        </w:trPr>
        <w:tc>
          <w:tcPr>
            <w:tcW w:w="3456" w:type="dxa"/>
            <w:tcBorders>
              <w:top w:val="single" w:sz="4" w:space="0" w:color="000000"/>
              <w:left w:val="single" w:sz="4" w:space="0" w:color="000000"/>
              <w:bottom w:val="single" w:sz="4" w:space="0" w:color="000000"/>
              <w:right w:val="single" w:sz="4" w:space="0" w:color="000000"/>
            </w:tcBorders>
          </w:tcPr>
          <w:p w14:paraId="011816D4" w14:textId="77777777" w:rsidR="001D6B4A" w:rsidRPr="001D6B4A" w:rsidRDefault="001D6B4A" w:rsidP="001D6B4A">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1D6B4A">
              <w:rPr>
                <w:rFonts w:ascii="Calibri" w:eastAsiaTheme="minorEastAsia" w:hAnsi="Calibri" w:cs="Calibri"/>
                <w:b/>
                <w:bCs/>
                <w:kern w:val="0"/>
                <w14:ligatures w14:val="none"/>
              </w:rPr>
              <w:t>Number of housing units</w:t>
            </w:r>
          </w:p>
        </w:tc>
        <w:tc>
          <w:tcPr>
            <w:tcW w:w="5606" w:type="dxa"/>
            <w:tcBorders>
              <w:top w:val="single" w:sz="4" w:space="0" w:color="000000"/>
              <w:left w:val="single" w:sz="4" w:space="0" w:color="000000"/>
              <w:bottom w:val="single" w:sz="4" w:space="0" w:color="000000"/>
              <w:right w:val="single" w:sz="4" w:space="0" w:color="000000"/>
            </w:tcBorders>
          </w:tcPr>
          <w:p w14:paraId="14308661" w14:textId="77777777" w:rsidR="001D6B4A" w:rsidRPr="001D6B4A" w:rsidRDefault="001D6B4A" w:rsidP="001D6B4A">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1D6B4A" w:rsidRPr="001D6B4A" w14:paraId="6677A332" w14:textId="77777777" w:rsidTr="00631894">
        <w:trPr>
          <w:trHeight w:val="508"/>
        </w:trPr>
        <w:tc>
          <w:tcPr>
            <w:tcW w:w="9062" w:type="dxa"/>
            <w:gridSpan w:val="2"/>
            <w:tcBorders>
              <w:top w:val="single" w:sz="4" w:space="0" w:color="000000"/>
              <w:left w:val="single" w:sz="4" w:space="0" w:color="000000"/>
              <w:bottom w:val="single" w:sz="4" w:space="0" w:color="000000"/>
              <w:right w:val="single" w:sz="4" w:space="0" w:color="000000"/>
            </w:tcBorders>
          </w:tcPr>
          <w:p w14:paraId="27AE5821" w14:textId="77777777" w:rsidR="001D6B4A" w:rsidRPr="001D6B4A" w:rsidRDefault="001D6B4A" w:rsidP="001D6B4A">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i/>
                <w:iCs/>
                <w:kern w:val="0"/>
                <w14:ligatures w14:val="none"/>
              </w:rPr>
            </w:pPr>
            <w:r w:rsidRPr="001D6B4A">
              <w:rPr>
                <w:rFonts w:ascii="Calibri" w:eastAsiaTheme="minorEastAsia" w:hAnsi="Calibri" w:cs="Calibri"/>
                <w:b/>
                <w:bCs/>
                <w:i/>
                <w:iCs/>
                <w:kern w:val="0"/>
                <w14:ligatures w14:val="none"/>
              </w:rPr>
              <w:t>[The response must not exceed 2 pages per project]</w:t>
            </w:r>
          </w:p>
        </w:tc>
      </w:tr>
    </w:tbl>
    <w:p w14:paraId="1EBF9B6A" w14:textId="77777777" w:rsidR="007D06CC" w:rsidRDefault="007D06CC"/>
    <w:sectPr w:rsidR="007D06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3A9BB" w14:textId="77777777" w:rsidR="00E001E4" w:rsidRDefault="00E001E4">
      <w:pPr>
        <w:spacing w:after="0" w:line="240" w:lineRule="auto"/>
      </w:pPr>
      <w:r>
        <w:separator/>
      </w:r>
    </w:p>
  </w:endnote>
  <w:endnote w:type="continuationSeparator" w:id="0">
    <w:p w14:paraId="67D4EC1C" w14:textId="77777777" w:rsidR="00E001E4" w:rsidRDefault="00E0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B3C0" w14:textId="77777777" w:rsidR="001E6D39" w:rsidRDefault="001E6D39">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1755CDEE" w14:textId="77777777" w:rsidR="001E6D39" w:rsidRDefault="001E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E4C6" w14:textId="77777777" w:rsidR="00E001E4" w:rsidRDefault="00E001E4">
      <w:pPr>
        <w:spacing w:after="0" w:line="240" w:lineRule="auto"/>
      </w:pPr>
      <w:r>
        <w:separator/>
      </w:r>
    </w:p>
  </w:footnote>
  <w:footnote w:type="continuationSeparator" w:id="0">
    <w:p w14:paraId="2B0AE66B" w14:textId="77777777" w:rsidR="00E001E4" w:rsidRDefault="00E00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A1F1" w14:textId="1C2B598A" w:rsidR="001E6D39" w:rsidRPr="00247E0E" w:rsidRDefault="00247E0E" w:rsidP="00247E0E">
    <w:pPr>
      <w:pStyle w:val="Header"/>
    </w:pPr>
    <w:r w:rsidRPr="00247E0E">
      <w:rPr>
        <w:rFonts w:asciiTheme="minorHAnsi" w:eastAsiaTheme="minorHAnsi" w:hAnsiTheme="minorHAnsi" w:cstheme="minorBidi"/>
        <w:kern w:val="2"/>
        <w14:ligatures w14:val="standardContextual"/>
      </w:rPr>
      <w:fldChar w:fldCharType="begin"/>
    </w:r>
    <w:r w:rsidRPr="00247E0E">
      <w:rPr>
        <w:rFonts w:asciiTheme="minorHAnsi" w:eastAsiaTheme="minorHAnsi" w:hAnsiTheme="minorHAnsi" w:cstheme="minorBidi"/>
        <w:kern w:val="2"/>
        <w14:ligatures w14:val="standardContextual"/>
      </w:rPr>
      <w:instrText xml:space="preserve"> FILENAME \* MERGEFORMAT </w:instrText>
    </w:r>
    <w:r w:rsidRPr="00247E0E">
      <w:rPr>
        <w:rFonts w:asciiTheme="minorHAnsi" w:eastAsiaTheme="minorHAnsi" w:hAnsiTheme="minorHAnsi" w:cstheme="minorBidi"/>
        <w:kern w:val="2"/>
        <w14:ligatures w14:val="standardContextual"/>
      </w:rPr>
      <w:fldChar w:fldCharType="separate"/>
    </w:r>
    <w:r w:rsidRPr="00247E0E">
      <w:rPr>
        <w:rFonts w:asciiTheme="minorHAnsi" w:eastAsiaTheme="minorHAnsi" w:hAnsiTheme="minorHAnsi" w:cstheme="minorBidi"/>
        <w:noProof/>
        <w:kern w:val="2"/>
        <w14:ligatures w14:val="standardContextual"/>
      </w:rPr>
      <w:t>APPENDIX 1 - Part 4 - Design Team Experience.docx</w:t>
    </w:r>
    <w:r w:rsidRPr="00247E0E">
      <w:rPr>
        <w:rFonts w:asciiTheme="minorHAnsi" w:eastAsiaTheme="minorHAnsi" w:hAnsiTheme="minorHAnsi" w:cstheme="minorBidi"/>
        <w:kern w:val="2"/>
        <w14:ligatures w14:val="standardContextu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230" w:hanging="855"/>
      </w:pPr>
      <w:rPr>
        <w:rFonts w:ascii="Calibri" w:hAnsi="Calibri" w:cs="Calibri"/>
        <w:b w:val="0"/>
        <w:bCs w:val="0"/>
        <w:w w:val="100"/>
        <w:sz w:val="21"/>
        <w:szCs w:val="21"/>
      </w:rPr>
    </w:lvl>
    <w:lvl w:ilvl="1">
      <w:start w:val="1"/>
      <w:numFmt w:val="decimal"/>
      <w:lvlText w:val="%1.%2"/>
      <w:lvlJc w:val="left"/>
      <w:pPr>
        <w:ind w:left="2080" w:hanging="850"/>
      </w:pPr>
      <w:rPr>
        <w:rFonts w:ascii="Calibri" w:hAnsi="Calibri" w:cs="Calibri"/>
        <w:b/>
        <w:bCs/>
        <w:spacing w:val="-2"/>
        <w:w w:val="100"/>
        <w:sz w:val="21"/>
        <w:szCs w:val="21"/>
      </w:rPr>
    </w:lvl>
    <w:lvl w:ilvl="2">
      <w:numFmt w:val="bullet"/>
      <w:lvlText w:val="•"/>
      <w:lvlJc w:val="left"/>
      <w:pPr>
        <w:ind w:left="2945" w:hanging="850"/>
      </w:pPr>
    </w:lvl>
    <w:lvl w:ilvl="3">
      <w:numFmt w:val="bullet"/>
      <w:lvlText w:val="•"/>
      <w:lvlJc w:val="left"/>
      <w:pPr>
        <w:ind w:left="3810" w:hanging="850"/>
      </w:pPr>
    </w:lvl>
    <w:lvl w:ilvl="4">
      <w:numFmt w:val="bullet"/>
      <w:lvlText w:val="•"/>
      <w:lvlJc w:val="left"/>
      <w:pPr>
        <w:ind w:left="4675" w:hanging="850"/>
      </w:pPr>
    </w:lvl>
    <w:lvl w:ilvl="5">
      <w:numFmt w:val="bullet"/>
      <w:lvlText w:val="•"/>
      <w:lvlJc w:val="left"/>
      <w:pPr>
        <w:ind w:left="5540" w:hanging="850"/>
      </w:pPr>
    </w:lvl>
    <w:lvl w:ilvl="6">
      <w:numFmt w:val="bullet"/>
      <w:lvlText w:val="•"/>
      <w:lvlJc w:val="left"/>
      <w:pPr>
        <w:ind w:left="6405" w:hanging="850"/>
      </w:pPr>
    </w:lvl>
    <w:lvl w:ilvl="7">
      <w:numFmt w:val="bullet"/>
      <w:lvlText w:val="•"/>
      <w:lvlJc w:val="left"/>
      <w:pPr>
        <w:ind w:left="7270" w:hanging="850"/>
      </w:pPr>
    </w:lvl>
    <w:lvl w:ilvl="8">
      <w:numFmt w:val="bullet"/>
      <w:lvlText w:val="•"/>
      <w:lvlJc w:val="left"/>
      <w:pPr>
        <w:ind w:left="8136" w:hanging="850"/>
      </w:pPr>
    </w:lvl>
  </w:abstractNum>
  <w:abstractNum w:abstractNumId="1" w15:restartNumberingAfterBreak="0">
    <w:nsid w:val="00000403"/>
    <w:multiLevelType w:val="multilevel"/>
    <w:tmpl w:val="FFFFFFFF"/>
    <w:lvl w:ilvl="0">
      <w:start w:val="1"/>
      <w:numFmt w:val="decimal"/>
      <w:lvlText w:val="%1."/>
      <w:lvlJc w:val="left"/>
      <w:pPr>
        <w:ind w:left="1228" w:hanging="852"/>
      </w:pPr>
      <w:rPr>
        <w:rFonts w:ascii="Calibri" w:hAnsi="Calibri" w:cs="Calibri"/>
        <w:b w:val="0"/>
        <w:bCs w:val="0"/>
        <w:w w:val="100"/>
        <w:sz w:val="22"/>
        <w:szCs w:val="22"/>
      </w:rPr>
    </w:lvl>
    <w:lvl w:ilvl="1">
      <w:start w:val="1"/>
      <w:numFmt w:val="decimal"/>
      <w:lvlText w:val="%1.%2"/>
      <w:lvlJc w:val="left"/>
      <w:pPr>
        <w:ind w:left="1228" w:hanging="852"/>
      </w:pPr>
      <w:rPr>
        <w:rFonts w:ascii="Calibri" w:hAnsi="Calibri" w:cs="Calibri"/>
        <w:b/>
        <w:bCs/>
        <w:spacing w:val="-2"/>
        <w:w w:val="100"/>
        <w:sz w:val="22"/>
        <w:szCs w:val="22"/>
      </w:rPr>
    </w:lvl>
    <w:lvl w:ilvl="2">
      <w:start w:val="1"/>
      <w:numFmt w:val="decimal"/>
      <w:lvlText w:val="%1.%2.%3"/>
      <w:lvlJc w:val="left"/>
      <w:pPr>
        <w:ind w:left="1228" w:hanging="850"/>
      </w:pPr>
      <w:rPr>
        <w:rFonts w:cs="Times New Roman"/>
        <w:b w:val="0"/>
        <w:bCs w:val="0"/>
        <w:spacing w:val="-5"/>
        <w:w w:val="100"/>
      </w:rPr>
    </w:lvl>
    <w:lvl w:ilvl="3">
      <w:start w:val="1"/>
      <w:numFmt w:val="lowerLetter"/>
      <w:lvlText w:val="(%4)"/>
      <w:lvlJc w:val="left"/>
      <w:pPr>
        <w:ind w:left="2080" w:hanging="850"/>
      </w:pPr>
      <w:rPr>
        <w:rFonts w:ascii="Calibri" w:hAnsi="Calibri" w:cs="Calibri"/>
        <w:b w:val="0"/>
        <w:bCs w:val="0"/>
        <w:spacing w:val="-2"/>
        <w:w w:val="100"/>
        <w:sz w:val="22"/>
        <w:szCs w:val="22"/>
      </w:rPr>
    </w:lvl>
    <w:lvl w:ilvl="4">
      <w:numFmt w:val="bullet"/>
      <w:lvlText w:val="•"/>
      <w:lvlJc w:val="left"/>
      <w:pPr>
        <w:ind w:left="4026" w:hanging="850"/>
      </w:pPr>
    </w:lvl>
    <w:lvl w:ilvl="5">
      <w:numFmt w:val="bullet"/>
      <w:lvlText w:val="•"/>
      <w:lvlJc w:val="left"/>
      <w:pPr>
        <w:ind w:left="4999" w:hanging="850"/>
      </w:pPr>
    </w:lvl>
    <w:lvl w:ilvl="6">
      <w:numFmt w:val="bullet"/>
      <w:lvlText w:val="•"/>
      <w:lvlJc w:val="left"/>
      <w:pPr>
        <w:ind w:left="5973" w:hanging="850"/>
      </w:pPr>
    </w:lvl>
    <w:lvl w:ilvl="7">
      <w:numFmt w:val="bullet"/>
      <w:lvlText w:val="•"/>
      <w:lvlJc w:val="left"/>
      <w:pPr>
        <w:ind w:left="6946" w:hanging="850"/>
      </w:pPr>
    </w:lvl>
    <w:lvl w:ilvl="8">
      <w:numFmt w:val="bullet"/>
      <w:lvlText w:val="•"/>
      <w:lvlJc w:val="left"/>
      <w:pPr>
        <w:ind w:left="7919" w:hanging="850"/>
      </w:pPr>
    </w:lvl>
  </w:abstractNum>
  <w:abstractNum w:abstractNumId="2" w15:restartNumberingAfterBreak="0">
    <w:nsid w:val="00000404"/>
    <w:multiLevelType w:val="multilevel"/>
    <w:tmpl w:val="FFFFFFFF"/>
    <w:lvl w:ilvl="0">
      <w:start w:val="1"/>
      <w:numFmt w:val="lowerLetter"/>
      <w:lvlText w:val="(%1)"/>
      <w:lvlJc w:val="left"/>
      <w:pPr>
        <w:ind w:left="2080" w:hanging="564"/>
      </w:pPr>
      <w:rPr>
        <w:rFonts w:ascii="Calibri" w:hAnsi="Calibri" w:cs="Calibri"/>
        <w:b w:val="0"/>
        <w:bCs w:val="0"/>
        <w:spacing w:val="-2"/>
        <w:w w:val="100"/>
        <w:sz w:val="22"/>
        <w:szCs w:val="22"/>
      </w:rPr>
    </w:lvl>
    <w:lvl w:ilvl="1">
      <w:numFmt w:val="bullet"/>
      <w:lvlText w:val="•"/>
      <w:lvlJc w:val="left"/>
      <w:pPr>
        <w:ind w:left="2858" w:hanging="564"/>
      </w:pPr>
    </w:lvl>
    <w:lvl w:ilvl="2">
      <w:numFmt w:val="bullet"/>
      <w:lvlText w:val="•"/>
      <w:lvlJc w:val="left"/>
      <w:pPr>
        <w:ind w:left="3637" w:hanging="564"/>
      </w:pPr>
    </w:lvl>
    <w:lvl w:ilvl="3">
      <w:numFmt w:val="bullet"/>
      <w:lvlText w:val="•"/>
      <w:lvlJc w:val="left"/>
      <w:pPr>
        <w:ind w:left="4415" w:hanging="564"/>
      </w:pPr>
    </w:lvl>
    <w:lvl w:ilvl="4">
      <w:numFmt w:val="bullet"/>
      <w:lvlText w:val="•"/>
      <w:lvlJc w:val="left"/>
      <w:pPr>
        <w:ind w:left="5194" w:hanging="564"/>
      </w:pPr>
    </w:lvl>
    <w:lvl w:ilvl="5">
      <w:numFmt w:val="bullet"/>
      <w:lvlText w:val="•"/>
      <w:lvlJc w:val="left"/>
      <w:pPr>
        <w:ind w:left="5973" w:hanging="564"/>
      </w:pPr>
    </w:lvl>
    <w:lvl w:ilvl="6">
      <w:numFmt w:val="bullet"/>
      <w:lvlText w:val="•"/>
      <w:lvlJc w:val="left"/>
      <w:pPr>
        <w:ind w:left="6751" w:hanging="564"/>
      </w:pPr>
    </w:lvl>
    <w:lvl w:ilvl="7">
      <w:numFmt w:val="bullet"/>
      <w:lvlText w:val="•"/>
      <w:lvlJc w:val="left"/>
      <w:pPr>
        <w:ind w:left="7530" w:hanging="564"/>
      </w:pPr>
    </w:lvl>
    <w:lvl w:ilvl="8">
      <w:numFmt w:val="bullet"/>
      <w:lvlText w:val="•"/>
      <w:lvlJc w:val="left"/>
      <w:pPr>
        <w:ind w:left="8309" w:hanging="564"/>
      </w:pPr>
    </w:lvl>
  </w:abstractNum>
  <w:abstractNum w:abstractNumId="3" w15:restartNumberingAfterBreak="0">
    <w:nsid w:val="00000405"/>
    <w:multiLevelType w:val="multilevel"/>
    <w:tmpl w:val="FFFFFFFF"/>
    <w:lvl w:ilvl="0">
      <w:numFmt w:val="bullet"/>
      <w:lvlText w:val=""/>
      <w:lvlJc w:val="left"/>
      <w:pPr>
        <w:ind w:left="1583" w:hanging="358"/>
      </w:pPr>
      <w:rPr>
        <w:rFonts w:ascii="Symbol" w:hAnsi="Symbol"/>
        <w:b w:val="0"/>
        <w:w w:val="100"/>
        <w:sz w:val="22"/>
      </w:rPr>
    </w:lvl>
    <w:lvl w:ilvl="1">
      <w:numFmt w:val="bullet"/>
      <w:lvlText w:val="•"/>
      <w:lvlJc w:val="left"/>
      <w:pPr>
        <w:ind w:left="2408" w:hanging="358"/>
      </w:pPr>
    </w:lvl>
    <w:lvl w:ilvl="2">
      <w:numFmt w:val="bullet"/>
      <w:lvlText w:val="•"/>
      <w:lvlJc w:val="left"/>
      <w:pPr>
        <w:ind w:left="3237" w:hanging="358"/>
      </w:pPr>
    </w:lvl>
    <w:lvl w:ilvl="3">
      <w:numFmt w:val="bullet"/>
      <w:lvlText w:val="•"/>
      <w:lvlJc w:val="left"/>
      <w:pPr>
        <w:ind w:left="4065" w:hanging="358"/>
      </w:pPr>
    </w:lvl>
    <w:lvl w:ilvl="4">
      <w:numFmt w:val="bullet"/>
      <w:lvlText w:val="•"/>
      <w:lvlJc w:val="left"/>
      <w:pPr>
        <w:ind w:left="4894" w:hanging="358"/>
      </w:pPr>
    </w:lvl>
    <w:lvl w:ilvl="5">
      <w:numFmt w:val="bullet"/>
      <w:lvlText w:val="•"/>
      <w:lvlJc w:val="left"/>
      <w:pPr>
        <w:ind w:left="5723" w:hanging="358"/>
      </w:pPr>
    </w:lvl>
    <w:lvl w:ilvl="6">
      <w:numFmt w:val="bullet"/>
      <w:lvlText w:val="•"/>
      <w:lvlJc w:val="left"/>
      <w:pPr>
        <w:ind w:left="6551" w:hanging="358"/>
      </w:pPr>
    </w:lvl>
    <w:lvl w:ilvl="7">
      <w:numFmt w:val="bullet"/>
      <w:lvlText w:val="•"/>
      <w:lvlJc w:val="left"/>
      <w:pPr>
        <w:ind w:left="7380" w:hanging="358"/>
      </w:pPr>
    </w:lvl>
    <w:lvl w:ilvl="8">
      <w:numFmt w:val="bullet"/>
      <w:lvlText w:val="•"/>
      <w:lvlJc w:val="left"/>
      <w:pPr>
        <w:ind w:left="8209" w:hanging="358"/>
      </w:pPr>
    </w:lvl>
  </w:abstractNum>
  <w:abstractNum w:abstractNumId="4" w15:restartNumberingAfterBreak="0">
    <w:nsid w:val="00000406"/>
    <w:multiLevelType w:val="multilevel"/>
    <w:tmpl w:val="FFFFFFFF"/>
    <w:lvl w:ilvl="0">
      <w:numFmt w:val="bullet"/>
      <w:lvlText w:val=""/>
      <w:lvlJc w:val="left"/>
      <w:pPr>
        <w:ind w:left="1816" w:hanging="360"/>
      </w:pPr>
      <w:rPr>
        <w:rFonts w:ascii="Symbol" w:hAnsi="Symbol"/>
        <w:b w:val="0"/>
        <w:w w:val="100"/>
        <w:sz w:val="22"/>
      </w:rPr>
    </w:lvl>
    <w:lvl w:ilvl="1">
      <w:numFmt w:val="bullet"/>
      <w:lvlText w:val="•"/>
      <w:lvlJc w:val="left"/>
      <w:pPr>
        <w:ind w:left="2624" w:hanging="360"/>
      </w:pPr>
    </w:lvl>
    <w:lvl w:ilvl="2">
      <w:numFmt w:val="bullet"/>
      <w:lvlText w:val="•"/>
      <w:lvlJc w:val="left"/>
      <w:pPr>
        <w:ind w:left="3429" w:hanging="360"/>
      </w:pPr>
    </w:lvl>
    <w:lvl w:ilvl="3">
      <w:numFmt w:val="bullet"/>
      <w:lvlText w:val="•"/>
      <w:lvlJc w:val="left"/>
      <w:pPr>
        <w:ind w:left="4233" w:hanging="360"/>
      </w:pPr>
    </w:lvl>
    <w:lvl w:ilvl="4">
      <w:numFmt w:val="bullet"/>
      <w:lvlText w:val="•"/>
      <w:lvlJc w:val="left"/>
      <w:pPr>
        <w:ind w:left="5038" w:hanging="360"/>
      </w:pPr>
    </w:lvl>
    <w:lvl w:ilvl="5">
      <w:numFmt w:val="bullet"/>
      <w:lvlText w:val="•"/>
      <w:lvlJc w:val="left"/>
      <w:pPr>
        <w:ind w:left="5843" w:hanging="360"/>
      </w:pPr>
    </w:lvl>
    <w:lvl w:ilvl="6">
      <w:numFmt w:val="bullet"/>
      <w:lvlText w:val="•"/>
      <w:lvlJc w:val="left"/>
      <w:pPr>
        <w:ind w:left="6647" w:hanging="360"/>
      </w:pPr>
    </w:lvl>
    <w:lvl w:ilvl="7">
      <w:numFmt w:val="bullet"/>
      <w:lvlText w:val="•"/>
      <w:lvlJc w:val="left"/>
      <w:pPr>
        <w:ind w:left="7452" w:hanging="360"/>
      </w:pPr>
    </w:lvl>
    <w:lvl w:ilvl="8">
      <w:numFmt w:val="bullet"/>
      <w:lvlText w:val="•"/>
      <w:lvlJc w:val="left"/>
      <w:pPr>
        <w:ind w:left="8257" w:hanging="360"/>
      </w:pPr>
    </w:lvl>
  </w:abstractNum>
  <w:abstractNum w:abstractNumId="5" w15:restartNumberingAfterBreak="0">
    <w:nsid w:val="00000407"/>
    <w:multiLevelType w:val="multilevel"/>
    <w:tmpl w:val="FFFFFFFF"/>
    <w:lvl w:ilvl="0">
      <w:numFmt w:val="bullet"/>
      <w:lvlText w:val=""/>
      <w:lvlJc w:val="left"/>
      <w:pPr>
        <w:ind w:left="1796" w:hanging="562"/>
      </w:pPr>
      <w:rPr>
        <w:rFonts w:ascii="Symbol" w:hAnsi="Symbol"/>
        <w:b w:val="0"/>
        <w:w w:val="100"/>
        <w:sz w:val="22"/>
      </w:rPr>
    </w:lvl>
    <w:lvl w:ilvl="1">
      <w:numFmt w:val="bullet"/>
      <w:lvlText w:val="•"/>
      <w:lvlJc w:val="left"/>
      <w:pPr>
        <w:ind w:left="2606" w:hanging="562"/>
      </w:pPr>
    </w:lvl>
    <w:lvl w:ilvl="2">
      <w:numFmt w:val="bullet"/>
      <w:lvlText w:val="•"/>
      <w:lvlJc w:val="left"/>
      <w:pPr>
        <w:ind w:left="3413" w:hanging="562"/>
      </w:pPr>
    </w:lvl>
    <w:lvl w:ilvl="3">
      <w:numFmt w:val="bullet"/>
      <w:lvlText w:val="•"/>
      <w:lvlJc w:val="left"/>
      <w:pPr>
        <w:ind w:left="4219" w:hanging="562"/>
      </w:pPr>
    </w:lvl>
    <w:lvl w:ilvl="4">
      <w:numFmt w:val="bullet"/>
      <w:lvlText w:val="•"/>
      <w:lvlJc w:val="left"/>
      <w:pPr>
        <w:ind w:left="5026" w:hanging="562"/>
      </w:pPr>
    </w:lvl>
    <w:lvl w:ilvl="5">
      <w:numFmt w:val="bullet"/>
      <w:lvlText w:val="•"/>
      <w:lvlJc w:val="left"/>
      <w:pPr>
        <w:ind w:left="5833" w:hanging="562"/>
      </w:pPr>
    </w:lvl>
    <w:lvl w:ilvl="6">
      <w:numFmt w:val="bullet"/>
      <w:lvlText w:val="•"/>
      <w:lvlJc w:val="left"/>
      <w:pPr>
        <w:ind w:left="6639" w:hanging="562"/>
      </w:pPr>
    </w:lvl>
    <w:lvl w:ilvl="7">
      <w:numFmt w:val="bullet"/>
      <w:lvlText w:val="•"/>
      <w:lvlJc w:val="left"/>
      <w:pPr>
        <w:ind w:left="7446" w:hanging="562"/>
      </w:pPr>
    </w:lvl>
    <w:lvl w:ilvl="8">
      <w:numFmt w:val="bullet"/>
      <w:lvlText w:val="•"/>
      <w:lvlJc w:val="left"/>
      <w:pPr>
        <w:ind w:left="8253" w:hanging="562"/>
      </w:pPr>
    </w:lvl>
  </w:abstractNum>
  <w:abstractNum w:abstractNumId="6" w15:restartNumberingAfterBreak="0">
    <w:nsid w:val="00000408"/>
    <w:multiLevelType w:val="multilevel"/>
    <w:tmpl w:val="FFFFFFFF"/>
    <w:lvl w:ilvl="0">
      <w:numFmt w:val="bullet"/>
      <w:lvlText w:val=""/>
      <w:lvlJc w:val="left"/>
      <w:pPr>
        <w:ind w:left="1588" w:hanging="360"/>
      </w:pPr>
      <w:rPr>
        <w:rFonts w:ascii="Symbol" w:hAnsi="Symbol"/>
        <w:b w:val="0"/>
        <w:w w:val="100"/>
        <w:sz w:val="22"/>
      </w:rPr>
    </w:lvl>
    <w:lvl w:ilvl="1">
      <w:numFmt w:val="bullet"/>
      <w:lvlText w:val="•"/>
      <w:lvlJc w:val="left"/>
      <w:pPr>
        <w:ind w:left="2408" w:hanging="360"/>
      </w:pPr>
    </w:lvl>
    <w:lvl w:ilvl="2">
      <w:numFmt w:val="bullet"/>
      <w:lvlText w:val="•"/>
      <w:lvlJc w:val="left"/>
      <w:pPr>
        <w:ind w:left="3237" w:hanging="360"/>
      </w:pPr>
    </w:lvl>
    <w:lvl w:ilvl="3">
      <w:numFmt w:val="bullet"/>
      <w:lvlText w:val="•"/>
      <w:lvlJc w:val="left"/>
      <w:pPr>
        <w:ind w:left="4065" w:hanging="360"/>
      </w:pPr>
    </w:lvl>
    <w:lvl w:ilvl="4">
      <w:numFmt w:val="bullet"/>
      <w:lvlText w:val="•"/>
      <w:lvlJc w:val="left"/>
      <w:pPr>
        <w:ind w:left="4894" w:hanging="360"/>
      </w:pPr>
    </w:lvl>
    <w:lvl w:ilvl="5">
      <w:numFmt w:val="bullet"/>
      <w:lvlText w:val="•"/>
      <w:lvlJc w:val="left"/>
      <w:pPr>
        <w:ind w:left="5723" w:hanging="360"/>
      </w:pPr>
    </w:lvl>
    <w:lvl w:ilvl="6">
      <w:numFmt w:val="bullet"/>
      <w:lvlText w:val="•"/>
      <w:lvlJc w:val="left"/>
      <w:pPr>
        <w:ind w:left="6551" w:hanging="360"/>
      </w:pPr>
    </w:lvl>
    <w:lvl w:ilvl="7">
      <w:numFmt w:val="bullet"/>
      <w:lvlText w:val="•"/>
      <w:lvlJc w:val="left"/>
      <w:pPr>
        <w:ind w:left="7380" w:hanging="360"/>
      </w:pPr>
    </w:lvl>
    <w:lvl w:ilvl="8">
      <w:numFmt w:val="bullet"/>
      <w:lvlText w:val="•"/>
      <w:lvlJc w:val="left"/>
      <w:pPr>
        <w:ind w:left="8209" w:hanging="360"/>
      </w:pPr>
    </w:lvl>
  </w:abstractNum>
  <w:abstractNum w:abstractNumId="7" w15:restartNumberingAfterBreak="0">
    <w:nsid w:val="00000409"/>
    <w:multiLevelType w:val="multilevel"/>
    <w:tmpl w:val="FFFFFFFF"/>
    <w:lvl w:ilvl="0">
      <w:start w:val="1"/>
      <w:numFmt w:val="lowerLetter"/>
      <w:lvlText w:val="%1)"/>
      <w:lvlJc w:val="left"/>
      <w:pPr>
        <w:ind w:left="1945" w:hanging="358"/>
      </w:pPr>
      <w:rPr>
        <w:rFonts w:ascii="Calibri" w:hAnsi="Calibri" w:cs="Calibri"/>
        <w:b w:val="0"/>
        <w:bCs w:val="0"/>
        <w:w w:val="100"/>
        <w:sz w:val="21"/>
        <w:szCs w:val="21"/>
      </w:rPr>
    </w:lvl>
    <w:lvl w:ilvl="1">
      <w:numFmt w:val="bullet"/>
      <w:lvlText w:val="•"/>
      <w:lvlJc w:val="left"/>
      <w:pPr>
        <w:ind w:left="2732" w:hanging="358"/>
      </w:pPr>
    </w:lvl>
    <w:lvl w:ilvl="2">
      <w:numFmt w:val="bullet"/>
      <w:lvlText w:val="•"/>
      <w:lvlJc w:val="left"/>
      <w:pPr>
        <w:ind w:left="3525" w:hanging="358"/>
      </w:pPr>
    </w:lvl>
    <w:lvl w:ilvl="3">
      <w:numFmt w:val="bullet"/>
      <w:lvlText w:val="•"/>
      <w:lvlJc w:val="left"/>
      <w:pPr>
        <w:ind w:left="4317" w:hanging="358"/>
      </w:pPr>
    </w:lvl>
    <w:lvl w:ilvl="4">
      <w:numFmt w:val="bullet"/>
      <w:lvlText w:val="•"/>
      <w:lvlJc w:val="left"/>
      <w:pPr>
        <w:ind w:left="5110" w:hanging="358"/>
      </w:pPr>
    </w:lvl>
    <w:lvl w:ilvl="5">
      <w:numFmt w:val="bullet"/>
      <w:lvlText w:val="•"/>
      <w:lvlJc w:val="left"/>
      <w:pPr>
        <w:ind w:left="5903" w:hanging="358"/>
      </w:pPr>
    </w:lvl>
    <w:lvl w:ilvl="6">
      <w:numFmt w:val="bullet"/>
      <w:lvlText w:val="•"/>
      <w:lvlJc w:val="left"/>
      <w:pPr>
        <w:ind w:left="6695" w:hanging="358"/>
      </w:pPr>
    </w:lvl>
    <w:lvl w:ilvl="7">
      <w:numFmt w:val="bullet"/>
      <w:lvlText w:val="•"/>
      <w:lvlJc w:val="left"/>
      <w:pPr>
        <w:ind w:left="7488" w:hanging="358"/>
      </w:pPr>
    </w:lvl>
    <w:lvl w:ilvl="8">
      <w:numFmt w:val="bullet"/>
      <w:lvlText w:val="•"/>
      <w:lvlJc w:val="left"/>
      <w:pPr>
        <w:ind w:left="8281" w:hanging="358"/>
      </w:pPr>
    </w:lvl>
  </w:abstractNum>
  <w:abstractNum w:abstractNumId="8" w15:restartNumberingAfterBreak="0">
    <w:nsid w:val="0000040A"/>
    <w:multiLevelType w:val="multilevel"/>
    <w:tmpl w:val="FFFFFFFF"/>
    <w:lvl w:ilvl="0">
      <w:numFmt w:val="bullet"/>
      <w:lvlText w:val=""/>
      <w:lvlJc w:val="left"/>
      <w:pPr>
        <w:ind w:left="962" w:hanging="850"/>
      </w:pPr>
      <w:rPr>
        <w:rFonts w:ascii="Symbol" w:hAnsi="Symbol"/>
        <w:b w:val="0"/>
        <w:w w:val="100"/>
        <w:sz w:val="22"/>
      </w:rPr>
    </w:lvl>
    <w:lvl w:ilvl="1">
      <w:numFmt w:val="bullet"/>
      <w:lvlText w:val="•"/>
      <w:lvlJc w:val="left"/>
      <w:pPr>
        <w:ind w:left="1373" w:hanging="850"/>
      </w:pPr>
    </w:lvl>
    <w:lvl w:ilvl="2">
      <w:numFmt w:val="bullet"/>
      <w:lvlText w:val="•"/>
      <w:lvlJc w:val="left"/>
      <w:pPr>
        <w:ind w:left="1786" w:hanging="850"/>
      </w:pPr>
    </w:lvl>
    <w:lvl w:ilvl="3">
      <w:numFmt w:val="bullet"/>
      <w:lvlText w:val="•"/>
      <w:lvlJc w:val="left"/>
      <w:pPr>
        <w:ind w:left="2199" w:hanging="850"/>
      </w:pPr>
    </w:lvl>
    <w:lvl w:ilvl="4">
      <w:numFmt w:val="bullet"/>
      <w:lvlText w:val="•"/>
      <w:lvlJc w:val="left"/>
      <w:pPr>
        <w:ind w:left="2612" w:hanging="850"/>
      </w:pPr>
    </w:lvl>
    <w:lvl w:ilvl="5">
      <w:numFmt w:val="bullet"/>
      <w:lvlText w:val="•"/>
      <w:lvlJc w:val="left"/>
      <w:pPr>
        <w:ind w:left="3026" w:hanging="850"/>
      </w:pPr>
    </w:lvl>
    <w:lvl w:ilvl="6">
      <w:numFmt w:val="bullet"/>
      <w:lvlText w:val="•"/>
      <w:lvlJc w:val="left"/>
      <w:pPr>
        <w:ind w:left="3439" w:hanging="850"/>
      </w:pPr>
    </w:lvl>
    <w:lvl w:ilvl="7">
      <w:numFmt w:val="bullet"/>
      <w:lvlText w:val="•"/>
      <w:lvlJc w:val="left"/>
      <w:pPr>
        <w:ind w:left="3852" w:hanging="850"/>
      </w:pPr>
    </w:lvl>
    <w:lvl w:ilvl="8">
      <w:numFmt w:val="bullet"/>
      <w:lvlText w:val="•"/>
      <w:lvlJc w:val="left"/>
      <w:pPr>
        <w:ind w:left="4265" w:hanging="850"/>
      </w:pPr>
    </w:lvl>
  </w:abstractNum>
  <w:abstractNum w:abstractNumId="9" w15:restartNumberingAfterBreak="0">
    <w:nsid w:val="0000040B"/>
    <w:multiLevelType w:val="multilevel"/>
    <w:tmpl w:val="FFFFFFFF"/>
    <w:lvl w:ilvl="0">
      <w:numFmt w:val="bullet"/>
      <w:lvlText w:val=""/>
      <w:lvlJc w:val="left"/>
      <w:pPr>
        <w:ind w:left="1792" w:hanging="564"/>
      </w:pPr>
      <w:rPr>
        <w:rFonts w:ascii="Symbol" w:hAnsi="Symbol"/>
        <w:b w:val="0"/>
        <w:w w:val="100"/>
        <w:sz w:val="22"/>
      </w:rPr>
    </w:lvl>
    <w:lvl w:ilvl="1">
      <w:numFmt w:val="bullet"/>
      <w:lvlText w:val=""/>
      <w:lvlJc w:val="left"/>
      <w:pPr>
        <w:ind w:left="2363" w:hanging="567"/>
      </w:pPr>
      <w:rPr>
        <w:rFonts w:ascii="Symbol" w:hAnsi="Symbol"/>
        <w:b w:val="0"/>
        <w:w w:val="100"/>
        <w:sz w:val="22"/>
      </w:rPr>
    </w:lvl>
    <w:lvl w:ilvl="2">
      <w:numFmt w:val="bullet"/>
      <w:lvlText w:val="•"/>
      <w:lvlJc w:val="left"/>
      <w:pPr>
        <w:ind w:left="3194" w:hanging="567"/>
      </w:pPr>
    </w:lvl>
    <w:lvl w:ilvl="3">
      <w:numFmt w:val="bullet"/>
      <w:lvlText w:val="•"/>
      <w:lvlJc w:val="left"/>
      <w:pPr>
        <w:ind w:left="4028" w:hanging="567"/>
      </w:pPr>
    </w:lvl>
    <w:lvl w:ilvl="4">
      <w:numFmt w:val="bullet"/>
      <w:lvlText w:val="•"/>
      <w:lvlJc w:val="left"/>
      <w:pPr>
        <w:ind w:left="4862" w:hanging="567"/>
      </w:pPr>
    </w:lvl>
    <w:lvl w:ilvl="5">
      <w:numFmt w:val="bullet"/>
      <w:lvlText w:val="•"/>
      <w:lvlJc w:val="left"/>
      <w:pPr>
        <w:ind w:left="5696" w:hanging="567"/>
      </w:pPr>
    </w:lvl>
    <w:lvl w:ilvl="6">
      <w:numFmt w:val="bullet"/>
      <w:lvlText w:val="•"/>
      <w:lvlJc w:val="left"/>
      <w:pPr>
        <w:ind w:left="6530" w:hanging="567"/>
      </w:pPr>
    </w:lvl>
    <w:lvl w:ilvl="7">
      <w:numFmt w:val="bullet"/>
      <w:lvlText w:val="•"/>
      <w:lvlJc w:val="left"/>
      <w:pPr>
        <w:ind w:left="7364" w:hanging="567"/>
      </w:pPr>
    </w:lvl>
    <w:lvl w:ilvl="8">
      <w:numFmt w:val="bullet"/>
      <w:lvlText w:val="•"/>
      <w:lvlJc w:val="left"/>
      <w:pPr>
        <w:ind w:left="8198" w:hanging="567"/>
      </w:pPr>
    </w:lvl>
  </w:abstractNum>
  <w:abstractNum w:abstractNumId="10" w15:restartNumberingAfterBreak="0">
    <w:nsid w:val="0000040C"/>
    <w:multiLevelType w:val="multilevel"/>
    <w:tmpl w:val="FFFFFFFF"/>
    <w:lvl w:ilvl="0">
      <w:numFmt w:val="bullet"/>
      <w:lvlText w:val=""/>
      <w:lvlJc w:val="left"/>
      <w:pPr>
        <w:ind w:left="1948" w:hanging="360"/>
      </w:pPr>
      <w:rPr>
        <w:rFonts w:ascii="Symbol" w:hAnsi="Symbol"/>
        <w:b w:val="0"/>
        <w:w w:val="100"/>
        <w:sz w:val="21"/>
      </w:rPr>
    </w:lvl>
    <w:lvl w:ilvl="1">
      <w:numFmt w:val="bullet"/>
      <w:lvlText w:val="•"/>
      <w:lvlJc w:val="left"/>
      <w:pPr>
        <w:ind w:left="2732" w:hanging="360"/>
      </w:pPr>
    </w:lvl>
    <w:lvl w:ilvl="2">
      <w:numFmt w:val="bullet"/>
      <w:lvlText w:val="•"/>
      <w:lvlJc w:val="left"/>
      <w:pPr>
        <w:ind w:left="3525" w:hanging="360"/>
      </w:pPr>
    </w:lvl>
    <w:lvl w:ilvl="3">
      <w:numFmt w:val="bullet"/>
      <w:lvlText w:val="•"/>
      <w:lvlJc w:val="left"/>
      <w:pPr>
        <w:ind w:left="4317" w:hanging="360"/>
      </w:pPr>
    </w:lvl>
    <w:lvl w:ilvl="4">
      <w:numFmt w:val="bullet"/>
      <w:lvlText w:val="•"/>
      <w:lvlJc w:val="left"/>
      <w:pPr>
        <w:ind w:left="5110" w:hanging="360"/>
      </w:pPr>
    </w:lvl>
    <w:lvl w:ilvl="5">
      <w:numFmt w:val="bullet"/>
      <w:lvlText w:val="•"/>
      <w:lvlJc w:val="left"/>
      <w:pPr>
        <w:ind w:left="5903" w:hanging="360"/>
      </w:pPr>
    </w:lvl>
    <w:lvl w:ilvl="6">
      <w:numFmt w:val="bullet"/>
      <w:lvlText w:val="•"/>
      <w:lvlJc w:val="left"/>
      <w:pPr>
        <w:ind w:left="6695" w:hanging="360"/>
      </w:pPr>
    </w:lvl>
    <w:lvl w:ilvl="7">
      <w:numFmt w:val="bullet"/>
      <w:lvlText w:val="•"/>
      <w:lvlJc w:val="left"/>
      <w:pPr>
        <w:ind w:left="7488" w:hanging="360"/>
      </w:pPr>
    </w:lvl>
    <w:lvl w:ilvl="8">
      <w:numFmt w:val="bullet"/>
      <w:lvlText w:val="•"/>
      <w:lvlJc w:val="left"/>
      <w:pPr>
        <w:ind w:left="8281" w:hanging="360"/>
      </w:pPr>
    </w:lvl>
  </w:abstractNum>
  <w:abstractNum w:abstractNumId="11" w15:restartNumberingAfterBreak="0">
    <w:nsid w:val="0000040D"/>
    <w:multiLevelType w:val="multilevel"/>
    <w:tmpl w:val="FFFFFFFF"/>
    <w:lvl w:ilvl="0">
      <w:numFmt w:val="bullet"/>
      <w:lvlText w:val=""/>
      <w:lvlJc w:val="left"/>
      <w:pPr>
        <w:ind w:left="962" w:hanging="850"/>
      </w:pPr>
      <w:rPr>
        <w:rFonts w:ascii="Symbol" w:hAnsi="Symbol"/>
        <w:b w:val="0"/>
        <w:w w:val="100"/>
        <w:sz w:val="22"/>
      </w:rPr>
    </w:lvl>
    <w:lvl w:ilvl="1">
      <w:numFmt w:val="bullet"/>
      <w:lvlText w:val="•"/>
      <w:lvlJc w:val="left"/>
      <w:pPr>
        <w:ind w:left="1537" w:hanging="850"/>
      </w:pPr>
    </w:lvl>
    <w:lvl w:ilvl="2">
      <w:numFmt w:val="bullet"/>
      <w:lvlText w:val="•"/>
      <w:lvlJc w:val="left"/>
      <w:pPr>
        <w:ind w:left="2115" w:hanging="850"/>
      </w:pPr>
    </w:lvl>
    <w:lvl w:ilvl="3">
      <w:numFmt w:val="bullet"/>
      <w:lvlText w:val="•"/>
      <w:lvlJc w:val="left"/>
      <w:pPr>
        <w:ind w:left="2692" w:hanging="850"/>
      </w:pPr>
    </w:lvl>
    <w:lvl w:ilvl="4">
      <w:numFmt w:val="bullet"/>
      <w:lvlText w:val="•"/>
      <w:lvlJc w:val="left"/>
      <w:pPr>
        <w:ind w:left="3270" w:hanging="850"/>
      </w:pPr>
    </w:lvl>
    <w:lvl w:ilvl="5">
      <w:numFmt w:val="bullet"/>
      <w:lvlText w:val="•"/>
      <w:lvlJc w:val="left"/>
      <w:pPr>
        <w:ind w:left="3848" w:hanging="850"/>
      </w:pPr>
    </w:lvl>
    <w:lvl w:ilvl="6">
      <w:numFmt w:val="bullet"/>
      <w:lvlText w:val="•"/>
      <w:lvlJc w:val="left"/>
      <w:pPr>
        <w:ind w:left="4425" w:hanging="850"/>
      </w:pPr>
    </w:lvl>
    <w:lvl w:ilvl="7">
      <w:numFmt w:val="bullet"/>
      <w:lvlText w:val="•"/>
      <w:lvlJc w:val="left"/>
      <w:pPr>
        <w:ind w:left="5003" w:hanging="850"/>
      </w:pPr>
    </w:lvl>
    <w:lvl w:ilvl="8">
      <w:numFmt w:val="bullet"/>
      <w:lvlText w:val="•"/>
      <w:lvlJc w:val="left"/>
      <w:pPr>
        <w:ind w:left="5580" w:hanging="850"/>
      </w:pPr>
    </w:lvl>
  </w:abstractNum>
  <w:abstractNum w:abstractNumId="12" w15:restartNumberingAfterBreak="0">
    <w:nsid w:val="0000040E"/>
    <w:multiLevelType w:val="multilevel"/>
    <w:tmpl w:val="FFFFFFFF"/>
    <w:lvl w:ilvl="0">
      <w:start w:val="1"/>
      <w:numFmt w:val="lowerRoman"/>
      <w:lvlText w:val="(%1)"/>
      <w:lvlJc w:val="left"/>
      <w:pPr>
        <w:ind w:left="820" w:hanging="709"/>
      </w:pPr>
      <w:rPr>
        <w:rFonts w:ascii="Arial" w:hAnsi="Arial" w:cs="Arial"/>
        <w:b w:val="0"/>
        <w:bCs w:val="0"/>
        <w:spacing w:val="-1"/>
        <w:w w:val="96"/>
        <w:sz w:val="18"/>
        <w:szCs w:val="18"/>
      </w:rPr>
    </w:lvl>
    <w:lvl w:ilvl="1">
      <w:numFmt w:val="bullet"/>
      <w:lvlText w:val="•"/>
      <w:lvlJc w:val="left"/>
      <w:pPr>
        <w:ind w:left="1431" w:hanging="709"/>
      </w:pPr>
    </w:lvl>
    <w:lvl w:ilvl="2">
      <w:numFmt w:val="bullet"/>
      <w:lvlText w:val="•"/>
      <w:lvlJc w:val="left"/>
      <w:pPr>
        <w:ind w:left="2042" w:hanging="709"/>
      </w:pPr>
    </w:lvl>
    <w:lvl w:ilvl="3">
      <w:numFmt w:val="bullet"/>
      <w:lvlText w:val="•"/>
      <w:lvlJc w:val="left"/>
      <w:pPr>
        <w:ind w:left="2653" w:hanging="709"/>
      </w:pPr>
    </w:lvl>
    <w:lvl w:ilvl="4">
      <w:numFmt w:val="bullet"/>
      <w:lvlText w:val="•"/>
      <w:lvlJc w:val="left"/>
      <w:pPr>
        <w:ind w:left="3264" w:hanging="709"/>
      </w:pPr>
    </w:lvl>
    <w:lvl w:ilvl="5">
      <w:numFmt w:val="bullet"/>
      <w:lvlText w:val="•"/>
      <w:lvlJc w:val="left"/>
      <w:pPr>
        <w:ind w:left="3875" w:hanging="709"/>
      </w:pPr>
    </w:lvl>
    <w:lvl w:ilvl="6">
      <w:numFmt w:val="bullet"/>
      <w:lvlText w:val="•"/>
      <w:lvlJc w:val="left"/>
      <w:pPr>
        <w:ind w:left="4486" w:hanging="709"/>
      </w:pPr>
    </w:lvl>
    <w:lvl w:ilvl="7">
      <w:numFmt w:val="bullet"/>
      <w:lvlText w:val="•"/>
      <w:lvlJc w:val="left"/>
      <w:pPr>
        <w:ind w:left="5097" w:hanging="709"/>
      </w:pPr>
    </w:lvl>
    <w:lvl w:ilvl="8">
      <w:numFmt w:val="bullet"/>
      <w:lvlText w:val="•"/>
      <w:lvlJc w:val="left"/>
      <w:pPr>
        <w:ind w:left="5708" w:hanging="709"/>
      </w:pPr>
    </w:lvl>
  </w:abstractNum>
  <w:abstractNum w:abstractNumId="13" w15:restartNumberingAfterBreak="0">
    <w:nsid w:val="0000040F"/>
    <w:multiLevelType w:val="multilevel"/>
    <w:tmpl w:val="FFFFFFFF"/>
    <w:lvl w:ilvl="0">
      <w:start w:val="1"/>
      <w:numFmt w:val="lowerLetter"/>
      <w:lvlText w:val="(%1)"/>
      <w:lvlJc w:val="left"/>
      <w:pPr>
        <w:ind w:left="700" w:hanging="567"/>
      </w:pPr>
      <w:rPr>
        <w:rFonts w:ascii="Calibri" w:hAnsi="Calibri" w:cs="Calibri"/>
        <w:b w:val="0"/>
        <w:bCs w:val="0"/>
        <w:spacing w:val="-2"/>
        <w:w w:val="100"/>
        <w:sz w:val="22"/>
        <w:szCs w:val="22"/>
      </w:rPr>
    </w:lvl>
    <w:lvl w:ilvl="1">
      <w:numFmt w:val="bullet"/>
      <w:lvlText w:val="•"/>
      <w:lvlJc w:val="left"/>
      <w:pPr>
        <w:ind w:left="1000" w:hanging="567"/>
      </w:pPr>
    </w:lvl>
    <w:lvl w:ilvl="2">
      <w:numFmt w:val="bullet"/>
      <w:lvlText w:val="•"/>
      <w:lvlJc w:val="left"/>
      <w:pPr>
        <w:ind w:left="1894" w:hanging="567"/>
      </w:pPr>
    </w:lvl>
    <w:lvl w:ilvl="3">
      <w:numFmt w:val="bullet"/>
      <w:lvlText w:val="•"/>
      <w:lvlJc w:val="left"/>
      <w:pPr>
        <w:ind w:left="2789" w:hanging="567"/>
      </w:pPr>
    </w:lvl>
    <w:lvl w:ilvl="4">
      <w:numFmt w:val="bullet"/>
      <w:lvlText w:val="•"/>
      <w:lvlJc w:val="left"/>
      <w:pPr>
        <w:ind w:left="3684" w:hanging="567"/>
      </w:pPr>
    </w:lvl>
    <w:lvl w:ilvl="5">
      <w:numFmt w:val="bullet"/>
      <w:lvlText w:val="•"/>
      <w:lvlJc w:val="left"/>
      <w:pPr>
        <w:ind w:left="4579" w:hanging="567"/>
      </w:pPr>
    </w:lvl>
    <w:lvl w:ilvl="6">
      <w:numFmt w:val="bullet"/>
      <w:lvlText w:val="•"/>
      <w:lvlJc w:val="left"/>
      <w:pPr>
        <w:ind w:left="5473" w:hanging="567"/>
      </w:pPr>
    </w:lvl>
    <w:lvl w:ilvl="7">
      <w:numFmt w:val="bullet"/>
      <w:lvlText w:val="•"/>
      <w:lvlJc w:val="left"/>
      <w:pPr>
        <w:ind w:left="6368" w:hanging="567"/>
      </w:pPr>
    </w:lvl>
    <w:lvl w:ilvl="8">
      <w:numFmt w:val="bullet"/>
      <w:lvlText w:val="•"/>
      <w:lvlJc w:val="left"/>
      <w:pPr>
        <w:ind w:left="7263" w:hanging="567"/>
      </w:pPr>
    </w:lvl>
  </w:abstractNum>
  <w:abstractNum w:abstractNumId="14" w15:restartNumberingAfterBreak="0">
    <w:nsid w:val="00000410"/>
    <w:multiLevelType w:val="multilevel"/>
    <w:tmpl w:val="FFFFFFFF"/>
    <w:lvl w:ilvl="0">
      <w:start w:val="1"/>
      <w:numFmt w:val="lowerRoman"/>
      <w:lvlText w:val="(%1)"/>
      <w:lvlJc w:val="left"/>
      <w:pPr>
        <w:ind w:left="964" w:hanging="852"/>
      </w:pPr>
      <w:rPr>
        <w:rFonts w:ascii="Calibri" w:hAnsi="Calibri" w:cs="Calibri"/>
        <w:b w:val="0"/>
        <w:bCs w:val="0"/>
        <w:spacing w:val="-3"/>
        <w:w w:val="100"/>
        <w:sz w:val="22"/>
        <w:szCs w:val="22"/>
      </w:rPr>
    </w:lvl>
    <w:lvl w:ilvl="1">
      <w:numFmt w:val="bullet"/>
      <w:lvlText w:val="•"/>
      <w:lvlJc w:val="left"/>
      <w:pPr>
        <w:ind w:left="1768" w:hanging="852"/>
      </w:pPr>
    </w:lvl>
    <w:lvl w:ilvl="2">
      <w:numFmt w:val="bullet"/>
      <w:lvlText w:val="•"/>
      <w:lvlJc w:val="left"/>
      <w:pPr>
        <w:ind w:left="2577" w:hanging="852"/>
      </w:pPr>
    </w:lvl>
    <w:lvl w:ilvl="3">
      <w:numFmt w:val="bullet"/>
      <w:lvlText w:val="•"/>
      <w:lvlJc w:val="left"/>
      <w:pPr>
        <w:ind w:left="3386" w:hanging="852"/>
      </w:pPr>
    </w:lvl>
    <w:lvl w:ilvl="4">
      <w:numFmt w:val="bullet"/>
      <w:lvlText w:val="•"/>
      <w:lvlJc w:val="left"/>
      <w:pPr>
        <w:ind w:left="4195" w:hanging="852"/>
      </w:pPr>
    </w:lvl>
    <w:lvl w:ilvl="5">
      <w:numFmt w:val="bullet"/>
      <w:lvlText w:val="•"/>
      <w:lvlJc w:val="left"/>
      <w:pPr>
        <w:ind w:left="5004" w:hanging="852"/>
      </w:pPr>
    </w:lvl>
    <w:lvl w:ilvl="6">
      <w:numFmt w:val="bullet"/>
      <w:lvlText w:val="•"/>
      <w:lvlJc w:val="left"/>
      <w:pPr>
        <w:ind w:left="5812" w:hanging="852"/>
      </w:pPr>
    </w:lvl>
    <w:lvl w:ilvl="7">
      <w:numFmt w:val="bullet"/>
      <w:lvlText w:val="•"/>
      <w:lvlJc w:val="left"/>
      <w:pPr>
        <w:ind w:left="6621" w:hanging="852"/>
      </w:pPr>
    </w:lvl>
    <w:lvl w:ilvl="8">
      <w:numFmt w:val="bullet"/>
      <w:lvlText w:val="•"/>
      <w:lvlJc w:val="left"/>
      <w:pPr>
        <w:ind w:left="7430" w:hanging="852"/>
      </w:pPr>
    </w:lvl>
  </w:abstractNum>
  <w:abstractNum w:abstractNumId="15" w15:restartNumberingAfterBreak="0">
    <w:nsid w:val="00000411"/>
    <w:multiLevelType w:val="multilevel"/>
    <w:tmpl w:val="FFFFFFFF"/>
    <w:lvl w:ilvl="0">
      <w:start w:val="2"/>
      <w:numFmt w:val="lowerLetter"/>
      <w:lvlText w:val="%1)"/>
      <w:lvlJc w:val="left"/>
      <w:pPr>
        <w:ind w:left="343" w:hanging="231"/>
      </w:pPr>
      <w:rPr>
        <w:rFonts w:ascii="Calibri" w:hAnsi="Calibri" w:cs="Calibri"/>
        <w:b w:val="0"/>
        <w:bCs w:val="0"/>
        <w:spacing w:val="-2"/>
        <w:w w:val="100"/>
        <w:sz w:val="22"/>
        <w:szCs w:val="22"/>
      </w:rPr>
    </w:lvl>
    <w:lvl w:ilvl="1">
      <w:start w:val="1"/>
      <w:numFmt w:val="lowerRoman"/>
      <w:lvlText w:val="(%2)"/>
      <w:lvlJc w:val="left"/>
      <w:pPr>
        <w:ind w:left="964" w:hanging="569"/>
      </w:pPr>
      <w:rPr>
        <w:rFonts w:ascii="Calibri" w:hAnsi="Calibri" w:cs="Calibri"/>
        <w:b w:val="0"/>
        <w:bCs w:val="0"/>
        <w:spacing w:val="-3"/>
        <w:w w:val="100"/>
        <w:sz w:val="22"/>
        <w:szCs w:val="22"/>
      </w:rPr>
    </w:lvl>
    <w:lvl w:ilvl="2">
      <w:numFmt w:val="bullet"/>
      <w:lvlText w:val="•"/>
      <w:lvlJc w:val="left"/>
      <w:pPr>
        <w:ind w:left="1664" w:hanging="569"/>
      </w:pPr>
    </w:lvl>
    <w:lvl w:ilvl="3">
      <w:numFmt w:val="bullet"/>
      <w:lvlText w:val="•"/>
      <w:lvlJc w:val="left"/>
      <w:pPr>
        <w:ind w:left="2368" w:hanging="569"/>
      </w:pPr>
    </w:lvl>
    <w:lvl w:ilvl="4">
      <w:numFmt w:val="bullet"/>
      <w:lvlText w:val="•"/>
      <w:lvlJc w:val="left"/>
      <w:pPr>
        <w:ind w:left="3072" w:hanging="569"/>
      </w:pPr>
    </w:lvl>
    <w:lvl w:ilvl="5">
      <w:numFmt w:val="bullet"/>
      <w:lvlText w:val="•"/>
      <w:lvlJc w:val="left"/>
      <w:pPr>
        <w:ind w:left="3776" w:hanging="569"/>
      </w:pPr>
    </w:lvl>
    <w:lvl w:ilvl="6">
      <w:numFmt w:val="bullet"/>
      <w:lvlText w:val="•"/>
      <w:lvlJc w:val="left"/>
      <w:pPr>
        <w:ind w:left="4480" w:hanging="569"/>
      </w:pPr>
    </w:lvl>
    <w:lvl w:ilvl="7">
      <w:numFmt w:val="bullet"/>
      <w:lvlText w:val="•"/>
      <w:lvlJc w:val="left"/>
      <w:pPr>
        <w:ind w:left="5184" w:hanging="569"/>
      </w:pPr>
    </w:lvl>
    <w:lvl w:ilvl="8">
      <w:numFmt w:val="bullet"/>
      <w:lvlText w:val="•"/>
      <w:lvlJc w:val="left"/>
      <w:pPr>
        <w:ind w:left="5888" w:hanging="569"/>
      </w:pPr>
    </w:lvl>
  </w:abstractNum>
  <w:abstractNum w:abstractNumId="16" w15:restartNumberingAfterBreak="0">
    <w:nsid w:val="00000412"/>
    <w:multiLevelType w:val="multilevel"/>
    <w:tmpl w:val="FFFFFFFF"/>
    <w:lvl w:ilvl="0">
      <w:start w:val="1"/>
      <w:numFmt w:val="lowerRoman"/>
      <w:lvlText w:val="(%1)"/>
      <w:lvlJc w:val="left"/>
      <w:pPr>
        <w:ind w:left="376" w:hanging="312"/>
      </w:pPr>
      <w:rPr>
        <w:rFonts w:ascii="Calibri" w:hAnsi="Calibri" w:cs="Calibri"/>
        <w:b w:val="0"/>
        <w:bCs w:val="0"/>
        <w:spacing w:val="-3"/>
        <w:w w:val="100"/>
        <w:sz w:val="22"/>
        <w:szCs w:val="22"/>
      </w:rPr>
    </w:lvl>
    <w:lvl w:ilvl="1">
      <w:numFmt w:val="bullet"/>
      <w:lvlText w:val="•"/>
      <w:lvlJc w:val="left"/>
      <w:pPr>
        <w:ind w:left="1328" w:hanging="312"/>
      </w:pPr>
    </w:lvl>
    <w:lvl w:ilvl="2">
      <w:numFmt w:val="bullet"/>
      <w:lvlText w:val="•"/>
      <w:lvlJc w:val="left"/>
      <w:pPr>
        <w:ind w:left="2277" w:hanging="312"/>
      </w:pPr>
    </w:lvl>
    <w:lvl w:ilvl="3">
      <w:numFmt w:val="bullet"/>
      <w:lvlText w:val="•"/>
      <w:lvlJc w:val="left"/>
      <w:pPr>
        <w:ind w:left="3225" w:hanging="312"/>
      </w:pPr>
    </w:lvl>
    <w:lvl w:ilvl="4">
      <w:numFmt w:val="bullet"/>
      <w:lvlText w:val="•"/>
      <w:lvlJc w:val="left"/>
      <w:pPr>
        <w:ind w:left="4174" w:hanging="312"/>
      </w:pPr>
    </w:lvl>
    <w:lvl w:ilvl="5">
      <w:numFmt w:val="bullet"/>
      <w:lvlText w:val="•"/>
      <w:lvlJc w:val="left"/>
      <w:pPr>
        <w:ind w:left="5123" w:hanging="312"/>
      </w:pPr>
    </w:lvl>
    <w:lvl w:ilvl="6">
      <w:numFmt w:val="bullet"/>
      <w:lvlText w:val="•"/>
      <w:lvlJc w:val="left"/>
      <w:pPr>
        <w:ind w:left="6071" w:hanging="312"/>
      </w:pPr>
    </w:lvl>
    <w:lvl w:ilvl="7">
      <w:numFmt w:val="bullet"/>
      <w:lvlText w:val="•"/>
      <w:lvlJc w:val="left"/>
      <w:pPr>
        <w:ind w:left="7020" w:hanging="312"/>
      </w:pPr>
    </w:lvl>
    <w:lvl w:ilvl="8">
      <w:numFmt w:val="bullet"/>
      <w:lvlText w:val="•"/>
      <w:lvlJc w:val="left"/>
      <w:pPr>
        <w:ind w:left="7969" w:hanging="312"/>
      </w:pPr>
    </w:lvl>
  </w:abstractNum>
  <w:abstractNum w:abstractNumId="17" w15:restartNumberingAfterBreak="0">
    <w:nsid w:val="00000413"/>
    <w:multiLevelType w:val="multilevel"/>
    <w:tmpl w:val="FFFFFFFF"/>
    <w:lvl w:ilvl="0">
      <w:start w:val="1"/>
      <w:numFmt w:val="lowerRoman"/>
      <w:lvlText w:val="(%1)"/>
      <w:lvlJc w:val="left"/>
      <w:pPr>
        <w:ind w:left="112" w:hanging="276"/>
      </w:pPr>
      <w:rPr>
        <w:rFonts w:cs="Times New Roman"/>
        <w:b w:val="0"/>
        <w:bCs w:val="0"/>
        <w:spacing w:val="-3"/>
        <w:w w:val="100"/>
      </w:rPr>
    </w:lvl>
    <w:lvl w:ilvl="1">
      <w:numFmt w:val="bullet"/>
      <w:lvlText w:val="•"/>
      <w:lvlJc w:val="left"/>
      <w:pPr>
        <w:ind w:left="1013" w:hanging="276"/>
      </w:pPr>
    </w:lvl>
    <w:lvl w:ilvl="2">
      <w:numFmt w:val="bullet"/>
      <w:lvlText w:val="•"/>
      <w:lvlJc w:val="left"/>
      <w:pPr>
        <w:ind w:left="1907" w:hanging="276"/>
      </w:pPr>
    </w:lvl>
    <w:lvl w:ilvl="3">
      <w:numFmt w:val="bullet"/>
      <w:lvlText w:val="•"/>
      <w:lvlJc w:val="left"/>
      <w:pPr>
        <w:ind w:left="2800" w:hanging="276"/>
      </w:pPr>
    </w:lvl>
    <w:lvl w:ilvl="4">
      <w:numFmt w:val="bullet"/>
      <w:lvlText w:val="•"/>
      <w:lvlJc w:val="left"/>
      <w:pPr>
        <w:ind w:left="3694" w:hanging="276"/>
      </w:pPr>
    </w:lvl>
    <w:lvl w:ilvl="5">
      <w:numFmt w:val="bullet"/>
      <w:lvlText w:val="•"/>
      <w:lvlJc w:val="left"/>
      <w:pPr>
        <w:ind w:left="4587" w:hanging="276"/>
      </w:pPr>
    </w:lvl>
    <w:lvl w:ilvl="6">
      <w:numFmt w:val="bullet"/>
      <w:lvlText w:val="•"/>
      <w:lvlJc w:val="left"/>
      <w:pPr>
        <w:ind w:left="5481" w:hanging="276"/>
      </w:pPr>
    </w:lvl>
    <w:lvl w:ilvl="7">
      <w:numFmt w:val="bullet"/>
      <w:lvlText w:val="•"/>
      <w:lvlJc w:val="left"/>
      <w:pPr>
        <w:ind w:left="6374" w:hanging="276"/>
      </w:pPr>
    </w:lvl>
    <w:lvl w:ilvl="8">
      <w:numFmt w:val="bullet"/>
      <w:lvlText w:val="•"/>
      <w:lvlJc w:val="left"/>
      <w:pPr>
        <w:ind w:left="7268" w:hanging="276"/>
      </w:pPr>
    </w:lvl>
  </w:abstractNum>
  <w:abstractNum w:abstractNumId="18" w15:restartNumberingAfterBreak="0">
    <w:nsid w:val="00000414"/>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6"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4" w:hanging="425"/>
      </w:pPr>
    </w:lvl>
    <w:lvl w:ilvl="8">
      <w:numFmt w:val="bullet"/>
      <w:lvlText w:val="•"/>
      <w:lvlJc w:val="left"/>
      <w:pPr>
        <w:ind w:left="7433" w:hanging="425"/>
      </w:pPr>
    </w:lvl>
  </w:abstractNum>
  <w:abstractNum w:abstractNumId="19" w15:restartNumberingAfterBreak="0">
    <w:nsid w:val="00000415"/>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6"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4" w:hanging="425"/>
      </w:pPr>
    </w:lvl>
    <w:lvl w:ilvl="8">
      <w:numFmt w:val="bullet"/>
      <w:lvlText w:val="•"/>
      <w:lvlJc w:val="left"/>
      <w:pPr>
        <w:ind w:left="7433" w:hanging="425"/>
      </w:pPr>
    </w:lvl>
  </w:abstractNum>
  <w:abstractNum w:abstractNumId="20" w15:restartNumberingAfterBreak="0">
    <w:nsid w:val="00000416"/>
    <w:multiLevelType w:val="multilevel"/>
    <w:tmpl w:val="FFFFFFFF"/>
    <w:lvl w:ilvl="0">
      <w:start w:val="1"/>
      <w:numFmt w:val="lowerRoman"/>
      <w:lvlText w:val="%1)"/>
      <w:lvlJc w:val="left"/>
      <w:pPr>
        <w:ind w:left="844" w:hanging="425"/>
      </w:pPr>
      <w:rPr>
        <w:rFonts w:ascii="Calibri" w:hAnsi="Calibri" w:cs="Calibri"/>
        <w:b w:val="0"/>
        <w:bCs w:val="0"/>
        <w:w w:val="100"/>
        <w:sz w:val="22"/>
        <w:szCs w:val="22"/>
      </w:rPr>
    </w:lvl>
    <w:lvl w:ilvl="1">
      <w:numFmt w:val="bullet"/>
      <w:lvlText w:val="•"/>
      <w:lvlJc w:val="left"/>
      <w:pPr>
        <w:ind w:left="960" w:hanging="425"/>
      </w:pPr>
    </w:lvl>
    <w:lvl w:ilvl="2">
      <w:numFmt w:val="bullet"/>
      <w:lvlText w:val="•"/>
      <w:lvlJc w:val="left"/>
      <w:pPr>
        <w:ind w:left="1859" w:hanging="425"/>
      </w:pPr>
    </w:lvl>
    <w:lvl w:ilvl="3">
      <w:numFmt w:val="bullet"/>
      <w:lvlText w:val="•"/>
      <w:lvlJc w:val="left"/>
      <w:pPr>
        <w:ind w:left="2758" w:hanging="425"/>
      </w:pPr>
    </w:lvl>
    <w:lvl w:ilvl="4">
      <w:numFmt w:val="bullet"/>
      <w:lvlText w:val="•"/>
      <w:lvlJc w:val="left"/>
      <w:pPr>
        <w:ind w:left="3657" w:hanging="425"/>
      </w:pPr>
    </w:lvl>
    <w:lvl w:ilvl="5">
      <w:numFmt w:val="bullet"/>
      <w:lvlText w:val="•"/>
      <w:lvlJc w:val="left"/>
      <w:pPr>
        <w:ind w:left="4556" w:hanging="425"/>
      </w:pPr>
    </w:lvl>
    <w:lvl w:ilvl="6">
      <w:numFmt w:val="bullet"/>
      <w:lvlText w:val="•"/>
      <w:lvlJc w:val="left"/>
      <w:pPr>
        <w:ind w:left="5455" w:hanging="425"/>
      </w:pPr>
    </w:lvl>
    <w:lvl w:ilvl="7">
      <w:numFmt w:val="bullet"/>
      <w:lvlText w:val="•"/>
      <w:lvlJc w:val="left"/>
      <w:pPr>
        <w:ind w:left="6354" w:hanging="425"/>
      </w:pPr>
    </w:lvl>
    <w:lvl w:ilvl="8">
      <w:numFmt w:val="bullet"/>
      <w:lvlText w:val="•"/>
      <w:lvlJc w:val="left"/>
      <w:pPr>
        <w:ind w:left="7253" w:hanging="425"/>
      </w:pPr>
    </w:lvl>
  </w:abstractNum>
  <w:abstractNum w:abstractNumId="21" w15:restartNumberingAfterBreak="0">
    <w:nsid w:val="00000417"/>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6"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4" w:hanging="425"/>
      </w:pPr>
    </w:lvl>
    <w:lvl w:ilvl="8">
      <w:numFmt w:val="bullet"/>
      <w:lvlText w:val="•"/>
      <w:lvlJc w:val="left"/>
      <w:pPr>
        <w:ind w:left="7433" w:hanging="425"/>
      </w:pPr>
    </w:lvl>
  </w:abstractNum>
  <w:abstractNum w:abstractNumId="22" w15:restartNumberingAfterBreak="0">
    <w:nsid w:val="00000418"/>
    <w:multiLevelType w:val="multilevel"/>
    <w:tmpl w:val="FFFFFFFF"/>
    <w:lvl w:ilvl="0">
      <w:start w:val="2"/>
      <w:numFmt w:val="decimal"/>
      <w:lvlText w:val="(%1)"/>
      <w:lvlJc w:val="left"/>
      <w:pPr>
        <w:ind w:left="112" w:hanging="298"/>
      </w:pPr>
      <w:rPr>
        <w:rFonts w:ascii="Calibri" w:hAnsi="Calibri" w:cs="Calibri"/>
        <w:b w:val="0"/>
        <w:bCs w:val="0"/>
        <w:w w:val="100"/>
        <w:sz w:val="22"/>
        <w:szCs w:val="22"/>
      </w:rPr>
    </w:lvl>
    <w:lvl w:ilvl="1">
      <w:start w:val="1"/>
      <w:numFmt w:val="lowerRoman"/>
      <w:lvlText w:val="%2)"/>
      <w:lvlJc w:val="left"/>
      <w:pPr>
        <w:ind w:left="964" w:hanging="425"/>
      </w:pPr>
      <w:rPr>
        <w:rFonts w:ascii="Calibri" w:hAnsi="Calibri" w:cs="Calibri"/>
        <w:b w:val="0"/>
        <w:bCs w:val="0"/>
        <w:w w:val="100"/>
        <w:sz w:val="22"/>
        <w:szCs w:val="22"/>
      </w:rPr>
    </w:lvl>
    <w:lvl w:ilvl="2">
      <w:numFmt w:val="bullet"/>
      <w:lvlText w:val="•"/>
      <w:lvlJc w:val="left"/>
      <w:pPr>
        <w:ind w:left="1859" w:hanging="425"/>
      </w:pPr>
    </w:lvl>
    <w:lvl w:ilvl="3">
      <w:numFmt w:val="bullet"/>
      <w:lvlText w:val="•"/>
      <w:lvlJc w:val="left"/>
      <w:pPr>
        <w:ind w:left="2758" w:hanging="425"/>
      </w:pPr>
    </w:lvl>
    <w:lvl w:ilvl="4">
      <w:numFmt w:val="bullet"/>
      <w:lvlText w:val="•"/>
      <w:lvlJc w:val="left"/>
      <w:pPr>
        <w:ind w:left="3657" w:hanging="425"/>
      </w:pPr>
    </w:lvl>
    <w:lvl w:ilvl="5">
      <w:numFmt w:val="bullet"/>
      <w:lvlText w:val="•"/>
      <w:lvlJc w:val="left"/>
      <w:pPr>
        <w:ind w:left="4556" w:hanging="425"/>
      </w:pPr>
    </w:lvl>
    <w:lvl w:ilvl="6">
      <w:numFmt w:val="bullet"/>
      <w:lvlText w:val="•"/>
      <w:lvlJc w:val="left"/>
      <w:pPr>
        <w:ind w:left="5455" w:hanging="425"/>
      </w:pPr>
    </w:lvl>
    <w:lvl w:ilvl="7">
      <w:numFmt w:val="bullet"/>
      <w:lvlText w:val="•"/>
      <w:lvlJc w:val="left"/>
      <w:pPr>
        <w:ind w:left="6354" w:hanging="425"/>
      </w:pPr>
    </w:lvl>
    <w:lvl w:ilvl="8">
      <w:numFmt w:val="bullet"/>
      <w:lvlText w:val="•"/>
      <w:lvlJc w:val="left"/>
      <w:pPr>
        <w:ind w:left="7253" w:hanging="425"/>
      </w:pPr>
    </w:lvl>
  </w:abstractNum>
  <w:abstractNum w:abstractNumId="23" w15:restartNumberingAfterBreak="0">
    <w:nsid w:val="00000419"/>
    <w:multiLevelType w:val="multilevel"/>
    <w:tmpl w:val="FFFFFFFF"/>
    <w:lvl w:ilvl="0">
      <w:start w:val="1"/>
      <w:numFmt w:val="lowerRoman"/>
      <w:lvlText w:val="%1)"/>
      <w:lvlJc w:val="left"/>
      <w:pPr>
        <w:ind w:left="986" w:hanging="579"/>
      </w:pPr>
      <w:rPr>
        <w:rFonts w:ascii="Calibri" w:hAnsi="Calibri" w:cs="Calibri"/>
        <w:b w:val="0"/>
        <w:bCs w:val="0"/>
        <w:w w:val="100"/>
        <w:sz w:val="22"/>
        <w:szCs w:val="22"/>
      </w:rPr>
    </w:lvl>
    <w:lvl w:ilvl="1">
      <w:numFmt w:val="bullet"/>
      <w:lvlText w:val="•"/>
      <w:lvlJc w:val="left"/>
      <w:pPr>
        <w:ind w:left="1786" w:hanging="579"/>
      </w:pPr>
    </w:lvl>
    <w:lvl w:ilvl="2">
      <w:numFmt w:val="bullet"/>
      <w:lvlText w:val="•"/>
      <w:lvlJc w:val="left"/>
      <w:pPr>
        <w:ind w:left="2593" w:hanging="579"/>
      </w:pPr>
    </w:lvl>
    <w:lvl w:ilvl="3">
      <w:numFmt w:val="bullet"/>
      <w:lvlText w:val="•"/>
      <w:lvlJc w:val="left"/>
      <w:pPr>
        <w:ind w:left="3400" w:hanging="579"/>
      </w:pPr>
    </w:lvl>
    <w:lvl w:ilvl="4">
      <w:numFmt w:val="bullet"/>
      <w:lvlText w:val="•"/>
      <w:lvlJc w:val="left"/>
      <w:pPr>
        <w:ind w:left="4207" w:hanging="579"/>
      </w:pPr>
    </w:lvl>
    <w:lvl w:ilvl="5">
      <w:numFmt w:val="bullet"/>
      <w:lvlText w:val="•"/>
      <w:lvlJc w:val="left"/>
      <w:pPr>
        <w:ind w:left="5014" w:hanging="579"/>
      </w:pPr>
    </w:lvl>
    <w:lvl w:ilvl="6">
      <w:numFmt w:val="bullet"/>
      <w:lvlText w:val="•"/>
      <w:lvlJc w:val="left"/>
      <w:pPr>
        <w:ind w:left="5821" w:hanging="579"/>
      </w:pPr>
    </w:lvl>
    <w:lvl w:ilvl="7">
      <w:numFmt w:val="bullet"/>
      <w:lvlText w:val="•"/>
      <w:lvlJc w:val="left"/>
      <w:pPr>
        <w:ind w:left="6628" w:hanging="579"/>
      </w:pPr>
    </w:lvl>
    <w:lvl w:ilvl="8">
      <w:numFmt w:val="bullet"/>
      <w:lvlText w:val="•"/>
      <w:lvlJc w:val="left"/>
      <w:pPr>
        <w:ind w:left="7435" w:hanging="579"/>
      </w:pPr>
    </w:lvl>
  </w:abstractNum>
  <w:abstractNum w:abstractNumId="24" w15:restartNumberingAfterBreak="0">
    <w:nsid w:val="0000041A"/>
    <w:multiLevelType w:val="multilevel"/>
    <w:tmpl w:val="FFFFFFFF"/>
    <w:lvl w:ilvl="0">
      <w:start w:val="2"/>
      <w:numFmt w:val="decimal"/>
      <w:lvlText w:val="(%1)"/>
      <w:lvlJc w:val="left"/>
      <w:pPr>
        <w:ind w:left="112" w:hanging="298"/>
      </w:pPr>
      <w:rPr>
        <w:rFonts w:ascii="Calibri" w:hAnsi="Calibri" w:cs="Calibri"/>
        <w:b w:val="0"/>
        <w:bCs w:val="0"/>
        <w:w w:val="100"/>
        <w:sz w:val="22"/>
        <w:szCs w:val="22"/>
      </w:rPr>
    </w:lvl>
    <w:lvl w:ilvl="1">
      <w:start w:val="1"/>
      <w:numFmt w:val="lowerRoman"/>
      <w:lvlText w:val="%2)"/>
      <w:lvlJc w:val="left"/>
      <w:pPr>
        <w:ind w:left="964" w:hanging="425"/>
      </w:pPr>
      <w:rPr>
        <w:rFonts w:ascii="Calibri" w:hAnsi="Calibri" w:cs="Calibri"/>
        <w:b w:val="0"/>
        <w:bCs w:val="0"/>
        <w:w w:val="100"/>
        <w:sz w:val="22"/>
        <w:szCs w:val="22"/>
      </w:rPr>
    </w:lvl>
    <w:lvl w:ilvl="2">
      <w:numFmt w:val="bullet"/>
      <w:lvlText w:val="•"/>
      <w:lvlJc w:val="left"/>
      <w:pPr>
        <w:ind w:left="1859" w:hanging="425"/>
      </w:pPr>
    </w:lvl>
    <w:lvl w:ilvl="3">
      <w:numFmt w:val="bullet"/>
      <w:lvlText w:val="•"/>
      <w:lvlJc w:val="left"/>
      <w:pPr>
        <w:ind w:left="2758" w:hanging="425"/>
      </w:pPr>
    </w:lvl>
    <w:lvl w:ilvl="4">
      <w:numFmt w:val="bullet"/>
      <w:lvlText w:val="•"/>
      <w:lvlJc w:val="left"/>
      <w:pPr>
        <w:ind w:left="3657" w:hanging="425"/>
      </w:pPr>
    </w:lvl>
    <w:lvl w:ilvl="5">
      <w:numFmt w:val="bullet"/>
      <w:lvlText w:val="•"/>
      <w:lvlJc w:val="left"/>
      <w:pPr>
        <w:ind w:left="4556" w:hanging="425"/>
      </w:pPr>
    </w:lvl>
    <w:lvl w:ilvl="6">
      <w:numFmt w:val="bullet"/>
      <w:lvlText w:val="•"/>
      <w:lvlJc w:val="left"/>
      <w:pPr>
        <w:ind w:left="5455" w:hanging="425"/>
      </w:pPr>
    </w:lvl>
    <w:lvl w:ilvl="7">
      <w:numFmt w:val="bullet"/>
      <w:lvlText w:val="•"/>
      <w:lvlJc w:val="left"/>
      <w:pPr>
        <w:ind w:left="6354" w:hanging="425"/>
      </w:pPr>
    </w:lvl>
    <w:lvl w:ilvl="8">
      <w:numFmt w:val="bullet"/>
      <w:lvlText w:val="•"/>
      <w:lvlJc w:val="left"/>
      <w:pPr>
        <w:ind w:left="7253" w:hanging="425"/>
      </w:pPr>
    </w:lvl>
  </w:abstractNum>
  <w:abstractNum w:abstractNumId="25" w15:restartNumberingAfterBreak="0">
    <w:nsid w:val="0000041B"/>
    <w:multiLevelType w:val="multilevel"/>
    <w:tmpl w:val="FFFFFFFF"/>
    <w:lvl w:ilvl="0">
      <w:start w:val="1"/>
      <w:numFmt w:val="lowerRoman"/>
      <w:lvlText w:val="%1)"/>
      <w:lvlJc w:val="left"/>
      <w:pPr>
        <w:ind w:left="844" w:hanging="372"/>
      </w:pPr>
      <w:rPr>
        <w:rFonts w:ascii="Calibri" w:hAnsi="Calibri" w:cs="Calibri"/>
        <w:b w:val="0"/>
        <w:bCs w:val="0"/>
        <w:w w:val="100"/>
        <w:sz w:val="22"/>
        <w:szCs w:val="22"/>
      </w:rPr>
    </w:lvl>
    <w:lvl w:ilvl="1">
      <w:numFmt w:val="bullet"/>
      <w:lvlText w:val="•"/>
      <w:lvlJc w:val="left"/>
      <w:pPr>
        <w:ind w:left="1661" w:hanging="372"/>
      </w:pPr>
    </w:lvl>
    <w:lvl w:ilvl="2">
      <w:numFmt w:val="bullet"/>
      <w:lvlText w:val="•"/>
      <w:lvlJc w:val="left"/>
      <w:pPr>
        <w:ind w:left="2482" w:hanging="372"/>
      </w:pPr>
    </w:lvl>
    <w:lvl w:ilvl="3">
      <w:numFmt w:val="bullet"/>
      <w:lvlText w:val="•"/>
      <w:lvlJc w:val="left"/>
      <w:pPr>
        <w:ind w:left="3303" w:hanging="372"/>
      </w:pPr>
    </w:lvl>
    <w:lvl w:ilvl="4">
      <w:numFmt w:val="bullet"/>
      <w:lvlText w:val="•"/>
      <w:lvlJc w:val="left"/>
      <w:pPr>
        <w:ind w:left="4124" w:hanging="372"/>
      </w:pPr>
    </w:lvl>
    <w:lvl w:ilvl="5">
      <w:numFmt w:val="bullet"/>
      <w:lvlText w:val="•"/>
      <w:lvlJc w:val="left"/>
      <w:pPr>
        <w:ind w:left="4946" w:hanging="372"/>
      </w:pPr>
    </w:lvl>
    <w:lvl w:ilvl="6">
      <w:numFmt w:val="bullet"/>
      <w:lvlText w:val="•"/>
      <w:lvlJc w:val="left"/>
      <w:pPr>
        <w:ind w:left="5767" w:hanging="372"/>
      </w:pPr>
    </w:lvl>
    <w:lvl w:ilvl="7">
      <w:numFmt w:val="bullet"/>
      <w:lvlText w:val="•"/>
      <w:lvlJc w:val="left"/>
      <w:pPr>
        <w:ind w:left="6588" w:hanging="372"/>
      </w:pPr>
    </w:lvl>
    <w:lvl w:ilvl="8">
      <w:numFmt w:val="bullet"/>
      <w:lvlText w:val="•"/>
      <w:lvlJc w:val="left"/>
      <w:pPr>
        <w:ind w:left="7409" w:hanging="372"/>
      </w:pPr>
    </w:lvl>
  </w:abstractNum>
  <w:abstractNum w:abstractNumId="26" w15:restartNumberingAfterBreak="0">
    <w:nsid w:val="0000041C"/>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6"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4" w:hanging="425"/>
      </w:pPr>
    </w:lvl>
    <w:lvl w:ilvl="8">
      <w:numFmt w:val="bullet"/>
      <w:lvlText w:val="•"/>
      <w:lvlJc w:val="left"/>
      <w:pPr>
        <w:ind w:left="7433" w:hanging="425"/>
      </w:pPr>
    </w:lvl>
  </w:abstractNum>
  <w:abstractNum w:abstractNumId="27" w15:restartNumberingAfterBreak="0">
    <w:nsid w:val="0000041D"/>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7"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5" w:hanging="425"/>
      </w:pPr>
    </w:lvl>
    <w:lvl w:ilvl="8">
      <w:numFmt w:val="bullet"/>
      <w:lvlText w:val="•"/>
      <w:lvlJc w:val="left"/>
      <w:pPr>
        <w:ind w:left="7434" w:hanging="425"/>
      </w:pPr>
    </w:lvl>
  </w:abstractNum>
  <w:abstractNum w:abstractNumId="28" w15:restartNumberingAfterBreak="0">
    <w:nsid w:val="0000041E"/>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7"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5" w:hanging="425"/>
      </w:pPr>
    </w:lvl>
    <w:lvl w:ilvl="8">
      <w:numFmt w:val="bullet"/>
      <w:lvlText w:val="•"/>
      <w:lvlJc w:val="left"/>
      <w:pPr>
        <w:ind w:left="7434" w:hanging="425"/>
      </w:pPr>
    </w:lvl>
  </w:abstractNum>
  <w:abstractNum w:abstractNumId="29" w15:restartNumberingAfterBreak="0">
    <w:nsid w:val="0000041F"/>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6"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4" w:hanging="425"/>
      </w:pPr>
    </w:lvl>
    <w:lvl w:ilvl="8">
      <w:numFmt w:val="bullet"/>
      <w:lvlText w:val="•"/>
      <w:lvlJc w:val="left"/>
      <w:pPr>
        <w:ind w:left="7433" w:hanging="425"/>
      </w:pPr>
    </w:lvl>
  </w:abstractNum>
  <w:abstractNum w:abstractNumId="30" w15:restartNumberingAfterBreak="0">
    <w:nsid w:val="08310117"/>
    <w:multiLevelType w:val="hybridMultilevel"/>
    <w:tmpl w:val="B1D4B81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7">
      <w:start w:val="1"/>
      <w:numFmt w:val="lowerLetter"/>
      <w:lvlText w:val="%3)"/>
      <w:lvlJc w:val="left"/>
      <w:pPr>
        <w:ind w:left="2340" w:hanging="36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23842F0F"/>
    <w:multiLevelType w:val="hybridMultilevel"/>
    <w:tmpl w:val="0450C932"/>
    <w:lvl w:ilvl="0" w:tplc="4220333C">
      <w:start w:val="1"/>
      <w:numFmt w:val="decimal"/>
      <w:lvlText w:val="%1."/>
      <w:lvlJc w:val="left"/>
      <w:pPr>
        <w:ind w:left="960" w:hanging="351"/>
      </w:pPr>
      <w:rPr>
        <w:rFonts w:ascii="Verdana" w:eastAsia="Verdana" w:hAnsi="Verdana" w:cs="Verdana" w:hint="default"/>
        <w:w w:val="99"/>
        <w:sz w:val="20"/>
        <w:szCs w:val="20"/>
        <w:lang w:val="en-US" w:eastAsia="en-US" w:bidi="en-US"/>
      </w:rPr>
    </w:lvl>
    <w:lvl w:ilvl="1" w:tplc="CBA03EFE">
      <w:numFmt w:val="bullet"/>
      <w:lvlText w:val="•"/>
      <w:lvlJc w:val="left"/>
      <w:pPr>
        <w:ind w:left="1878" w:hanging="351"/>
      </w:pPr>
      <w:rPr>
        <w:rFonts w:hint="default"/>
        <w:lang w:val="en-US" w:eastAsia="en-US" w:bidi="en-US"/>
      </w:rPr>
    </w:lvl>
    <w:lvl w:ilvl="2" w:tplc="1FCC5D9A">
      <w:numFmt w:val="bullet"/>
      <w:lvlText w:val="•"/>
      <w:lvlJc w:val="left"/>
      <w:pPr>
        <w:ind w:left="2796" w:hanging="351"/>
      </w:pPr>
      <w:rPr>
        <w:rFonts w:hint="default"/>
        <w:lang w:val="en-US" w:eastAsia="en-US" w:bidi="en-US"/>
      </w:rPr>
    </w:lvl>
    <w:lvl w:ilvl="3" w:tplc="5C6ADA34">
      <w:numFmt w:val="bullet"/>
      <w:lvlText w:val="•"/>
      <w:lvlJc w:val="left"/>
      <w:pPr>
        <w:ind w:left="3714" w:hanging="351"/>
      </w:pPr>
      <w:rPr>
        <w:rFonts w:hint="default"/>
        <w:lang w:val="en-US" w:eastAsia="en-US" w:bidi="en-US"/>
      </w:rPr>
    </w:lvl>
    <w:lvl w:ilvl="4" w:tplc="7EF631A0">
      <w:numFmt w:val="bullet"/>
      <w:lvlText w:val="•"/>
      <w:lvlJc w:val="left"/>
      <w:pPr>
        <w:ind w:left="4632" w:hanging="351"/>
      </w:pPr>
      <w:rPr>
        <w:rFonts w:hint="default"/>
        <w:lang w:val="en-US" w:eastAsia="en-US" w:bidi="en-US"/>
      </w:rPr>
    </w:lvl>
    <w:lvl w:ilvl="5" w:tplc="4448F802">
      <w:numFmt w:val="bullet"/>
      <w:lvlText w:val="•"/>
      <w:lvlJc w:val="left"/>
      <w:pPr>
        <w:ind w:left="5550" w:hanging="351"/>
      </w:pPr>
      <w:rPr>
        <w:rFonts w:hint="default"/>
        <w:lang w:val="en-US" w:eastAsia="en-US" w:bidi="en-US"/>
      </w:rPr>
    </w:lvl>
    <w:lvl w:ilvl="6" w:tplc="23DE542C">
      <w:numFmt w:val="bullet"/>
      <w:lvlText w:val="•"/>
      <w:lvlJc w:val="left"/>
      <w:pPr>
        <w:ind w:left="6468" w:hanging="351"/>
      </w:pPr>
      <w:rPr>
        <w:rFonts w:hint="default"/>
        <w:lang w:val="en-US" w:eastAsia="en-US" w:bidi="en-US"/>
      </w:rPr>
    </w:lvl>
    <w:lvl w:ilvl="7" w:tplc="7AB63E7E">
      <w:numFmt w:val="bullet"/>
      <w:lvlText w:val="•"/>
      <w:lvlJc w:val="left"/>
      <w:pPr>
        <w:ind w:left="7386" w:hanging="351"/>
      </w:pPr>
      <w:rPr>
        <w:rFonts w:hint="default"/>
        <w:lang w:val="en-US" w:eastAsia="en-US" w:bidi="en-US"/>
      </w:rPr>
    </w:lvl>
    <w:lvl w:ilvl="8" w:tplc="ED628872">
      <w:numFmt w:val="bullet"/>
      <w:lvlText w:val="•"/>
      <w:lvlJc w:val="left"/>
      <w:pPr>
        <w:ind w:left="8304" w:hanging="351"/>
      </w:pPr>
      <w:rPr>
        <w:rFonts w:hint="default"/>
        <w:lang w:val="en-US" w:eastAsia="en-US" w:bidi="en-US"/>
      </w:rPr>
    </w:lvl>
  </w:abstractNum>
  <w:abstractNum w:abstractNumId="32" w15:restartNumberingAfterBreak="0">
    <w:nsid w:val="23FB196E"/>
    <w:multiLevelType w:val="hybridMultilevel"/>
    <w:tmpl w:val="A6D4C6D2"/>
    <w:lvl w:ilvl="0" w:tplc="FFC02DC6">
      <w:numFmt w:val="bullet"/>
      <w:lvlText w:val=""/>
      <w:lvlJc w:val="left"/>
      <w:pPr>
        <w:ind w:left="840" w:hanging="360"/>
      </w:pPr>
      <w:rPr>
        <w:rFonts w:ascii="Symbol" w:eastAsia="Symbol" w:hAnsi="Symbol" w:cs="Symbol" w:hint="default"/>
        <w:w w:val="99"/>
        <w:sz w:val="20"/>
        <w:szCs w:val="20"/>
        <w:lang w:val="en-US" w:eastAsia="en-US" w:bidi="en-US"/>
      </w:rPr>
    </w:lvl>
    <w:lvl w:ilvl="1" w:tplc="6652C9CC">
      <w:numFmt w:val="bullet"/>
      <w:lvlText w:val="•"/>
      <w:lvlJc w:val="left"/>
      <w:pPr>
        <w:ind w:left="1770" w:hanging="360"/>
      </w:pPr>
      <w:rPr>
        <w:rFonts w:hint="default"/>
        <w:lang w:val="en-US" w:eastAsia="en-US" w:bidi="en-US"/>
      </w:rPr>
    </w:lvl>
    <w:lvl w:ilvl="2" w:tplc="42367B68">
      <w:numFmt w:val="bullet"/>
      <w:lvlText w:val="•"/>
      <w:lvlJc w:val="left"/>
      <w:pPr>
        <w:ind w:left="2700" w:hanging="360"/>
      </w:pPr>
      <w:rPr>
        <w:rFonts w:hint="default"/>
        <w:lang w:val="en-US" w:eastAsia="en-US" w:bidi="en-US"/>
      </w:rPr>
    </w:lvl>
    <w:lvl w:ilvl="3" w:tplc="B022B992">
      <w:numFmt w:val="bullet"/>
      <w:lvlText w:val="•"/>
      <w:lvlJc w:val="left"/>
      <w:pPr>
        <w:ind w:left="3630" w:hanging="360"/>
      </w:pPr>
      <w:rPr>
        <w:rFonts w:hint="default"/>
        <w:lang w:val="en-US" w:eastAsia="en-US" w:bidi="en-US"/>
      </w:rPr>
    </w:lvl>
    <w:lvl w:ilvl="4" w:tplc="95B8400E">
      <w:numFmt w:val="bullet"/>
      <w:lvlText w:val="•"/>
      <w:lvlJc w:val="left"/>
      <w:pPr>
        <w:ind w:left="4560" w:hanging="360"/>
      </w:pPr>
      <w:rPr>
        <w:rFonts w:hint="default"/>
        <w:lang w:val="en-US" w:eastAsia="en-US" w:bidi="en-US"/>
      </w:rPr>
    </w:lvl>
    <w:lvl w:ilvl="5" w:tplc="B5AE8CD8">
      <w:numFmt w:val="bullet"/>
      <w:lvlText w:val="•"/>
      <w:lvlJc w:val="left"/>
      <w:pPr>
        <w:ind w:left="5490" w:hanging="360"/>
      </w:pPr>
      <w:rPr>
        <w:rFonts w:hint="default"/>
        <w:lang w:val="en-US" w:eastAsia="en-US" w:bidi="en-US"/>
      </w:rPr>
    </w:lvl>
    <w:lvl w:ilvl="6" w:tplc="A614D816">
      <w:numFmt w:val="bullet"/>
      <w:lvlText w:val="•"/>
      <w:lvlJc w:val="left"/>
      <w:pPr>
        <w:ind w:left="6420" w:hanging="360"/>
      </w:pPr>
      <w:rPr>
        <w:rFonts w:hint="default"/>
        <w:lang w:val="en-US" w:eastAsia="en-US" w:bidi="en-US"/>
      </w:rPr>
    </w:lvl>
    <w:lvl w:ilvl="7" w:tplc="4FA49914">
      <w:numFmt w:val="bullet"/>
      <w:lvlText w:val="•"/>
      <w:lvlJc w:val="left"/>
      <w:pPr>
        <w:ind w:left="7350" w:hanging="360"/>
      </w:pPr>
      <w:rPr>
        <w:rFonts w:hint="default"/>
        <w:lang w:val="en-US" w:eastAsia="en-US" w:bidi="en-US"/>
      </w:rPr>
    </w:lvl>
    <w:lvl w:ilvl="8" w:tplc="09B48374">
      <w:numFmt w:val="bullet"/>
      <w:lvlText w:val="•"/>
      <w:lvlJc w:val="left"/>
      <w:pPr>
        <w:ind w:left="8280" w:hanging="360"/>
      </w:pPr>
      <w:rPr>
        <w:rFonts w:hint="default"/>
        <w:lang w:val="en-US" w:eastAsia="en-US" w:bidi="en-US"/>
      </w:rPr>
    </w:lvl>
  </w:abstractNum>
  <w:abstractNum w:abstractNumId="33" w15:restartNumberingAfterBreak="0">
    <w:nsid w:val="27B16512"/>
    <w:multiLevelType w:val="hybridMultilevel"/>
    <w:tmpl w:val="584CC88A"/>
    <w:lvl w:ilvl="0" w:tplc="D6BA18DE">
      <w:numFmt w:val="bullet"/>
      <w:lvlText w:val=""/>
      <w:lvlJc w:val="left"/>
      <w:pPr>
        <w:ind w:left="840" w:hanging="360"/>
      </w:pPr>
      <w:rPr>
        <w:rFonts w:ascii="Symbol" w:eastAsia="Symbol" w:hAnsi="Symbol" w:cs="Symbol" w:hint="default"/>
        <w:w w:val="99"/>
        <w:sz w:val="20"/>
        <w:szCs w:val="20"/>
        <w:lang w:val="en-US" w:eastAsia="en-US" w:bidi="en-US"/>
      </w:rPr>
    </w:lvl>
    <w:lvl w:ilvl="1" w:tplc="4AFC0F9E">
      <w:numFmt w:val="bullet"/>
      <w:lvlText w:val="•"/>
      <w:lvlJc w:val="left"/>
      <w:pPr>
        <w:ind w:left="1770" w:hanging="360"/>
      </w:pPr>
      <w:rPr>
        <w:rFonts w:hint="default"/>
        <w:lang w:val="en-US" w:eastAsia="en-US" w:bidi="en-US"/>
      </w:rPr>
    </w:lvl>
    <w:lvl w:ilvl="2" w:tplc="88D84BEE">
      <w:numFmt w:val="bullet"/>
      <w:lvlText w:val="•"/>
      <w:lvlJc w:val="left"/>
      <w:pPr>
        <w:ind w:left="2700" w:hanging="360"/>
      </w:pPr>
      <w:rPr>
        <w:rFonts w:hint="default"/>
        <w:lang w:val="en-US" w:eastAsia="en-US" w:bidi="en-US"/>
      </w:rPr>
    </w:lvl>
    <w:lvl w:ilvl="3" w:tplc="46FA4FEA">
      <w:numFmt w:val="bullet"/>
      <w:lvlText w:val="•"/>
      <w:lvlJc w:val="left"/>
      <w:pPr>
        <w:ind w:left="3630" w:hanging="360"/>
      </w:pPr>
      <w:rPr>
        <w:rFonts w:hint="default"/>
        <w:lang w:val="en-US" w:eastAsia="en-US" w:bidi="en-US"/>
      </w:rPr>
    </w:lvl>
    <w:lvl w:ilvl="4" w:tplc="2256A5B8">
      <w:numFmt w:val="bullet"/>
      <w:lvlText w:val="•"/>
      <w:lvlJc w:val="left"/>
      <w:pPr>
        <w:ind w:left="4560" w:hanging="360"/>
      </w:pPr>
      <w:rPr>
        <w:rFonts w:hint="default"/>
        <w:lang w:val="en-US" w:eastAsia="en-US" w:bidi="en-US"/>
      </w:rPr>
    </w:lvl>
    <w:lvl w:ilvl="5" w:tplc="F998C5CC">
      <w:numFmt w:val="bullet"/>
      <w:lvlText w:val="•"/>
      <w:lvlJc w:val="left"/>
      <w:pPr>
        <w:ind w:left="5490" w:hanging="360"/>
      </w:pPr>
      <w:rPr>
        <w:rFonts w:hint="default"/>
        <w:lang w:val="en-US" w:eastAsia="en-US" w:bidi="en-US"/>
      </w:rPr>
    </w:lvl>
    <w:lvl w:ilvl="6" w:tplc="BD0610A8">
      <w:numFmt w:val="bullet"/>
      <w:lvlText w:val="•"/>
      <w:lvlJc w:val="left"/>
      <w:pPr>
        <w:ind w:left="6420" w:hanging="360"/>
      </w:pPr>
      <w:rPr>
        <w:rFonts w:hint="default"/>
        <w:lang w:val="en-US" w:eastAsia="en-US" w:bidi="en-US"/>
      </w:rPr>
    </w:lvl>
    <w:lvl w:ilvl="7" w:tplc="613EFAD2">
      <w:numFmt w:val="bullet"/>
      <w:lvlText w:val="•"/>
      <w:lvlJc w:val="left"/>
      <w:pPr>
        <w:ind w:left="7350" w:hanging="360"/>
      </w:pPr>
      <w:rPr>
        <w:rFonts w:hint="default"/>
        <w:lang w:val="en-US" w:eastAsia="en-US" w:bidi="en-US"/>
      </w:rPr>
    </w:lvl>
    <w:lvl w:ilvl="8" w:tplc="D98433D6">
      <w:numFmt w:val="bullet"/>
      <w:lvlText w:val="•"/>
      <w:lvlJc w:val="left"/>
      <w:pPr>
        <w:ind w:left="8280" w:hanging="360"/>
      </w:pPr>
      <w:rPr>
        <w:rFonts w:hint="default"/>
        <w:lang w:val="en-US" w:eastAsia="en-US" w:bidi="en-US"/>
      </w:rPr>
    </w:lvl>
  </w:abstractNum>
  <w:abstractNum w:abstractNumId="34" w15:restartNumberingAfterBreak="0">
    <w:nsid w:val="5FE9319C"/>
    <w:multiLevelType w:val="hybridMultilevel"/>
    <w:tmpl w:val="D488E0D6"/>
    <w:lvl w:ilvl="0" w:tplc="18090001">
      <w:start w:val="1"/>
      <w:numFmt w:val="bullet"/>
      <w:lvlText w:val=""/>
      <w:lvlJc w:val="left"/>
      <w:pPr>
        <w:ind w:left="1096" w:hanging="360"/>
      </w:pPr>
      <w:rPr>
        <w:rFonts w:ascii="Symbol" w:hAnsi="Symbol" w:hint="default"/>
      </w:rPr>
    </w:lvl>
    <w:lvl w:ilvl="1" w:tplc="18090003" w:tentative="1">
      <w:start w:val="1"/>
      <w:numFmt w:val="bullet"/>
      <w:lvlText w:val="o"/>
      <w:lvlJc w:val="left"/>
      <w:pPr>
        <w:ind w:left="1816" w:hanging="360"/>
      </w:pPr>
      <w:rPr>
        <w:rFonts w:ascii="Courier New" w:hAnsi="Courier New" w:cs="Courier New" w:hint="default"/>
      </w:rPr>
    </w:lvl>
    <w:lvl w:ilvl="2" w:tplc="18090005" w:tentative="1">
      <w:start w:val="1"/>
      <w:numFmt w:val="bullet"/>
      <w:lvlText w:val=""/>
      <w:lvlJc w:val="left"/>
      <w:pPr>
        <w:ind w:left="2536" w:hanging="360"/>
      </w:pPr>
      <w:rPr>
        <w:rFonts w:ascii="Wingdings" w:hAnsi="Wingdings" w:hint="default"/>
      </w:rPr>
    </w:lvl>
    <w:lvl w:ilvl="3" w:tplc="18090001" w:tentative="1">
      <w:start w:val="1"/>
      <w:numFmt w:val="bullet"/>
      <w:lvlText w:val=""/>
      <w:lvlJc w:val="left"/>
      <w:pPr>
        <w:ind w:left="3256" w:hanging="360"/>
      </w:pPr>
      <w:rPr>
        <w:rFonts w:ascii="Symbol" w:hAnsi="Symbol" w:hint="default"/>
      </w:rPr>
    </w:lvl>
    <w:lvl w:ilvl="4" w:tplc="18090003" w:tentative="1">
      <w:start w:val="1"/>
      <w:numFmt w:val="bullet"/>
      <w:lvlText w:val="o"/>
      <w:lvlJc w:val="left"/>
      <w:pPr>
        <w:ind w:left="3976" w:hanging="360"/>
      </w:pPr>
      <w:rPr>
        <w:rFonts w:ascii="Courier New" w:hAnsi="Courier New" w:cs="Courier New" w:hint="default"/>
      </w:rPr>
    </w:lvl>
    <w:lvl w:ilvl="5" w:tplc="18090005" w:tentative="1">
      <w:start w:val="1"/>
      <w:numFmt w:val="bullet"/>
      <w:lvlText w:val=""/>
      <w:lvlJc w:val="left"/>
      <w:pPr>
        <w:ind w:left="4696" w:hanging="360"/>
      </w:pPr>
      <w:rPr>
        <w:rFonts w:ascii="Wingdings" w:hAnsi="Wingdings" w:hint="default"/>
      </w:rPr>
    </w:lvl>
    <w:lvl w:ilvl="6" w:tplc="18090001" w:tentative="1">
      <w:start w:val="1"/>
      <w:numFmt w:val="bullet"/>
      <w:lvlText w:val=""/>
      <w:lvlJc w:val="left"/>
      <w:pPr>
        <w:ind w:left="5416" w:hanging="360"/>
      </w:pPr>
      <w:rPr>
        <w:rFonts w:ascii="Symbol" w:hAnsi="Symbol" w:hint="default"/>
      </w:rPr>
    </w:lvl>
    <w:lvl w:ilvl="7" w:tplc="18090003" w:tentative="1">
      <w:start w:val="1"/>
      <w:numFmt w:val="bullet"/>
      <w:lvlText w:val="o"/>
      <w:lvlJc w:val="left"/>
      <w:pPr>
        <w:ind w:left="6136" w:hanging="360"/>
      </w:pPr>
      <w:rPr>
        <w:rFonts w:ascii="Courier New" w:hAnsi="Courier New" w:cs="Courier New" w:hint="default"/>
      </w:rPr>
    </w:lvl>
    <w:lvl w:ilvl="8" w:tplc="18090005" w:tentative="1">
      <w:start w:val="1"/>
      <w:numFmt w:val="bullet"/>
      <w:lvlText w:val=""/>
      <w:lvlJc w:val="left"/>
      <w:pPr>
        <w:ind w:left="6856" w:hanging="360"/>
      </w:pPr>
      <w:rPr>
        <w:rFonts w:ascii="Wingdings" w:hAnsi="Wingdings" w:hint="default"/>
      </w:rPr>
    </w:lvl>
  </w:abstractNum>
  <w:num w:numId="1" w16cid:durableId="1414860734">
    <w:abstractNumId w:val="29"/>
  </w:num>
  <w:num w:numId="2" w16cid:durableId="517550996">
    <w:abstractNumId w:val="28"/>
  </w:num>
  <w:num w:numId="3" w16cid:durableId="1998337127">
    <w:abstractNumId w:val="27"/>
  </w:num>
  <w:num w:numId="4" w16cid:durableId="4019343">
    <w:abstractNumId w:val="26"/>
  </w:num>
  <w:num w:numId="5" w16cid:durableId="1086682985">
    <w:abstractNumId w:val="25"/>
  </w:num>
  <w:num w:numId="6" w16cid:durableId="966549988">
    <w:abstractNumId w:val="24"/>
  </w:num>
  <w:num w:numId="7" w16cid:durableId="600577334">
    <w:abstractNumId w:val="23"/>
  </w:num>
  <w:num w:numId="8" w16cid:durableId="1608587402">
    <w:abstractNumId w:val="22"/>
  </w:num>
  <w:num w:numId="9" w16cid:durableId="517475925">
    <w:abstractNumId w:val="21"/>
  </w:num>
  <w:num w:numId="10" w16cid:durableId="2101246109">
    <w:abstractNumId w:val="20"/>
  </w:num>
  <w:num w:numId="11" w16cid:durableId="1582520905">
    <w:abstractNumId w:val="19"/>
  </w:num>
  <w:num w:numId="12" w16cid:durableId="1970084402">
    <w:abstractNumId w:val="18"/>
  </w:num>
  <w:num w:numId="13" w16cid:durableId="610668797">
    <w:abstractNumId w:val="17"/>
  </w:num>
  <w:num w:numId="14" w16cid:durableId="1748111974">
    <w:abstractNumId w:val="16"/>
  </w:num>
  <w:num w:numId="15" w16cid:durableId="246161021">
    <w:abstractNumId w:val="15"/>
  </w:num>
  <w:num w:numId="16" w16cid:durableId="1810590230">
    <w:abstractNumId w:val="14"/>
  </w:num>
  <w:num w:numId="17" w16cid:durableId="706489561">
    <w:abstractNumId w:val="13"/>
  </w:num>
  <w:num w:numId="18" w16cid:durableId="1031496638">
    <w:abstractNumId w:val="12"/>
  </w:num>
  <w:num w:numId="19" w16cid:durableId="1068841938">
    <w:abstractNumId w:val="11"/>
  </w:num>
  <w:num w:numId="20" w16cid:durableId="812480586">
    <w:abstractNumId w:val="10"/>
  </w:num>
  <w:num w:numId="21" w16cid:durableId="1888030057">
    <w:abstractNumId w:val="9"/>
  </w:num>
  <w:num w:numId="22" w16cid:durableId="394864438">
    <w:abstractNumId w:val="8"/>
  </w:num>
  <w:num w:numId="23" w16cid:durableId="135412899">
    <w:abstractNumId w:val="7"/>
  </w:num>
  <w:num w:numId="24" w16cid:durableId="1971397288">
    <w:abstractNumId w:val="6"/>
  </w:num>
  <w:num w:numId="25" w16cid:durableId="1138569890">
    <w:abstractNumId w:val="5"/>
  </w:num>
  <w:num w:numId="26" w16cid:durableId="947657476">
    <w:abstractNumId w:val="4"/>
  </w:num>
  <w:num w:numId="27" w16cid:durableId="205020990">
    <w:abstractNumId w:val="3"/>
  </w:num>
  <w:num w:numId="28" w16cid:durableId="729351953">
    <w:abstractNumId w:val="2"/>
  </w:num>
  <w:num w:numId="29" w16cid:durableId="1505322308">
    <w:abstractNumId w:val="1"/>
  </w:num>
  <w:num w:numId="30" w16cid:durableId="508252427">
    <w:abstractNumId w:val="0"/>
  </w:num>
  <w:num w:numId="31" w16cid:durableId="1968194686">
    <w:abstractNumId w:val="34"/>
  </w:num>
  <w:num w:numId="32" w16cid:durableId="1000617500">
    <w:abstractNumId w:val="30"/>
  </w:num>
  <w:num w:numId="33" w16cid:durableId="374476377">
    <w:abstractNumId w:val="31"/>
  </w:num>
  <w:num w:numId="34" w16cid:durableId="1598244499">
    <w:abstractNumId w:val="33"/>
  </w:num>
  <w:num w:numId="35" w16cid:durableId="7019014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4A"/>
    <w:rsid w:val="00072545"/>
    <w:rsid w:val="000766EE"/>
    <w:rsid w:val="000B5A67"/>
    <w:rsid w:val="001502ED"/>
    <w:rsid w:val="001D6B4A"/>
    <w:rsid w:val="001E6D39"/>
    <w:rsid w:val="001E776B"/>
    <w:rsid w:val="00232E84"/>
    <w:rsid w:val="002410AE"/>
    <w:rsid w:val="00247E0E"/>
    <w:rsid w:val="0027154A"/>
    <w:rsid w:val="002A68B0"/>
    <w:rsid w:val="00352259"/>
    <w:rsid w:val="0035795F"/>
    <w:rsid w:val="00387D9C"/>
    <w:rsid w:val="004D682B"/>
    <w:rsid w:val="005166D1"/>
    <w:rsid w:val="00543869"/>
    <w:rsid w:val="005D4BE5"/>
    <w:rsid w:val="0072399B"/>
    <w:rsid w:val="007D06CC"/>
    <w:rsid w:val="0096232F"/>
    <w:rsid w:val="00A35E01"/>
    <w:rsid w:val="00B10D9E"/>
    <w:rsid w:val="00BA114B"/>
    <w:rsid w:val="00C32F02"/>
    <w:rsid w:val="00C75326"/>
    <w:rsid w:val="00C83D65"/>
    <w:rsid w:val="00CA06CD"/>
    <w:rsid w:val="00D459BC"/>
    <w:rsid w:val="00DE3F3D"/>
    <w:rsid w:val="00E001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06C0"/>
  <w15:chartTrackingRefBased/>
  <w15:docId w15:val="{326A5AA8-D8DF-4935-9C36-27EA8C39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D6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1D6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6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1D6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B4A"/>
    <w:rPr>
      <w:rFonts w:eastAsiaTheme="majorEastAsia" w:cstheme="majorBidi"/>
      <w:color w:val="272727" w:themeColor="text1" w:themeTint="D8"/>
    </w:rPr>
  </w:style>
  <w:style w:type="paragraph" w:styleId="Title">
    <w:name w:val="Title"/>
    <w:basedOn w:val="Normal"/>
    <w:next w:val="Normal"/>
    <w:link w:val="TitleChar"/>
    <w:uiPriority w:val="10"/>
    <w:qFormat/>
    <w:rsid w:val="001D6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B4A"/>
    <w:pPr>
      <w:spacing w:before="160"/>
      <w:jc w:val="center"/>
    </w:pPr>
    <w:rPr>
      <w:i/>
      <w:iCs/>
      <w:color w:val="404040" w:themeColor="text1" w:themeTint="BF"/>
    </w:rPr>
  </w:style>
  <w:style w:type="character" w:customStyle="1" w:styleId="QuoteChar">
    <w:name w:val="Quote Char"/>
    <w:basedOn w:val="DefaultParagraphFont"/>
    <w:link w:val="Quote"/>
    <w:uiPriority w:val="29"/>
    <w:rsid w:val="001D6B4A"/>
    <w:rPr>
      <w:i/>
      <w:iCs/>
      <w:color w:val="404040" w:themeColor="text1" w:themeTint="BF"/>
    </w:rPr>
  </w:style>
  <w:style w:type="paragraph" w:styleId="ListParagraph">
    <w:name w:val="List Paragraph"/>
    <w:basedOn w:val="Normal"/>
    <w:uiPriority w:val="1"/>
    <w:qFormat/>
    <w:rsid w:val="001D6B4A"/>
    <w:pPr>
      <w:ind w:left="720"/>
      <w:contextualSpacing/>
    </w:pPr>
  </w:style>
  <w:style w:type="character" w:styleId="IntenseEmphasis">
    <w:name w:val="Intense Emphasis"/>
    <w:basedOn w:val="DefaultParagraphFont"/>
    <w:uiPriority w:val="21"/>
    <w:qFormat/>
    <w:rsid w:val="001D6B4A"/>
    <w:rPr>
      <w:i/>
      <w:iCs/>
      <w:color w:val="0F4761" w:themeColor="accent1" w:themeShade="BF"/>
    </w:rPr>
  </w:style>
  <w:style w:type="paragraph" w:styleId="IntenseQuote">
    <w:name w:val="Intense Quote"/>
    <w:basedOn w:val="Normal"/>
    <w:next w:val="Normal"/>
    <w:link w:val="IntenseQuoteChar"/>
    <w:uiPriority w:val="30"/>
    <w:qFormat/>
    <w:rsid w:val="001D6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B4A"/>
    <w:rPr>
      <w:i/>
      <w:iCs/>
      <w:color w:val="0F4761" w:themeColor="accent1" w:themeShade="BF"/>
    </w:rPr>
  </w:style>
  <w:style w:type="character" w:styleId="IntenseReference">
    <w:name w:val="Intense Reference"/>
    <w:basedOn w:val="DefaultParagraphFont"/>
    <w:uiPriority w:val="32"/>
    <w:qFormat/>
    <w:rsid w:val="001D6B4A"/>
    <w:rPr>
      <w:b/>
      <w:bCs/>
      <w:smallCaps/>
      <w:color w:val="0F4761" w:themeColor="accent1" w:themeShade="BF"/>
      <w:spacing w:val="5"/>
    </w:rPr>
  </w:style>
  <w:style w:type="numbering" w:customStyle="1" w:styleId="NoList1">
    <w:name w:val="No List1"/>
    <w:next w:val="NoList"/>
    <w:uiPriority w:val="99"/>
    <w:semiHidden/>
    <w:unhideWhenUsed/>
    <w:rsid w:val="001D6B4A"/>
  </w:style>
  <w:style w:type="paragraph" w:styleId="BodyText">
    <w:name w:val="Body Text"/>
    <w:basedOn w:val="Normal"/>
    <w:link w:val="BodyTextChar"/>
    <w:uiPriority w:val="1"/>
    <w:qFormat/>
    <w:rsid w:val="001D6B4A"/>
    <w:pPr>
      <w:widowControl w:val="0"/>
      <w:autoSpaceDE w:val="0"/>
      <w:autoSpaceDN w:val="0"/>
      <w:adjustRightInd w:val="0"/>
      <w:spacing w:after="0" w:line="240" w:lineRule="auto"/>
    </w:pPr>
    <w:rPr>
      <w:rFonts w:ascii="Calibri" w:eastAsiaTheme="minorEastAsia" w:hAnsi="Calibri" w:cs="Calibri"/>
      <w:kern w:val="0"/>
      <w14:ligatures w14:val="none"/>
    </w:rPr>
  </w:style>
  <w:style w:type="character" w:customStyle="1" w:styleId="BodyTextChar">
    <w:name w:val="Body Text Char"/>
    <w:basedOn w:val="DefaultParagraphFont"/>
    <w:link w:val="BodyText"/>
    <w:uiPriority w:val="1"/>
    <w:rsid w:val="001D6B4A"/>
    <w:rPr>
      <w:rFonts w:ascii="Calibri" w:eastAsiaTheme="minorEastAsia" w:hAnsi="Calibri" w:cs="Calibri"/>
      <w:kern w:val="0"/>
      <w14:ligatures w14:val="none"/>
    </w:rPr>
  </w:style>
  <w:style w:type="paragraph" w:customStyle="1" w:styleId="TableParagraph">
    <w:name w:val="Table Paragraph"/>
    <w:basedOn w:val="Normal"/>
    <w:uiPriority w:val="1"/>
    <w:qFormat/>
    <w:rsid w:val="001D6B4A"/>
    <w:pPr>
      <w:widowControl w:val="0"/>
      <w:autoSpaceDE w:val="0"/>
      <w:autoSpaceDN w:val="0"/>
      <w:adjustRightInd w:val="0"/>
      <w:spacing w:after="0" w:line="240" w:lineRule="auto"/>
    </w:pPr>
    <w:rPr>
      <w:rFonts w:ascii="Calibri" w:eastAsiaTheme="minorEastAsia" w:hAnsi="Calibri" w:cs="Calibri"/>
      <w:kern w:val="0"/>
      <w:sz w:val="24"/>
      <w:szCs w:val="24"/>
      <w14:ligatures w14:val="none"/>
    </w:rPr>
  </w:style>
  <w:style w:type="paragraph" w:styleId="Header">
    <w:name w:val="header"/>
    <w:basedOn w:val="Normal"/>
    <w:link w:val="HeaderChar"/>
    <w:uiPriority w:val="99"/>
    <w:unhideWhenUsed/>
    <w:rsid w:val="001D6B4A"/>
    <w:pPr>
      <w:widowControl w:val="0"/>
      <w:tabs>
        <w:tab w:val="center" w:pos="4680"/>
        <w:tab w:val="right" w:pos="9360"/>
      </w:tabs>
      <w:autoSpaceDE w:val="0"/>
      <w:autoSpaceDN w:val="0"/>
      <w:adjustRightInd w:val="0"/>
      <w:spacing w:after="0" w:line="240" w:lineRule="auto"/>
    </w:pPr>
    <w:rPr>
      <w:rFonts w:ascii="Calibri" w:eastAsiaTheme="minorEastAsia" w:hAnsi="Calibri" w:cs="Calibri"/>
      <w:kern w:val="0"/>
      <w14:ligatures w14:val="none"/>
    </w:rPr>
  </w:style>
  <w:style w:type="character" w:customStyle="1" w:styleId="HeaderChar">
    <w:name w:val="Header Char"/>
    <w:basedOn w:val="DefaultParagraphFont"/>
    <w:link w:val="Header"/>
    <w:uiPriority w:val="99"/>
    <w:rsid w:val="001D6B4A"/>
    <w:rPr>
      <w:rFonts w:ascii="Calibri" w:eastAsiaTheme="minorEastAsia" w:hAnsi="Calibri" w:cs="Calibri"/>
      <w:kern w:val="0"/>
      <w14:ligatures w14:val="none"/>
    </w:rPr>
  </w:style>
  <w:style w:type="paragraph" w:styleId="Footer">
    <w:name w:val="footer"/>
    <w:basedOn w:val="Normal"/>
    <w:link w:val="FooterChar"/>
    <w:uiPriority w:val="99"/>
    <w:unhideWhenUsed/>
    <w:rsid w:val="001D6B4A"/>
    <w:pPr>
      <w:widowControl w:val="0"/>
      <w:tabs>
        <w:tab w:val="center" w:pos="4680"/>
        <w:tab w:val="right" w:pos="9360"/>
      </w:tabs>
      <w:autoSpaceDE w:val="0"/>
      <w:autoSpaceDN w:val="0"/>
      <w:adjustRightInd w:val="0"/>
      <w:spacing w:after="0" w:line="240" w:lineRule="auto"/>
    </w:pPr>
    <w:rPr>
      <w:rFonts w:ascii="Calibri" w:eastAsiaTheme="minorEastAsia" w:hAnsi="Calibri" w:cs="Calibri"/>
      <w:kern w:val="0"/>
      <w14:ligatures w14:val="none"/>
    </w:rPr>
  </w:style>
  <w:style w:type="character" w:customStyle="1" w:styleId="FooterChar">
    <w:name w:val="Footer Char"/>
    <w:basedOn w:val="DefaultParagraphFont"/>
    <w:link w:val="Footer"/>
    <w:uiPriority w:val="99"/>
    <w:rsid w:val="001D6B4A"/>
    <w:rPr>
      <w:rFonts w:ascii="Calibri" w:eastAsiaTheme="minorEastAsia" w:hAnsi="Calibri" w:cs="Calibri"/>
      <w:kern w:val="0"/>
      <w14:ligatures w14:val="none"/>
    </w:rPr>
  </w:style>
  <w:style w:type="character" w:styleId="Hyperlink">
    <w:name w:val="Hyperlink"/>
    <w:basedOn w:val="DefaultParagraphFont"/>
    <w:uiPriority w:val="99"/>
    <w:unhideWhenUsed/>
    <w:rsid w:val="001D6B4A"/>
    <w:rPr>
      <w:rFonts w:cs="Times New Roman"/>
      <w:color w:val="467886" w:themeColor="hyperlink"/>
      <w:u w:val="single"/>
    </w:rPr>
  </w:style>
  <w:style w:type="character" w:styleId="UnresolvedMention">
    <w:name w:val="Unresolved Mention"/>
    <w:basedOn w:val="DefaultParagraphFont"/>
    <w:uiPriority w:val="99"/>
    <w:semiHidden/>
    <w:unhideWhenUsed/>
    <w:rsid w:val="001D6B4A"/>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19</Pages>
  <Words>4493</Words>
  <Characters>25612</Characters>
  <Application>Microsoft Office Word</Application>
  <DocSecurity>0</DocSecurity>
  <Lines>213</Lines>
  <Paragraphs>60</Paragraphs>
  <ScaleCrop>false</ScaleCrop>
  <Company/>
  <LinksUpToDate>false</LinksUpToDate>
  <CharactersWithSpaces>30045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Prunty</dc:creator>
  <cp:keywords/>
  <dc:description/>
  <cp:lastModifiedBy>Paul Prunty</cp:lastModifiedBy>
  <cp:revision>8</cp:revision>
  <dcterms:created xsi:type="dcterms:W3CDTF">2026-06-15T14:18:00Z</dcterms:created>
  <dcterms:modified xsi:type="dcterms:W3CDTF">2026-06-17T16:43:00Z</dcterms:modified>
</cp:coreProperties>
</file>