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5474" w14:textId="77777777" w:rsidR="00C22859" w:rsidRDefault="00C22859" w:rsidP="00C22859">
      <w:pPr>
        <w:pStyle w:val="Heading1"/>
        <w:kinsoku w:val="0"/>
        <w:overflowPunct w:val="0"/>
        <w:spacing w:before="35"/>
        <w:ind w:right="-188"/>
        <w:jc w:val="center"/>
      </w:pPr>
    </w:p>
    <w:p w14:paraId="564DB9FC" w14:textId="77777777" w:rsidR="00C22859" w:rsidRDefault="00C22859" w:rsidP="00C22859">
      <w:pPr>
        <w:pStyle w:val="Heading1"/>
        <w:kinsoku w:val="0"/>
        <w:overflowPunct w:val="0"/>
        <w:spacing w:before="35"/>
        <w:ind w:right="-188"/>
        <w:jc w:val="center"/>
      </w:pPr>
    </w:p>
    <w:p w14:paraId="7EE4DC33" w14:textId="77777777" w:rsidR="00C22859" w:rsidRDefault="00C22859" w:rsidP="00C22859">
      <w:pPr>
        <w:pStyle w:val="Heading1"/>
        <w:kinsoku w:val="0"/>
        <w:overflowPunct w:val="0"/>
        <w:spacing w:before="35"/>
        <w:ind w:right="-188"/>
        <w:jc w:val="center"/>
      </w:pPr>
    </w:p>
    <w:p w14:paraId="2CE080B2" w14:textId="77777777" w:rsidR="00C22859" w:rsidRDefault="00C22859" w:rsidP="00C22859">
      <w:pPr>
        <w:pStyle w:val="Heading1"/>
        <w:kinsoku w:val="0"/>
        <w:overflowPunct w:val="0"/>
        <w:spacing w:before="35"/>
        <w:ind w:right="-188"/>
        <w:jc w:val="center"/>
      </w:pPr>
    </w:p>
    <w:p w14:paraId="3BB6035B" w14:textId="77777777" w:rsidR="00C22859" w:rsidRDefault="00C22859" w:rsidP="00C22859">
      <w:pPr>
        <w:pStyle w:val="Heading1"/>
        <w:kinsoku w:val="0"/>
        <w:overflowPunct w:val="0"/>
        <w:spacing w:before="35"/>
        <w:ind w:right="-188"/>
        <w:jc w:val="center"/>
      </w:pPr>
    </w:p>
    <w:p w14:paraId="50AB99F7" w14:textId="77777777" w:rsidR="00C22859" w:rsidRDefault="00C22859" w:rsidP="00C22859">
      <w:pPr>
        <w:pStyle w:val="Heading1"/>
        <w:kinsoku w:val="0"/>
        <w:overflowPunct w:val="0"/>
        <w:spacing w:before="35"/>
        <w:ind w:right="-188"/>
        <w:jc w:val="center"/>
      </w:pPr>
    </w:p>
    <w:p w14:paraId="623E85C0" w14:textId="77777777" w:rsidR="00C22859" w:rsidRDefault="00C22859" w:rsidP="00C22859">
      <w:pPr>
        <w:pStyle w:val="Heading1"/>
        <w:kinsoku w:val="0"/>
        <w:overflowPunct w:val="0"/>
        <w:spacing w:before="35"/>
        <w:ind w:right="-188"/>
        <w:jc w:val="center"/>
      </w:pPr>
    </w:p>
    <w:p w14:paraId="139DFB9B" w14:textId="77777777" w:rsidR="00C22859" w:rsidRDefault="00C22859" w:rsidP="00C22859">
      <w:pPr>
        <w:pStyle w:val="Heading1"/>
        <w:kinsoku w:val="0"/>
        <w:overflowPunct w:val="0"/>
        <w:spacing w:before="35"/>
        <w:ind w:right="-188"/>
        <w:jc w:val="center"/>
      </w:pPr>
    </w:p>
    <w:p w14:paraId="2ECA2F85" w14:textId="77777777" w:rsidR="00C22859" w:rsidRDefault="00C22859" w:rsidP="00C22859">
      <w:pPr>
        <w:pStyle w:val="Heading1"/>
        <w:kinsoku w:val="0"/>
        <w:overflowPunct w:val="0"/>
        <w:spacing w:before="35"/>
        <w:ind w:right="-188"/>
        <w:jc w:val="center"/>
      </w:pPr>
    </w:p>
    <w:p w14:paraId="1D8DBC5D" w14:textId="77777777" w:rsidR="00C22859" w:rsidRDefault="00C22859" w:rsidP="00C22859">
      <w:pPr>
        <w:pStyle w:val="Heading1"/>
        <w:kinsoku w:val="0"/>
        <w:overflowPunct w:val="0"/>
        <w:spacing w:before="35"/>
        <w:ind w:right="-188"/>
        <w:jc w:val="center"/>
      </w:pPr>
    </w:p>
    <w:p w14:paraId="617FF45B" w14:textId="77777777" w:rsidR="00C22859" w:rsidRDefault="00C22859" w:rsidP="00C22859">
      <w:pPr>
        <w:pStyle w:val="Heading1"/>
        <w:kinsoku w:val="0"/>
        <w:overflowPunct w:val="0"/>
        <w:spacing w:before="35"/>
        <w:ind w:right="-188"/>
        <w:jc w:val="center"/>
      </w:pPr>
      <w:r w:rsidRPr="0052082E">
        <w:t>APPENDIX 1</w:t>
      </w:r>
    </w:p>
    <w:p w14:paraId="04CE2639" w14:textId="77777777" w:rsidR="00C22859" w:rsidRPr="00CD6A3E" w:rsidRDefault="00C22859" w:rsidP="00C22859">
      <w:pPr>
        <w:ind w:right="-188"/>
      </w:pPr>
    </w:p>
    <w:p w14:paraId="739D000B" w14:textId="77777777" w:rsidR="00C22859" w:rsidRPr="0052082E" w:rsidRDefault="00C22859" w:rsidP="00C22859">
      <w:pPr>
        <w:pStyle w:val="Heading1"/>
        <w:kinsoku w:val="0"/>
        <w:overflowPunct w:val="0"/>
        <w:spacing w:before="35"/>
        <w:ind w:right="-188"/>
        <w:jc w:val="center"/>
        <w:rPr>
          <w:b/>
          <w:bCs/>
          <w:sz w:val="32"/>
          <w:szCs w:val="32"/>
        </w:rPr>
      </w:pPr>
      <w:r>
        <w:rPr>
          <w:b/>
          <w:bCs/>
          <w:sz w:val="32"/>
          <w:szCs w:val="32"/>
        </w:rPr>
        <w:t>SUITABILITY ASSESSMENT</w:t>
      </w:r>
      <w:r w:rsidRPr="0052082E">
        <w:rPr>
          <w:b/>
          <w:bCs/>
          <w:sz w:val="32"/>
          <w:szCs w:val="32"/>
        </w:rPr>
        <w:t xml:space="preserve"> QUESTIONNAIRE</w:t>
      </w:r>
    </w:p>
    <w:p w14:paraId="69178DB2" w14:textId="77777777" w:rsidR="00C22859" w:rsidRDefault="00C22859" w:rsidP="00C22859">
      <w:pPr>
        <w:pStyle w:val="BodyText"/>
        <w:kinsoku w:val="0"/>
        <w:overflowPunct w:val="0"/>
        <w:spacing w:before="209"/>
        <w:ind w:left="1418" w:right="-188"/>
        <w:jc w:val="center"/>
        <w:rPr>
          <w:b/>
          <w:bCs/>
          <w:sz w:val="32"/>
          <w:szCs w:val="32"/>
        </w:rPr>
      </w:pPr>
    </w:p>
    <w:p w14:paraId="47A3CE7D" w14:textId="77777777" w:rsidR="00C22859" w:rsidRDefault="00C22859" w:rsidP="00C22859">
      <w:pPr>
        <w:pStyle w:val="BodyText"/>
        <w:kinsoku w:val="0"/>
        <w:overflowPunct w:val="0"/>
        <w:spacing w:before="209"/>
        <w:ind w:left="1418" w:right="-188"/>
        <w:jc w:val="center"/>
        <w:rPr>
          <w:b/>
          <w:bCs/>
          <w:sz w:val="32"/>
          <w:szCs w:val="32"/>
        </w:rPr>
      </w:pPr>
    </w:p>
    <w:p w14:paraId="72356FAB" w14:textId="77777777" w:rsidR="00C22859" w:rsidRPr="0052082E" w:rsidRDefault="00C22859" w:rsidP="00C22859">
      <w:pPr>
        <w:pStyle w:val="Heading1"/>
        <w:kinsoku w:val="0"/>
        <w:overflowPunct w:val="0"/>
        <w:spacing w:before="35"/>
        <w:ind w:right="-188"/>
        <w:jc w:val="center"/>
        <w:rPr>
          <w:b/>
          <w:bCs/>
          <w:sz w:val="32"/>
          <w:szCs w:val="32"/>
        </w:rPr>
        <w:sectPr w:rsidR="00C22859" w:rsidRPr="0052082E" w:rsidSect="00C22859">
          <w:headerReference w:type="default" r:id="rId7"/>
          <w:footerReference w:type="default" r:id="rId8"/>
          <w:pgSz w:w="11910" w:h="16840"/>
          <w:pgMar w:top="1440" w:right="1440" w:bottom="1440" w:left="1440" w:header="0" w:footer="882" w:gutter="0"/>
          <w:cols w:space="720"/>
          <w:noEndnote/>
          <w:titlePg/>
          <w:docGrid w:linePitch="299"/>
        </w:sectPr>
      </w:pPr>
      <w:r>
        <w:rPr>
          <w:b/>
          <w:bCs/>
          <w:sz w:val="32"/>
          <w:szCs w:val="32"/>
        </w:rPr>
        <w:t>PART  2</w:t>
      </w:r>
    </w:p>
    <w:p w14:paraId="60CA1B29" w14:textId="35653698" w:rsidR="00C22859" w:rsidRPr="00C22859" w:rsidRDefault="00C22859" w:rsidP="00C22859">
      <w:pPr>
        <w:widowControl w:val="0"/>
        <w:autoSpaceDE w:val="0"/>
        <w:autoSpaceDN w:val="0"/>
        <w:adjustRightInd w:val="0"/>
        <w:spacing w:after="0" w:line="240" w:lineRule="auto"/>
        <w:rPr>
          <w:rFonts w:ascii="Arial" w:eastAsiaTheme="minorEastAsia" w:hAnsi="Arial" w:cs="Arial"/>
          <w:b/>
          <w:bCs/>
          <w:kern w:val="0"/>
          <w:sz w:val="28"/>
          <w:szCs w:val="28"/>
          <w14:ligatures w14:val="none"/>
        </w:rPr>
      </w:pPr>
      <w:r w:rsidRPr="00C22859">
        <w:rPr>
          <w:rFonts w:ascii="Arial" w:eastAsiaTheme="minorEastAsia" w:hAnsi="Arial" w:cs="Arial"/>
          <w:b/>
          <w:bCs/>
          <w:kern w:val="0"/>
          <w:sz w:val="28"/>
          <w:szCs w:val="28"/>
          <w14:ligatures w14:val="none"/>
        </w:rPr>
        <w:lastRenderedPageBreak/>
        <w:t>6.3</w:t>
      </w:r>
      <w:r w:rsidRPr="00C22859">
        <w:rPr>
          <w:rFonts w:ascii="Arial" w:eastAsiaTheme="minorEastAsia" w:hAnsi="Arial" w:cs="Arial"/>
          <w:b/>
          <w:bCs/>
          <w:kern w:val="0"/>
          <w:sz w:val="28"/>
          <w:szCs w:val="28"/>
          <w14:ligatures w14:val="none"/>
        </w:rPr>
        <w:tab/>
        <w:t>Developer’s Proposed Project (organisational) Structure - personnel</w:t>
      </w:r>
    </w:p>
    <w:p w14:paraId="4480E5DC"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1FFF0D54"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r w:rsidRPr="00C22859">
        <w:rPr>
          <w:rFonts w:ascii="Calibri" w:eastAsiaTheme="minorEastAsia" w:hAnsi="Calibri" w:cs="Calibri"/>
          <w:kern w:val="0"/>
          <w14:ligatures w14:val="none"/>
        </w:rPr>
        <w:t>Please complete (a) or (b):</w:t>
      </w:r>
    </w:p>
    <w:p w14:paraId="16AF1248"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55D0190"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19"/>
          <w:szCs w:val="19"/>
          <w14:ligatures w14:val="none"/>
        </w:rPr>
      </w:pPr>
      <w:r w:rsidRPr="00C22859">
        <w:rPr>
          <w:rFonts w:ascii="Calibri" w:eastAsiaTheme="minorEastAsia" w:hAnsi="Calibri" w:cs="Calibri"/>
          <w:b/>
          <w:bCs/>
          <w:kern w:val="0"/>
          <w:sz w:val="19"/>
          <w:szCs w:val="19"/>
          <w14:ligatures w14:val="none"/>
        </w:rPr>
        <w:t>(a)</w:t>
      </w:r>
    </w:p>
    <w:tbl>
      <w:tblPr>
        <w:tblW w:w="0" w:type="auto"/>
        <w:tblInd w:w="252" w:type="dxa"/>
        <w:tblLayout w:type="fixed"/>
        <w:tblCellMar>
          <w:left w:w="0" w:type="dxa"/>
          <w:right w:w="0" w:type="dxa"/>
        </w:tblCellMar>
        <w:tblLook w:val="0000" w:firstRow="0" w:lastRow="0" w:firstColumn="0" w:lastColumn="0" w:noHBand="0" w:noVBand="0"/>
      </w:tblPr>
      <w:tblGrid>
        <w:gridCol w:w="4685"/>
        <w:gridCol w:w="2335"/>
        <w:gridCol w:w="2337"/>
      </w:tblGrid>
      <w:tr w:rsidR="00C22859" w:rsidRPr="00C22859" w14:paraId="3927B6E1" w14:textId="77777777" w:rsidTr="00631894">
        <w:trPr>
          <w:trHeight w:val="1739"/>
        </w:trPr>
        <w:tc>
          <w:tcPr>
            <w:tcW w:w="9357" w:type="dxa"/>
            <w:gridSpan w:val="3"/>
            <w:tcBorders>
              <w:top w:val="single" w:sz="4" w:space="0" w:color="000000"/>
              <w:left w:val="single" w:sz="4" w:space="0" w:color="000000"/>
              <w:bottom w:val="single" w:sz="4" w:space="0" w:color="000000"/>
              <w:right w:val="single" w:sz="4" w:space="0" w:color="000000"/>
            </w:tcBorders>
          </w:tcPr>
          <w:p w14:paraId="6C11CDFF"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9"/>
                <w:szCs w:val="19"/>
                <w14:ligatures w14:val="none"/>
              </w:rPr>
            </w:pPr>
          </w:p>
          <w:p w14:paraId="0218A3EE" w14:textId="33FEA8AC" w:rsidR="00C22859" w:rsidRPr="00C22859" w:rsidRDefault="009844DA"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Pr>
                <w:rFonts w:ascii="Calibri" w:eastAsiaTheme="minorEastAsia" w:hAnsi="Calibri" w:cs="Calibri"/>
                <w:b/>
                <w:bCs/>
                <w:kern w:val="0"/>
                <w14:ligatures w14:val="none"/>
              </w:rPr>
              <w:t>APPLICANT</w:t>
            </w:r>
            <w:r w:rsidR="00C22859" w:rsidRPr="00C22859">
              <w:rPr>
                <w:rFonts w:ascii="Calibri" w:eastAsiaTheme="minorEastAsia" w:hAnsi="Calibri" w:cs="Calibri"/>
                <w:b/>
                <w:bCs/>
                <w:kern w:val="0"/>
                <w14:ligatures w14:val="none"/>
              </w:rPr>
              <w:t xml:space="preserve"> SUMMARY</w:t>
            </w:r>
          </w:p>
          <w:p w14:paraId="06559158"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Pr="00C22859">
              <w:rPr>
                <w:rFonts w:ascii="Calibri" w:eastAsiaTheme="minorEastAsia" w:hAnsi="Calibri" w:cs="Calibri"/>
                <w:kern w:val="0"/>
                <w14:ligatures w14:val="none"/>
              </w:rPr>
              <w:t>100 Marks</w:t>
            </w:r>
          </w:p>
          <w:p w14:paraId="1BB59312" w14:textId="77777777" w:rsidR="00C22859" w:rsidRPr="00C22859" w:rsidRDefault="00C22859" w:rsidP="00C22859">
            <w:pPr>
              <w:widowControl w:val="0"/>
              <w:kinsoku w:val="0"/>
              <w:overflowPunct w:val="0"/>
              <w:autoSpaceDE w:val="0"/>
              <w:autoSpaceDN w:val="0"/>
              <w:adjustRightInd w:val="0"/>
              <w:spacing w:before="3" w:after="0" w:line="240" w:lineRule="auto"/>
              <w:ind w:right="-188"/>
              <w:rPr>
                <w:rFonts w:ascii="Calibri" w:eastAsiaTheme="minorEastAsia" w:hAnsi="Calibri" w:cs="Calibri"/>
                <w:b/>
                <w:bCs/>
                <w:kern w:val="0"/>
                <w:sz w:val="17"/>
                <w:szCs w:val="17"/>
                <w14:ligatures w14:val="none"/>
              </w:rPr>
            </w:pPr>
          </w:p>
          <w:p w14:paraId="1FD7E98E" w14:textId="589B5B90" w:rsidR="00C22859" w:rsidRPr="00C22859" w:rsidRDefault="00C22859" w:rsidP="00C22859">
            <w:pPr>
              <w:widowControl w:val="0"/>
              <w:kinsoku w:val="0"/>
              <w:overflowPunct w:val="0"/>
              <w:autoSpaceDE w:val="0"/>
              <w:autoSpaceDN w:val="0"/>
              <w:adjustRightInd w:val="0"/>
              <w:spacing w:after="0" w:line="240" w:lineRule="auto"/>
              <w:ind w:left="112" w:right="260"/>
              <w:rPr>
                <w:rFonts w:ascii="Calibri" w:eastAsiaTheme="minorEastAsia" w:hAnsi="Calibri" w:cs="Calibri"/>
                <w:spacing w:val="-3"/>
                <w:kern w:val="0"/>
                <w14:ligatures w14:val="none"/>
              </w:rPr>
            </w:pPr>
            <w:r w:rsidRPr="00C22859">
              <w:rPr>
                <w:rFonts w:ascii="Calibri" w:eastAsiaTheme="minorEastAsia" w:hAnsi="Calibri" w:cs="Calibri"/>
                <w:b/>
                <w:bCs/>
                <w:kern w:val="0"/>
                <w14:ligatures w14:val="none"/>
              </w:rPr>
              <w:t xml:space="preserve">Pass Requirement: </w:t>
            </w:r>
            <w:r w:rsidRPr="00C22859">
              <w:rPr>
                <w:rFonts w:ascii="Calibri" w:eastAsiaTheme="minorEastAsia" w:hAnsi="Calibri" w:cs="Calibri"/>
                <w:kern w:val="0"/>
                <w14:ligatures w14:val="none"/>
              </w:rPr>
              <w:t xml:space="preserve">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and each member of 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Team must complete this section</w:t>
            </w:r>
            <w:r w:rsidRPr="00C22859">
              <w:rPr>
                <w:rFonts w:ascii="Calibri" w:eastAsiaTheme="minorEastAsia" w:hAnsi="Calibri" w:cs="Calibri"/>
                <w:spacing w:val="-3"/>
                <w:kern w:val="0"/>
                <w14:ligatures w14:val="none"/>
              </w:rPr>
              <w:t>.</w:t>
            </w:r>
          </w:p>
        </w:tc>
      </w:tr>
      <w:tr w:rsidR="00C22859" w:rsidRPr="00C22859" w14:paraId="4276B197" w14:textId="77777777" w:rsidTr="00631894">
        <w:trPr>
          <w:trHeight w:val="530"/>
        </w:trPr>
        <w:tc>
          <w:tcPr>
            <w:tcW w:w="4685" w:type="dxa"/>
            <w:tcBorders>
              <w:top w:val="single" w:sz="4" w:space="0" w:color="000000"/>
              <w:left w:val="single" w:sz="4" w:space="0" w:color="000000"/>
              <w:bottom w:val="single" w:sz="4" w:space="0" w:color="000000"/>
              <w:right w:val="single" w:sz="4" w:space="0" w:color="000000"/>
            </w:tcBorders>
          </w:tcPr>
          <w:p w14:paraId="439FA01B" w14:textId="77777777" w:rsidR="00C22859" w:rsidRPr="00C22859" w:rsidRDefault="00C22859" w:rsidP="00C22859">
            <w:pPr>
              <w:widowControl w:val="0"/>
              <w:kinsoku w:val="0"/>
              <w:overflowPunct w:val="0"/>
              <w:autoSpaceDE w:val="0"/>
              <w:autoSpaceDN w:val="0"/>
              <w:adjustRightInd w:val="0"/>
              <w:spacing w:before="23"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Organisation Name</w:t>
            </w:r>
          </w:p>
        </w:tc>
        <w:tc>
          <w:tcPr>
            <w:tcW w:w="4672" w:type="dxa"/>
            <w:gridSpan w:val="2"/>
            <w:tcBorders>
              <w:top w:val="single" w:sz="4" w:space="0" w:color="000000"/>
              <w:left w:val="single" w:sz="4" w:space="0" w:color="000000"/>
              <w:bottom w:val="single" w:sz="4" w:space="0" w:color="000000"/>
              <w:right w:val="single" w:sz="4" w:space="0" w:color="000000"/>
            </w:tcBorders>
          </w:tcPr>
          <w:p w14:paraId="5DCDFD2E"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114F2AC" w14:textId="77777777" w:rsidTr="00631894">
        <w:trPr>
          <w:trHeight w:val="477"/>
        </w:trPr>
        <w:tc>
          <w:tcPr>
            <w:tcW w:w="4685" w:type="dxa"/>
            <w:vMerge w:val="restart"/>
            <w:tcBorders>
              <w:top w:val="single" w:sz="4" w:space="0" w:color="000000"/>
              <w:left w:val="single" w:sz="4" w:space="0" w:color="000000"/>
              <w:bottom w:val="single" w:sz="4" w:space="0" w:color="000000"/>
              <w:right w:val="single" w:sz="4" w:space="0" w:color="000000"/>
            </w:tcBorders>
          </w:tcPr>
          <w:p w14:paraId="5E87CC9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14:ligatures w14:val="none"/>
              </w:rPr>
            </w:pPr>
          </w:p>
          <w:p w14:paraId="1ABFA0E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14:ligatures w14:val="none"/>
              </w:rPr>
            </w:pPr>
          </w:p>
          <w:p w14:paraId="448DA486"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7"/>
                <w:szCs w:val="27"/>
                <w14:ligatures w14:val="none"/>
              </w:rPr>
            </w:pPr>
          </w:p>
          <w:p w14:paraId="08ED8F43" w14:textId="3B545B60" w:rsidR="00C22859" w:rsidRPr="00C22859" w:rsidRDefault="00C22859" w:rsidP="00C22859">
            <w:pPr>
              <w:widowControl w:val="0"/>
              <w:kinsoku w:val="0"/>
              <w:overflowPunct w:val="0"/>
              <w:autoSpaceDE w:val="0"/>
              <w:autoSpaceDN w:val="0"/>
              <w:adjustRightInd w:val="0"/>
              <w:spacing w:after="0" w:line="242" w:lineRule="auto"/>
              <w:ind w:left="112" w:right="25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 xml:space="preserve">Nature of Relationship to </w:t>
            </w:r>
            <w:r w:rsidR="009844DA">
              <w:rPr>
                <w:rFonts w:ascii="Calibri" w:eastAsiaTheme="minorEastAsia" w:hAnsi="Calibri" w:cs="Calibri"/>
                <w:b/>
                <w:bCs/>
                <w:kern w:val="0"/>
                <w14:ligatures w14:val="none"/>
              </w:rPr>
              <w:t>Applicant</w:t>
            </w:r>
            <w:r w:rsidRPr="00C22859">
              <w:rPr>
                <w:rFonts w:ascii="Calibri" w:eastAsiaTheme="minorEastAsia" w:hAnsi="Calibri" w:cs="Calibri"/>
                <w:b/>
                <w:bCs/>
                <w:kern w:val="0"/>
                <w14:ligatures w14:val="none"/>
              </w:rPr>
              <w:t xml:space="preserve"> Team (please tick)</w:t>
            </w:r>
          </w:p>
        </w:tc>
        <w:tc>
          <w:tcPr>
            <w:tcW w:w="2335" w:type="dxa"/>
            <w:tcBorders>
              <w:top w:val="single" w:sz="4" w:space="0" w:color="000000"/>
              <w:left w:val="single" w:sz="4" w:space="0" w:color="000000"/>
              <w:bottom w:val="single" w:sz="4" w:space="0" w:color="000000"/>
              <w:right w:val="single" w:sz="4" w:space="0" w:color="000000"/>
            </w:tcBorders>
          </w:tcPr>
          <w:p w14:paraId="1C9DA401" w14:textId="40D277FB" w:rsidR="00C22859" w:rsidRPr="00C22859" w:rsidRDefault="009844DA" w:rsidP="00C22859">
            <w:pPr>
              <w:widowControl w:val="0"/>
              <w:kinsoku w:val="0"/>
              <w:overflowPunct w:val="0"/>
              <w:autoSpaceDE w:val="0"/>
              <w:autoSpaceDN w:val="0"/>
              <w:adjustRightInd w:val="0"/>
              <w:spacing w:before="4" w:after="0" w:line="240" w:lineRule="auto"/>
              <w:ind w:left="112" w:right="-188"/>
              <w:rPr>
                <w:rFonts w:ascii="Calibri" w:eastAsiaTheme="minorEastAsia" w:hAnsi="Calibri" w:cs="Calibri"/>
                <w:kern w:val="0"/>
                <w14:ligatures w14:val="none"/>
              </w:rPr>
            </w:pPr>
            <w:r>
              <w:rPr>
                <w:rFonts w:ascii="Calibri" w:eastAsiaTheme="minorEastAsia" w:hAnsi="Calibri" w:cs="Calibri"/>
                <w:kern w:val="0"/>
                <w14:ligatures w14:val="none"/>
              </w:rPr>
              <w:t>Applicant</w:t>
            </w:r>
          </w:p>
        </w:tc>
        <w:tc>
          <w:tcPr>
            <w:tcW w:w="2337" w:type="dxa"/>
            <w:tcBorders>
              <w:top w:val="single" w:sz="4" w:space="0" w:color="000000"/>
              <w:left w:val="single" w:sz="4" w:space="0" w:color="000000"/>
              <w:bottom w:val="single" w:sz="4" w:space="0" w:color="000000"/>
              <w:right w:val="single" w:sz="4" w:space="0" w:color="000000"/>
            </w:tcBorders>
          </w:tcPr>
          <w:p w14:paraId="66A989B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489BC23E" w14:textId="77777777" w:rsidTr="00631894">
        <w:trPr>
          <w:trHeight w:val="479"/>
        </w:trPr>
        <w:tc>
          <w:tcPr>
            <w:tcW w:w="4685" w:type="dxa"/>
            <w:vMerge/>
            <w:tcBorders>
              <w:top w:val="nil"/>
              <w:left w:val="single" w:sz="4" w:space="0" w:color="000000"/>
              <w:bottom w:val="single" w:sz="4" w:space="0" w:color="000000"/>
              <w:right w:val="single" w:sz="4" w:space="0" w:color="000000"/>
            </w:tcBorders>
          </w:tcPr>
          <w:p w14:paraId="6BAE6502"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2"/>
                <w:szCs w:val="2"/>
                <w14:ligatures w14:val="none"/>
              </w:rPr>
            </w:pPr>
          </w:p>
        </w:tc>
        <w:tc>
          <w:tcPr>
            <w:tcW w:w="2335" w:type="dxa"/>
            <w:tcBorders>
              <w:top w:val="single" w:sz="4" w:space="0" w:color="000000"/>
              <w:left w:val="single" w:sz="4" w:space="0" w:color="000000"/>
              <w:bottom w:val="single" w:sz="4" w:space="0" w:color="000000"/>
              <w:right w:val="single" w:sz="4" w:space="0" w:color="000000"/>
            </w:tcBorders>
          </w:tcPr>
          <w:p w14:paraId="1C65E43B"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Contractor</w:t>
            </w:r>
          </w:p>
        </w:tc>
        <w:tc>
          <w:tcPr>
            <w:tcW w:w="2337" w:type="dxa"/>
            <w:tcBorders>
              <w:top w:val="single" w:sz="4" w:space="0" w:color="000000"/>
              <w:left w:val="single" w:sz="4" w:space="0" w:color="000000"/>
              <w:bottom w:val="single" w:sz="4" w:space="0" w:color="000000"/>
              <w:right w:val="single" w:sz="4" w:space="0" w:color="000000"/>
            </w:tcBorders>
          </w:tcPr>
          <w:p w14:paraId="0BF1717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BF2BF95" w14:textId="77777777" w:rsidTr="00631894">
        <w:trPr>
          <w:trHeight w:val="482"/>
        </w:trPr>
        <w:tc>
          <w:tcPr>
            <w:tcW w:w="4685" w:type="dxa"/>
            <w:vMerge/>
            <w:tcBorders>
              <w:top w:val="nil"/>
              <w:left w:val="single" w:sz="4" w:space="0" w:color="000000"/>
              <w:bottom w:val="single" w:sz="4" w:space="0" w:color="000000"/>
              <w:right w:val="single" w:sz="4" w:space="0" w:color="000000"/>
            </w:tcBorders>
          </w:tcPr>
          <w:p w14:paraId="1A77ABB4"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2"/>
                <w:szCs w:val="2"/>
                <w14:ligatures w14:val="none"/>
              </w:rPr>
            </w:pPr>
          </w:p>
        </w:tc>
        <w:tc>
          <w:tcPr>
            <w:tcW w:w="2335" w:type="dxa"/>
            <w:tcBorders>
              <w:top w:val="single" w:sz="4" w:space="0" w:color="000000"/>
              <w:left w:val="single" w:sz="4" w:space="0" w:color="000000"/>
              <w:bottom w:val="single" w:sz="4" w:space="0" w:color="000000"/>
              <w:right w:val="single" w:sz="4" w:space="0" w:color="000000"/>
            </w:tcBorders>
          </w:tcPr>
          <w:p w14:paraId="7C02D06F" w14:textId="77777777" w:rsidR="00C22859" w:rsidRPr="00C22859" w:rsidRDefault="00C22859" w:rsidP="00C22859">
            <w:pPr>
              <w:widowControl w:val="0"/>
              <w:kinsoku w:val="0"/>
              <w:overflowPunct w:val="0"/>
              <w:autoSpaceDE w:val="0"/>
              <w:autoSpaceDN w:val="0"/>
              <w:adjustRightInd w:val="0"/>
              <w:spacing w:after="0" w:line="268" w:lineRule="exact"/>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Consortium Member</w:t>
            </w:r>
          </w:p>
        </w:tc>
        <w:tc>
          <w:tcPr>
            <w:tcW w:w="2337" w:type="dxa"/>
            <w:tcBorders>
              <w:top w:val="single" w:sz="4" w:space="0" w:color="000000"/>
              <w:left w:val="single" w:sz="4" w:space="0" w:color="000000"/>
              <w:bottom w:val="single" w:sz="4" w:space="0" w:color="000000"/>
              <w:right w:val="single" w:sz="4" w:space="0" w:color="000000"/>
            </w:tcBorders>
          </w:tcPr>
          <w:p w14:paraId="13032D6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732C580" w14:textId="77777777" w:rsidTr="00631894">
        <w:trPr>
          <w:trHeight w:val="479"/>
        </w:trPr>
        <w:tc>
          <w:tcPr>
            <w:tcW w:w="4685" w:type="dxa"/>
            <w:vMerge/>
            <w:tcBorders>
              <w:top w:val="nil"/>
              <w:left w:val="single" w:sz="4" w:space="0" w:color="000000"/>
              <w:bottom w:val="single" w:sz="4" w:space="0" w:color="000000"/>
              <w:right w:val="single" w:sz="4" w:space="0" w:color="000000"/>
            </w:tcBorders>
          </w:tcPr>
          <w:p w14:paraId="2AACA32D"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2"/>
                <w:szCs w:val="2"/>
                <w14:ligatures w14:val="none"/>
              </w:rPr>
            </w:pPr>
          </w:p>
        </w:tc>
        <w:tc>
          <w:tcPr>
            <w:tcW w:w="2335" w:type="dxa"/>
            <w:tcBorders>
              <w:top w:val="single" w:sz="4" w:space="0" w:color="000000"/>
              <w:left w:val="single" w:sz="4" w:space="0" w:color="000000"/>
              <w:bottom w:val="single" w:sz="4" w:space="0" w:color="000000"/>
              <w:right w:val="single" w:sz="4" w:space="0" w:color="000000"/>
            </w:tcBorders>
          </w:tcPr>
          <w:p w14:paraId="3BFCCC7D"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Sub-Contractor</w:t>
            </w:r>
          </w:p>
        </w:tc>
        <w:tc>
          <w:tcPr>
            <w:tcW w:w="2337" w:type="dxa"/>
            <w:tcBorders>
              <w:top w:val="single" w:sz="4" w:space="0" w:color="000000"/>
              <w:left w:val="single" w:sz="4" w:space="0" w:color="000000"/>
              <w:bottom w:val="single" w:sz="4" w:space="0" w:color="000000"/>
              <w:right w:val="single" w:sz="4" w:space="0" w:color="000000"/>
            </w:tcBorders>
          </w:tcPr>
          <w:p w14:paraId="6C3DBAC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82B8E94" w14:textId="77777777" w:rsidTr="00631894">
        <w:trPr>
          <w:trHeight w:val="546"/>
        </w:trPr>
        <w:tc>
          <w:tcPr>
            <w:tcW w:w="4685" w:type="dxa"/>
            <w:vMerge/>
            <w:tcBorders>
              <w:top w:val="nil"/>
              <w:left w:val="single" w:sz="4" w:space="0" w:color="000000"/>
              <w:bottom w:val="single" w:sz="4" w:space="0" w:color="000000"/>
              <w:right w:val="single" w:sz="4" w:space="0" w:color="000000"/>
            </w:tcBorders>
          </w:tcPr>
          <w:p w14:paraId="11CF8051"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2"/>
                <w:szCs w:val="2"/>
                <w14:ligatures w14:val="none"/>
              </w:rPr>
            </w:pPr>
          </w:p>
        </w:tc>
        <w:tc>
          <w:tcPr>
            <w:tcW w:w="2335" w:type="dxa"/>
            <w:tcBorders>
              <w:top w:val="single" w:sz="4" w:space="0" w:color="000000"/>
              <w:left w:val="single" w:sz="4" w:space="0" w:color="000000"/>
              <w:bottom w:val="single" w:sz="4" w:space="0" w:color="000000"/>
              <w:right w:val="single" w:sz="4" w:space="0" w:color="000000"/>
            </w:tcBorders>
          </w:tcPr>
          <w:p w14:paraId="607A5B78" w14:textId="77777777" w:rsidR="00C22859" w:rsidRPr="00C22859" w:rsidRDefault="00C22859" w:rsidP="00C22859">
            <w:pPr>
              <w:widowControl w:val="0"/>
              <w:kinsoku w:val="0"/>
              <w:overflowPunct w:val="0"/>
              <w:autoSpaceDE w:val="0"/>
              <w:autoSpaceDN w:val="0"/>
              <w:adjustRightInd w:val="0"/>
              <w:spacing w:before="30"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Other Entity</w:t>
            </w:r>
          </w:p>
        </w:tc>
        <w:tc>
          <w:tcPr>
            <w:tcW w:w="2337" w:type="dxa"/>
            <w:tcBorders>
              <w:top w:val="single" w:sz="4" w:space="0" w:color="000000"/>
              <w:left w:val="single" w:sz="4" w:space="0" w:color="000000"/>
              <w:bottom w:val="single" w:sz="4" w:space="0" w:color="000000"/>
              <w:right w:val="single" w:sz="4" w:space="0" w:color="000000"/>
            </w:tcBorders>
          </w:tcPr>
          <w:p w14:paraId="511405B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ECFFE26" w14:textId="77777777" w:rsidTr="00631894">
        <w:trPr>
          <w:trHeight w:val="525"/>
        </w:trPr>
        <w:tc>
          <w:tcPr>
            <w:tcW w:w="4685" w:type="dxa"/>
            <w:tcBorders>
              <w:top w:val="single" w:sz="4" w:space="0" w:color="000000"/>
              <w:left w:val="single" w:sz="4" w:space="0" w:color="000000"/>
              <w:bottom w:val="single" w:sz="4" w:space="0" w:color="000000"/>
              <w:right w:val="single" w:sz="4" w:space="0" w:color="000000"/>
            </w:tcBorders>
          </w:tcPr>
          <w:p w14:paraId="0A09827C" w14:textId="77777777" w:rsidR="00C22859" w:rsidRPr="00C22859" w:rsidRDefault="00C22859" w:rsidP="00C22859">
            <w:pPr>
              <w:widowControl w:val="0"/>
              <w:kinsoku w:val="0"/>
              <w:overflowPunct w:val="0"/>
              <w:autoSpaceDE w:val="0"/>
              <w:autoSpaceDN w:val="0"/>
              <w:adjustRightInd w:val="0"/>
              <w:spacing w:before="20"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Role/Discipline in this Procurement Process</w:t>
            </w:r>
          </w:p>
        </w:tc>
        <w:tc>
          <w:tcPr>
            <w:tcW w:w="4672" w:type="dxa"/>
            <w:gridSpan w:val="2"/>
            <w:tcBorders>
              <w:top w:val="single" w:sz="4" w:space="0" w:color="000000"/>
              <w:left w:val="single" w:sz="4" w:space="0" w:color="000000"/>
              <w:bottom w:val="single" w:sz="4" w:space="0" w:color="000000"/>
              <w:right w:val="single" w:sz="4" w:space="0" w:color="000000"/>
            </w:tcBorders>
          </w:tcPr>
          <w:p w14:paraId="29DF83C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51C5D51C" w14:textId="77777777" w:rsidTr="00631894">
        <w:trPr>
          <w:trHeight w:val="530"/>
        </w:trPr>
        <w:tc>
          <w:tcPr>
            <w:tcW w:w="4685" w:type="dxa"/>
            <w:tcBorders>
              <w:top w:val="single" w:sz="4" w:space="0" w:color="000000"/>
              <w:left w:val="single" w:sz="4" w:space="0" w:color="000000"/>
              <w:bottom w:val="single" w:sz="4" w:space="0" w:color="000000"/>
              <w:right w:val="single" w:sz="4" w:space="0" w:color="000000"/>
            </w:tcBorders>
          </w:tcPr>
          <w:p w14:paraId="0C55FE3B" w14:textId="77777777" w:rsidR="00C22859" w:rsidRPr="00C22859" w:rsidRDefault="00C22859" w:rsidP="00C22859">
            <w:pPr>
              <w:widowControl w:val="0"/>
              <w:kinsoku w:val="0"/>
              <w:overflowPunct w:val="0"/>
              <w:autoSpaceDE w:val="0"/>
              <w:autoSpaceDN w:val="0"/>
              <w:adjustRightInd w:val="0"/>
              <w:spacing w:before="23"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Company Registration Number</w:t>
            </w:r>
          </w:p>
        </w:tc>
        <w:tc>
          <w:tcPr>
            <w:tcW w:w="4672" w:type="dxa"/>
            <w:gridSpan w:val="2"/>
            <w:tcBorders>
              <w:top w:val="single" w:sz="4" w:space="0" w:color="000000"/>
              <w:left w:val="single" w:sz="4" w:space="0" w:color="000000"/>
              <w:bottom w:val="single" w:sz="4" w:space="0" w:color="000000"/>
              <w:right w:val="single" w:sz="4" w:space="0" w:color="000000"/>
            </w:tcBorders>
          </w:tcPr>
          <w:p w14:paraId="5A06CBD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4D966D5" w14:textId="77777777" w:rsidTr="00631894">
        <w:trPr>
          <w:trHeight w:val="530"/>
        </w:trPr>
        <w:tc>
          <w:tcPr>
            <w:tcW w:w="4685" w:type="dxa"/>
            <w:tcBorders>
              <w:top w:val="single" w:sz="4" w:space="0" w:color="000000"/>
              <w:left w:val="single" w:sz="4" w:space="0" w:color="000000"/>
              <w:bottom w:val="single" w:sz="4" w:space="0" w:color="000000"/>
              <w:right w:val="single" w:sz="4" w:space="0" w:color="000000"/>
            </w:tcBorders>
          </w:tcPr>
          <w:p w14:paraId="2D8D7840" w14:textId="77777777" w:rsidR="00C22859" w:rsidRPr="00C22859" w:rsidRDefault="00C22859" w:rsidP="00C22859">
            <w:pPr>
              <w:widowControl w:val="0"/>
              <w:kinsoku w:val="0"/>
              <w:overflowPunct w:val="0"/>
              <w:autoSpaceDE w:val="0"/>
              <w:autoSpaceDN w:val="0"/>
              <w:adjustRightInd w:val="0"/>
              <w:spacing w:before="20"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Name</w:t>
            </w:r>
          </w:p>
        </w:tc>
        <w:tc>
          <w:tcPr>
            <w:tcW w:w="4672" w:type="dxa"/>
            <w:gridSpan w:val="2"/>
            <w:tcBorders>
              <w:top w:val="single" w:sz="4" w:space="0" w:color="000000"/>
              <w:left w:val="single" w:sz="4" w:space="0" w:color="000000"/>
              <w:bottom w:val="single" w:sz="4" w:space="0" w:color="000000"/>
              <w:right w:val="single" w:sz="4" w:space="0" w:color="000000"/>
            </w:tcBorders>
          </w:tcPr>
          <w:p w14:paraId="274B0A5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2C4D48C0" w14:textId="77777777" w:rsidTr="00631894">
        <w:trPr>
          <w:trHeight w:val="527"/>
        </w:trPr>
        <w:tc>
          <w:tcPr>
            <w:tcW w:w="4685" w:type="dxa"/>
            <w:tcBorders>
              <w:top w:val="single" w:sz="4" w:space="0" w:color="000000"/>
              <w:left w:val="single" w:sz="4" w:space="0" w:color="000000"/>
              <w:bottom w:val="single" w:sz="4" w:space="0" w:color="000000"/>
              <w:right w:val="single" w:sz="4" w:space="0" w:color="000000"/>
            </w:tcBorders>
          </w:tcPr>
          <w:p w14:paraId="234AB313" w14:textId="77777777" w:rsidR="00C22859" w:rsidRPr="00C22859" w:rsidRDefault="00C22859" w:rsidP="00C22859">
            <w:pPr>
              <w:widowControl w:val="0"/>
              <w:kinsoku w:val="0"/>
              <w:overflowPunct w:val="0"/>
              <w:autoSpaceDE w:val="0"/>
              <w:autoSpaceDN w:val="0"/>
              <w:adjustRightInd w:val="0"/>
              <w:spacing w:before="20"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Position</w:t>
            </w:r>
          </w:p>
        </w:tc>
        <w:tc>
          <w:tcPr>
            <w:tcW w:w="4672" w:type="dxa"/>
            <w:gridSpan w:val="2"/>
            <w:tcBorders>
              <w:top w:val="single" w:sz="4" w:space="0" w:color="000000"/>
              <w:left w:val="single" w:sz="4" w:space="0" w:color="000000"/>
              <w:bottom w:val="single" w:sz="4" w:space="0" w:color="000000"/>
              <w:right w:val="single" w:sz="4" w:space="0" w:color="000000"/>
            </w:tcBorders>
          </w:tcPr>
          <w:p w14:paraId="03C4B48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4112675" w14:textId="77777777" w:rsidTr="00631894">
        <w:trPr>
          <w:trHeight w:val="1238"/>
        </w:trPr>
        <w:tc>
          <w:tcPr>
            <w:tcW w:w="4685" w:type="dxa"/>
            <w:tcBorders>
              <w:top w:val="single" w:sz="4" w:space="0" w:color="000000"/>
              <w:left w:val="single" w:sz="4" w:space="0" w:color="000000"/>
              <w:bottom w:val="single" w:sz="4" w:space="0" w:color="000000"/>
              <w:right w:val="single" w:sz="4" w:space="0" w:color="000000"/>
            </w:tcBorders>
          </w:tcPr>
          <w:p w14:paraId="2BECB4B5" w14:textId="77777777" w:rsidR="00C22859" w:rsidRPr="00C22859" w:rsidRDefault="00C22859" w:rsidP="00C22859">
            <w:pPr>
              <w:widowControl w:val="0"/>
              <w:kinsoku w:val="0"/>
              <w:overflowPunct w:val="0"/>
              <w:autoSpaceDE w:val="0"/>
              <w:autoSpaceDN w:val="0"/>
              <w:adjustRightInd w:val="0"/>
              <w:spacing w:before="12" w:after="0" w:line="240" w:lineRule="auto"/>
              <w:ind w:right="-188"/>
              <w:rPr>
                <w:rFonts w:ascii="Calibri" w:eastAsiaTheme="minorEastAsia" w:hAnsi="Calibri" w:cs="Calibri"/>
                <w:b/>
                <w:bCs/>
                <w:kern w:val="0"/>
                <w:sz w:val="30"/>
                <w:szCs w:val="30"/>
                <w14:ligatures w14:val="none"/>
              </w:rPr>
            </w:pPr>
          </w:p>
          <w:p w14:paraId="32DD5E1E" w14:textId="77777777"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Address</w:t>
            </w:r>
          </w:p>
        </w:tc>
        <w:tc>
          <w:tcPr>
            <w:tcW w:w="4672" w:type="dxa"/>
            <w:gridSpan w:val="2"/>
            <w:tcBorders>
              <w:top w:val="single" w:sz="4" w:space="0" w:color="000000"/>
              <w:left w:val="single" w:sz="4" w:space="0" w:color="000000"/>
              <w:bottom w:val="single" w:sz="4" w:space="0" w:color="000000"/>
              <w:right w:val="single" w:sz="4" w:space="0" w:color="000000"/>
            </w:tcBorders>
          </w:tcPr>
          <w:p w14:paraId="717080F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35230F12" w14:textId="77777777" w:rsidTr="00631894">
        <w:trPr>
          <w:trHeight w:val="556"/>
        </w:trPr>
        <w:tc>
          <w:tcPr>
            <w:tcW w:w="4685" w:type="dxa"/>
            <w:tcBorders>
              <w:top w:val="single" w:sz="4" w:space="0" w:color="000000"/>
              <w:left w:val="single" w:sz="4" w:space="0" w:color="000000"/>
              <w:bottom w:val="single" w:sz="4" w:space="0" w:color="000000"/>
              <w:right w:val="single" w:sz="4" w:space="0" w:color="000000"/>
            </w:tcBorders>
          </w:tcPr>
          <w:p w14:paraId="20FD00FE" w14:textId="77777777" w:rsidR="00C22859" w:rsidRPr="00C22859" w:rsidRDefault="00C22859" w:rsidP="00C22859">
            <w:pPr>
              <w:widowControl w:val="0"/>
              <w:kinsoku w:val="0"/>
              <w:overflowPunct w:val="0"/>
              <w:autoSpaceDE w:val="0"/>
              <w:autoSpaceDN w:val="0"/>
              <w:adjustRightInd w:val="0"/>
              <w:spacing w:before="35"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Telephone Office</w:t>
            </w:r>
          </w:p>
        </w:tc>
        <w:tc>
          <w:tcPr>
            <w:tcW w:w="4672" w:type="dxa"/>
            <w:gridSpan w:val="2"/>
            <w:tcBorders>
              <w:top w:val="single" w:sz="4" w:space="0" w:color="000000"/>
              <w:left w:val="single" w:sz="4" w:space="0" w:color="000000"/>
              <w:bottom w:val="single" w:sz="4" w:space="0" w:color="000000"/>
              <w:right w:val="single" w:sz="4" w:space="0" w:color="000000"/>
            </w:tcBorders>
          </w:tcPr>
          <w:p w14:paraId="251BC36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4E9D299A" w14:textId="77777777" w:rsidTr="00631894">
        <w:trPr>
          <w:trHeight w:val="551"/>
        </w:trPr>
        <w:tc>
          <w:tcPr>
            <w:tcW w:w="4685" w:type="dxa"/>
            <w:tcBorders>
              <w:top w:val="single" w:sz="4" w:space="0" w:color="000000"/>
              <w:left w:val="single" w:sz="4" w:space="0" w:color="000000"/>
              <w:bottom w:val="single" w:sz="4" w:space="0" w:color="000000"/>
              <w:right w:val="single" w:sz="4" w:space="0" w:color="000000"/>
            </w:tcBorders>
          </w:tcPr>
          <w:p w14:paraId="1D05ED2C" w14:textId="77777777" w:rsidR="00C22859" w:rsidRPr="00C22859" w:rsidRDefault="00C22859" w:rsidP="00C22859">
            <w:pPr>
              <w:widowControl w:val="0"/>
              <w:kinsoku w:val="0"/>
              <w:overflowPunct w:val="0"/>
              <w:autoSpaceDE w:val="0"/>
              <w:autoSpaceDN w:val="0"/>
              <w:adjustRightInd w:val="0"/>
              <w:spacing w:before="35"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Telephone Mobile</w:t>
            </w:r>
          </w:p>
        </w:tc>
        <w:tc>
          <w:tcPr>
            <w:tcW w:w="4672" w:type="dxa"/>
            <w:gridSpan w:val="2"/>
            <w:tcBorders>
              <w:top w:val="single" w:sz="4" w:space="0" w:color="000000"/>
              <w:left w:val="single" w:sz="4" w:space="0" w:color="000000"/>
              <w:bottom w:val="single" w:sz="4" w:space="0" w:color="000000"/>
              <w:right w:val="single" w:sz="4" w:space="0" w:color="000000"/>
            </w:tcBorders>
          </w:tcPr>
          <w:p w14:paraId="07687D5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F511B8B" w14:textId="77777777" w:rsidTr="00631894">
        <w:trPr>
          <w:trHeight w:val="556"/>
        </w:trPr>
        <w:tc>
          <w:tcPr>
            <w:tcW w:w="4685" w:type="dxa"/>
            <w:tcBorders>
              <w:top w:val="single" w:sz="4" w:space="0" w:color="000000"/>
              <w:left w:val="single" w:sz="4" w:space="0" w:color="000000"/>
              <w:bottom w:val="single" w:sz="4" w:space="0" w:color="000000"/>
              <w:right w:val="single" w:sz="4" w:space="0" w:color="000000"/>
            </w:tcBorders>
          </w:tcPr>
          <w:p w14:paraId="7E51DF38" w14:textId="77777777" w:rsidR="00C22859" w:rsidRPr="00C22859" w:rsidRDefault="00C22859" w:rsidP="00C22859">
            <w:pPr>
              <w:widowControl w:val="0"/>
              <w:kinsoku w:val="0"/>
              <w:overflowPunct w:val="0"/>
              <w:autoSpaceDE w:val="0"/>
              <w:autoSpaceDN w:val="0"/>
              <w:adjustRightInd w:val="0"/>
              <w:spacing w:before="37"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Email</w:t>
            </w:r>
          </w:p>
        </w:tc>
        <w:tc>
          <w:tcPr>
            <w:tcW w:w="4672" w:type="dxa"/>
            <w:gridSpan w:val="2"/>
            <w:tcBorders>
              <w:top w:val="single" w:sz="4" w:space="0" w:color="000000"/>
              <w:left w:val="single" w:sz="4" w:space="0" w:color="000000"/>
              <w:bottom w:val="single" w:sz="4" w:space="0" w:color="000000"/>
              <w:right w:val="single" w:sz="4" w:space="0" w:color="000000"/>
            </w:tcBorders>
          </w:tcPr>
          <w:p w14:paraId="25ED653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25D5178F" w14:textId="77777777" w:rsidTr="00631894">
        <w:trPr>
          <w:trHeight w:val="556"/>
        </w:trPr>
        <w:tc>
          <w:tcPr>
            <w:tcW w:w="4685" w:type="dxa"/>
            <w:tcBorders>
              <w:top w:val="single" w:sz="4" w:space="0" w:color="000000"/>
              <w:left w:val="single" w:sz="4" w:space="0" w:color="000000"/>
              <w:bottom w:val="single" w:sz="4" w:space="0" w:color="000000"/>
              <w:right w:val="single" w:sz="4" w:space="0" w:color="000000"/>
            </w:tcBorders>
          </w:tcPr>
          <w:p w14:paraId="059A6330" w14:textId="77777777" w:rsidR="00C22859" w:rsidRPr="00C22859" w:rsidRDefault="00C22859" w:rsidP="00C22859">
            <w:pPr>
              <w:widowControl w:val="0"/>
              <w:kinsoku w:val="0"/>
              <w:overflowPunct w:val="0"/>
              <w:autoSpaceDE w:val="0"/>
              <w:autoSpaceDN w:val="0"/>
              <w:adjustRightInd w:val="0"/>
              <w:spacing w:before="35"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 of establishment, if applicable</w:t>
            </w:r>
          </w:p>
        </w:tc>
        <w:tc>
          <w:tcPr>
            <w:tcW w:w="4672" w:type="dxa"/>
            <w:gridSpan w:val="2"/>
            <w:tcBorders>
              <w:top w:val="single" w:sz="4" w:space="0" w:color="000000"/>
              <w:left w:val="single" w:sz="4" w:space="0" w:color="000000"/>
              <w:bottom w:val="single" w:sz="4" w:space="0" w:color="000000"/>
              <w:right w:val="single" w:sz="4" w:space="0" w:color="000000"/>
            </w:tcBorders>
          </w:tcPr>
          <w:p w14:paraId="0EDBEB0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5781513" w14:textId="77777777" w:rsidTr="00631894">
        <w:trPr>
          <w:trHeight w:val="805"/>
        </w:trPr>
        <w:tc>
          <w:tcPr>
            <w:tcW w:w="4685" w:type="dxa"/>
            <w:tcBorders>
              <w:top w:val="single" w:sz="4" w:space="0" w:color="000000"/>
              <w:left w:val="single" w:sz="4" w:space="0" w:color="000000"/>
              <w:bottom w:val="single" w:sz="4" w:space="0" w:color="000000"/>
              <w:right w:val="single" w:sz="4" w:space="0" w:color="000000"/>
            </w:tcBorders>
          </w:tcPr>
          <w:p w14:paraId="7AF58783" w14:textId="77777777" w:rsidR="00C22859" w:rsidRPr="00C22859" w:rsidRDefault="00C22859" w:rsidP="00C22859">
            <w:pPr>
              <w:widowControl w:val="0"/>
              <w:kinsoku w:val="0"/>
              <w:overflowPunct w:val="0"/>
              <w:autoSpaceDE w:val="0"/>
              <w:autoSpaceDN w:val="0"/>
              <w:adjustRightInd w:val="0"/>
              <w:spacing w:before="1" w:after="0" w:line="266"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Legal Status, if any</w:t>
            </w:r>
          </w:p>
          <w:p w14:paraId="385CA021" w14:textId="77777777" w:rsidR="00C22859" w:rsidRPr="00C22859" w:rsidRDefault="00C22859" w:rsidP="00C22859">
            <w:pPr>
              <w:widowControl w:val="0"/>
              <w:kinsoku w:val="0"/>
              <w:overflowPunct w:val="0"/>
              <w:autoSpaceDE w:val="0"/>
              <w:autoSpaceDN w:val="0"/>
              <w:adjustRightInd w:val="0"/>
              <w:spacing w:after="0" w:line="263" w:lineRule="exact"/>
              <w:ind w:left="112" w:right="-188"/>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(Company (Ltd/DAC), Partnership, Sale Trader,</w:t>
            </w:r>
          </w:p>
          <w:p w14:paraId="5477EF6C" w14:textId="77777777" w:rsidR="00C22859" w:rsidRPr="00C22859" w:rsidRDefault="00C22859" w:rsidP="00C22859">
            <w:pPr>
              <w:widowControl w:val="0"/>
              <w:kinsoku w:val="0"/>
              <w:overflowPunct w:val="0"/>
              <w:autoSpaceDE w:val="0"/>
              <w:autoSpaceDN w:val="0"/>
              <w:adjustRightInd w:val="0"/>
              <w:spacing w:after="0" w:line="255" w:lineRule="exact"/>
              <w:ind w:left="112" w:right="-188"/>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etc.)</w:t>
            </w:r>
          </w:p>
        </w:tc>
        <w:tc>
          <w:tcPr>
            <w:tcW w:w="4672" w:type="dxa"/>
            <w:gridSpan w:val="2"/>
            <w:tcBorders>
              <w:top w:val="single" w:sz="4" w:space="0" w:color="000000"/>
              <w:left w:val="single" w:sz="4" w:space="0" w:color="000000"/>
              <w:bottom w:val="single" w:sz="4" w:space="0" w:color="000000"/>
              <w:right w:val="single" w:sz="4" w:space="0" w:color="000000"/>
            </w:tcBorders>
          </w:tcPr>
          <w:p w14:paraId="1828EF7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1ACD807A"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8C6847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sz w:val="20"/>
          <w:szCs w:val="20"/>
          <w14:ligatures w14:val="none"/>
        </w:rPr>
      </w:pPr>
    </w:p>
    <w:p w14:paraId="52D583C7"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19"/>
          <w:szCs w:val="19"/>
          <w14:ligatures w14:val="none"/>
        </w:rPr>
      </w:pPr>
    </w:p>
    <w:p w14:paraId="642D575C"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19"/>
          <w:szCs w:val="19"/>
          <w14:ligatures w14:val="none"/>
        </w:rPr>
      </w:pPr>
    </w:p>
    <w:p w14:paraId="3A7D5E1B"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19"/>
          <w:szCs w:val="19"/>
          <w14:ligatures w14:val="none"/>
        </w:rPr>
      </w:pPr>
    </w:p>
    <w:p w14:paraId="76900B0C" w14:textId="77777777" w:rsidR="00C22859" w:rsidRPr="00C22859" w:rsidRDefault="00C22859" w:rsidP="00C22859">
      <w:pPr>
        <w:widowControl w:val="0"/>
        <w:kinsoku w:val="0"/>
        <w:overflowPunct w:val="0"/>
        <w:autoSpaceDE w:val="0"/>
        <w:autoSpaceDN w:val="0"/>
        <w:adjustRightInd w:val="0"/>
        <w:spacing w:before="4" w:after="1" w:line="240" w:lineRule="auto"/>
        <w:ind w:right="-188"/>
        <w:rPr>
          <w:rFonts w:ascii="Calibri" w:eastAsiaTheme="minorEastAsia" w:hAnsi="Calibri" w:cs="Calibri"/>
          <w:b/>
          <w:bCs/>
          <w:kern w:val="0"/>
          <w:sz w:val="19"/>
          <w:szCs w:val="19"/>
          <w14:ligatures w14:val="none"/>
        </w:rPr>
      </w:pPr>
      <w:r w:rsidRPr="00C22859">
        <w:rPr>
          <w:rFonts w:ascii="Calibri" w:eastAsiaTheme="minorEastAsia" w:hAnsi="Calibri" w:cs="Calibri"/>
          <w:b/>
          <w:bCs/>
          <w:kern w:val="0"/>
          <w:sz w:val="19"/>
          <w:szCs w:val="19"/>
          <w14:ligatures w14:val="none"/>
        </w:rPr>
        <w:t>(b)</w:t>
      </w:r>
    </w:p>
    <w:tbl>
      <w:tblPr>
        <w:tblW w:w="0" w:type="auto"/>
        <w:tblInd w:w="285" w:type="dxa"/>
        <w:tblLayout w:type="fixed"/>
        <w:tblCellMar>
          <w:left w:w="0" w:type="dxa"/>
          <w:right w:w="0" w:type="dxa"/>
        </w:tblCellMar>
        <w:tblLook w:val="0000" w:firstRow="0" w:lastRow="0" w:firstColumn="0" w:lastColumn="0" w:noHBand="0" w:noVBand="0"/>
      </w:tblPr>
      <w:tblGrid>
        <w:gridCol w:w="1654"/>
        <w:gridCol w:w="3730"/>
        <w:gridCol w:w="1680"/>
        <w:gridCol w:w="223"/>
        <w:gridCol w:w="2062"/>
      </w:tblGrid>
      <w:tr w:rsidR="00C22859" w:rsidRPr="00C22859" w14:paraId="0CDBEA61" w14:textId="77777777" w:rsidTr="00631894">
        <w:trPr>
          <w:trHeight w:val="3239"/>
        </w:trPr>
        <w:tc>
          <w:tcPr>
            <w:tcW w:w="9349" w:type="dxa"/>
            <w:gridSpan w:val="5"/>
            <w:tcBorders>
              <w:top w:val="single" w:sz="4" w:space="0" w:color="000000"/>
              <w:left w:val="single" w:sz="4" w:space="0" w:color="000000"/>
              <w:bottom w:val="single" w:sz="4" w:space="0" w:color="000000"/>
              <w:right w:val="single" w:sz="4" w:space="0" w:color="000000"/>
            </w:tcBorders>
          </w:tcPr>
          <w:p w14:paraId="0F04B204"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9"/>
                <w:szCs w:val="19"/>
                <w14:ligatures w14:val="none"/>
              </w:rPr>
            </w:pPr>
          </w:p>
          <w:p w14:paraId="422DF13C" w14:textId="77777777"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CONSORTIA</w:t>
            </w:r>
          </w:p>
          <w:p w14:paraId="778C63F5" w14:textId="77777777" w:rsidR="00C22859" w:rsidRPr="00C22859" w:rsidRDefault="00C22859" w:rsidP="00C22859">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Pr="00C22859">
              <w:rPr>
                <w:rFonts w:ascii="Calibri" w:eastAsiaTheme="minorEastAsia" w:hAnsi="Calibri" w:cs="Calibri"/>
                <w:kern w:val="0"/>
                <w14:ligatures w14:val="none"/>
              </w:rPr>
              <w:t>100 Marks</w:t>
            </w:r>
          </w:p>
          <w:p w14:paraId="5FE3B40D"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7"/>
                <w:szCs w:val="17"/>
                <w14:ligatures w14:val="none"/>
              </w:rPr>
            </w:pPr>
          </w:p>
          <w:p w14:paraId="3D7F2EEA" w14:textId="0861364A"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b/>
                <w:bCs/>
                <w:kern w:val="0"/>
                <w14:ligatures w14:val="none"/>
              </w:rPr>
              <w:t>Pass requirement</w:t>
            </w:r>
            <w:r w:rsidRPr="00C22859">
              <w:rPr>
                <w:rFonts w:ascii="Calibri" w:eastAsiaTheme="minorEastAsia" w:hAnsi="Calibri" w:cs="Calibri"/>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s must complete this section.</w:t>
            </w:r>
          </w:p>
          <w:p w14:paraId="533798D4"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p>
          <w:p w14:paraId="16EEE458"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kern w:val="0"/>
                <w14:ligatures w14:val="none"/>
              </w:rPr>
              <w:t>Please note that each Consortium Member (if applicable) role of each member must be identified, and each member must hold the relevant accreditation/registration.</w:t>
            </w:r>
          </w:p>
          <w:p w14:paraId="65BAC9F3"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p>
          <w:p w14:paraId="49E26224" w14:textId="7EEB1C99"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NOTE: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s must carefully read the requirements outlined in </w:t>
            </w:r>
            <w:r w:rsidRPr="00695BB5">
              <w:rPr>
                <w:rFonts w:ascii="Calibri" w:eastAsiaTheme="minorEastAsia" w:hAnsi="Calibri" w:cs="Calibri"/>
                <w:kern w:val="0"/>
                <w14:ligatures w14:val="none"/>
              </w:rPr>
              <w:t>Section 4.</w:t>
            </w:r>
            <w:r w:rsidR="00695BB5" w:rsidRPr="00695BB5">
              <w:rPr>
                <w:rFonts w:ascii="Calibri" w:eastAsiaTheme="minorEastAsia" w:hAnsi="Calibri" w:cs="Calibri"/>
                <w:kern w:val="0"/>
                <w14:ligatures w14:val="none"/>
              </w:rPr>
              <w:t>5</w:t>
            </w:r>
            <w:r w:rsidRPr="00C22859">
              <w:rPr>
                <w:rFonts w:ascii="Calibri" w:eastAsiaTheme="minorEastAsia" w:hAnsi="Calibri" w:cs="Calibri"/>
                <w:kern w:val="0"/>
                <w14:ligatures w14:val="none"/>
              </w:rPr>
              <w:t xml:space="preserve"> of this Document in relation to Consortia.</w:t>
            </w:r>
          </w:p>
        </w:tc>
      </w:tr>
      <w:tr w:rsidR="00C22859" w:rsidRPr="00C22859" w14:paraId="148A138C" w14:textId="77777777" w:rsidTr="00631894">
        <w:trPr>
          <w:trHeight w:val="532"/>
        </w:trPr>
        <w:tc>
          <w:tcPr>
            <w:tcW w:w="5384" w:type="dxa"/>
            <w:gridSpan w:val="2"/>
            <w:vMerge w:val="restart"/>
            <w:tcBorders>
              <w:top w:val="single" w:sz="4" w:space="0" w:color="000000"/>
              <w:left w:val="single" w:sz="4" w:space="0" w:color="000000"/>
              <w:bottom w:val="single" w:sz="4" w:space="0" w:color="000000"/>
              <w:right w:val="single" w:sz="4" w:space="0" w:color="000000"/>
            </w:tcBorders>
          </w:tcPr>
          <w:p w14:paraId="6BBB42E8"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0A02BCEA" w14:textId="7FB0E157"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Is 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a Consortium?</w:t>
            </w:r>
          </w:p>
        </w:tc>
        <w:tc>
          <w:tcPr>
            <w:tcW w:w="1680" w:type="dxa"/>
            <w:tcBorders>
              <w:top w:val="single" w:sz="4" w:space="0" w:color="000000"/>
              <w:left w:val="single" w:sz="4" w:space="0" w:color="000000"/>
              <w:bottom w:val="single" w:sz="4" w:space="0" w:color="000000"/>
              <w:right w:val="single" w:sz="4" w:space="0" w:color="000000"/>
            </w:tcBorders>
          </w:tcPr>
          <w:p w14:paraId="26160F96" w14:textId="77777777" w:rsidR="00C22859" w:rsidRPr="00C22859" w:rsidRDefault="00C22859" w:rsidP="00C22859">
            <w:pPr>
              <w:widowControl w:val="0"/>
              <w:kinsoku w:val="0"/>
              <w:overflowPunct w:val="0"/>
              <w:autoSpaceDE w:val="0"/>
              <w:autoSpaceDN w:val="0"/>
              <w:adjustRightInd w:val="0"/>
              <w:spacing w:before="6" w:after="0" w:line="240"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2285" w:type="dxa"/>
            <w:gridSpan w:val="2"/>
            <w:tcBorders>
              <w:top w:val="single" w:sz="4" w:space="0" w:color="000000"/>
              <w:left w:val="single" w:sz="4" w:space="0" w:color="000000"/>
              <w:bottom w:val="single" w:sz="4" w:space="0" w:color="000000"/>
              <w:right w:val="single" w:sz="4" w:space="0" w:color="000000"/>
            </w:tcBorders>
          </w:tcPr>
          <w:p w14:paraId="3760B84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CD26280" w14:textId="77777777" w:rsidTr="00631894">
        <w:trPr>
          <w:trHeight w:val="477"/>
        </w:trPr>
        <w:tc>
          <w:tcPr>
            <w:tcW w:w="5384" w:type="dxa"/>
            <w:gridSpan w:val="2"/>
            <w:vMerge/>
            <w:tcBorders>
              <w:top w:val="nil"/>
              <w:left w:val="single" w:sz="4" w:space="0" w:color="000000"/>
              <w:bottom w:val="single" w:sz="4" w:space="0" w:color="000000"/>
              <w:right w:val="single" w:sz="4" w:space="0" w:color="000000"/>
            </w:tcBorders>
          </w:tcPr>
          <w:p w14:paraId="101CAB98" w14:textId="77777777" w:rsidR="00C22859" w:rsidRPr="00C22859" w:rsidRDefault="00C22859" w:rsidP="00C22859">
            <w:pPr>
              <w:widowControl w:val="0"/>
              <w:kinsoku w:val="0"/>
              <w:overflowPunct w:val="0"/>
              <w:autoSpaceDE w:val="0"/>
              <w:autoSpaceDN w:val="0"/>
              <w:adjustRightInd w:val="0"/>
              <w:spacing w:before="5" w:after="0" w:line="240" w:lineRule="auto"/>
              <w:ind w:right="-188"/>
              <w:rPr>
                <w:rFonts w:ascii="Calibri" w:eastAsiaTheme="minorEastAsia" w:hAnsi="Calibri" w:cs="Calibri"/>
                <w:b/>
                <w:bCs/>
                <w:kern w:val="0"/>
                <w:sz w:val="2"/>
                <w:szCs w:val="2"/>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36EF8F81" w14:textId="77777777" w:rsidR="00C22859" w:rsidRPr="00C22859" w:rsidRDefault="00C22859" w:rsidP="00C22859">
            <w:pPr>
              <w:widowControl w:val="0"/>
              <w:kinsoku w:val="0"/>
              <w:overflowPunct w:val="0"/>
              <w:autoSpaceDE w:val="0"/>
              <w:autoSpaceDN w:val="0"/>
              <w:adjustRightInd w:val="0"/>
              <w:spacing w:before="4" w:after="0" w:line="240"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2285" w:type="dxa"/>
            <w:gridSpan w:val="2"/>
            <w:tcBorders>
              <w:top w:val="single" w:sz="4" w:space="0" w:color="000000"/>
              <w:left w:val="single" w:sz="4" w:space="0" w:color="000000"/>
              <w:bottom w:val="single" w:sz="4" w:space="0" w:color="000000"/>
              <w:right w:val="single" w:sz="4" w:space="0" w:color="000000"/>
            </w:tcBorders>
          </w:tcPr>
          <w:p w14:paraId="1F6124E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A94FCD6" w14:textId="77777777" w:rsidTr="00631894">
        <w:trPr>
          <w:trHeight w:val="481"/>
        </w:trPr>
        <w:tc>
          <w:tcPr>
            <w:tcW w:w="9349" w:type="dxa"/>
            <w:gridSpan w:val="5"/>
            <w:tcBorders>
              <w:top w:val="single" w:sz="4" w:space="0" w:color="000000"/>
              <w:left w:val="single" w:sz="4" w:space="0" w:color="000000"/>
              <w:bottom w:val="single" w:sz="4" w:space="0" w:color="000000"/>
              <w:right w:val="single" w:sz="4" w:space="0" w:color="000000"/>
            </w:tcBorders>
          </w:tcPr>
          <w:p w14:paraId="5E19B080" w14:textId="77777777" w:rsidR="00C22859" w:rsidRPr="00C22859" w:rsidRDefault="00C22859" w:rsidP="00C22859">
            <w:pPr>
              <w:widowControl w:val="0"/>
              <w:kinsoku w:val="0"/>
              <w:overflowPunct w:val="0"/>
              <w:autoSpaceDE w:val="0"/>
              <w:autoSpaceDN w:val="0"/>
              <w:adjustRightInd w:val="0"/>
              <w:spacing w:before="1" w:after="0" w:line="240" w:lineRule="auto"/>
              <w:ind w:left="112" w:right="-188"/>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If yes, please provide the following information:</w:t>
            </w:r>
          </w:p>
        </w:tc>
      </w:tr>
      <w:tr w:rsidR="00C22859" w:rsidRPr="00C22859" w14:paraId="39BF6FEF" w14:textId="77777777" w:rsidTr="00631894">
        <w:trPr>
          <w:trHeight w:val="959"/>
        </w:trPr>
        <w:tc>
          <w:tcPr>
            <w:tcW w:w="5384" w:type="dxa"/>
            <w:gridSpan w:val="2"/>
            <w:vMerge w:val="restart"/>
            <w:tcBorders>
              <w:top w:val="single" w:sz="4" w:space="0" w:color="000000"/>
              <w:left w:val="single" w:sz="4" w:space="0" w:color="000000"/>
              <w:bottom w:val="single" w:sz="4" w:space="0" w:color="000000"/>
              <w:right w:val="single" w:sz="4" w:space="0" w:color="000000"/>
            </w:tcBorders>
          </w:tcPr>
          <w:p w14:paraId="60B46B84"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14:ligatures w14:val="none"/>
              </w:rPr>
            </w:pPr>
          </w:p>
          <w:p w14:paraId="048D95A0"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6"/>
                <w:szCs w:val="26"/>
                <w14:ligatures w14:val="none"/>
              </w:rPr>
            </w:pPr>
          </w:p>
          <w:p w14:paraId="46B1D977" w14:textId="77777777"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Please enclose an organisational chart with the proposed hierarchical structure of the Consortium</w:t>
            </w:r>
          </w:p>
        </w:tc>
        <w:tc>
          <w:tcPr>
            <w:tcW w:w="3965" w:type="dxa"/>
            <w:gridSpan w:val="3"/>
            <w:tcBorders>
              <w:top w:val="single" w:sz="4" w:space="0" w:color="000000"/>
              <w:left w:val="single" w:sz="4" w:space="0" w:color="000000"/>
              <w:bottom w:val="single" w:sz="4" w:space="0" w:color="000000"/>
              <w:right w:val="single" w:sz="4" w:space="0" w:color="000000"/>
            </w:tcBorders>
          </w:tcPr>
          <w:p w14:paraId="2FF088DE" w14:textId="77777777" w:rsidR="00C22859" w:rsidRPr="00C22859" w:rsidRDefault="00C22859" w:rsidP="00C22859">
            <w:pPr>
              <w:widowControl w:val="0"/>
              <w:kinsoku w:val="0"/>
              <w:overflowPunct w:val="0"/>
              <w:autoSpaceDE w:val="0"/>
              <w:autoSpaceDN w:val="0"/>
              <w:adjustRightInd w:val="0"/>
              <w:spacing w:before="6" w:after="0" w:line="240" w:lineRule="auto"/>
              <w:ind w:left="111" w:right="-188"/>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Confirm if attached</w:t>
            </w:r>
          </w:p>
        </w:tc>
      </w:tr>
      <w:tr w:rsidR="00C22859" w:rsidRPr="00C22859" w14:paraId="4FD03A11" w14:textId="77777777" w:rsidTr="00631894">
        <w:trPr>
          <w:trHeight w:val="479"/>
        </w:trPr>
        <w:tc>
          <w:tcPr>
            <w:tcW w:w="5384" w:type="dxa"/>
            <w:gridSpan w:val="2"/>
            <w:vMerge/>
            <w:tcBorders>
              <w:top w:val="nil"/>
              <w:left w:val="single" w:sz="4" w:space="0" w:color="000000"/>
              <w:bottom w:val="single" w:sz="4" w:space="0" w:color="000000"/>
              <w:right w:val="single" w:sz="4" w:space="0" w:color="000000"/>
            </w:tcBorders>
          </w:tcPr>
          <w:p w14:paraId="00360203" w14:textId="77777777" w:rsidR="00C22859" w:rsidRPr="00C22859" w:rsidRDefault="00C22859" w:rsidP="00C22859">
            <w:pPr>
              <w:widowControl w:val="0"/>
              <w:kinsoku w:val="0"/>
              <w:overflowPunct w:val="0"/>
              <w:autoSpaceDE w:val="0"/>
              <w:autoSpaceDN w:val="0"/>
              <w:adjustRightInd w:val="0"/>
              <w:spacing w:before="5" w:after="0" w:line="240" w:lineRule="auto"/>
              <w:ind w:right="-188"/>
              <w:rPr>
                <w:rFonts w:ascii="Calibri" w:eastAsiaTheme="minorEastAsia" w:hAnsi="Calibri" w:cs="Calibri"/>
                <w:b/>
                <w:bCs/>
                <w:kern w:val="0"/>
                <w:sz w:val="2"/>
                <w:szCs w:val="2"/>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32F7ECEE" w14:textId="77777777" w:rsidR="00C22859" w:rsidRPr="00C22859" w:rsidRDefault="00C22859" w:rsidP="00C22859">
            <w:pPr>
              <w:widowControl w:val="0"/>
              <w:kinsoku w:val="0"/>
              <w:overflowPunct w:val="0"/>
              <w:autoSpaceDE w:val="0"/>
              <w:autoSpaceDN w:val="0"/>
              <w:adjustRightInd w:val="0"/>
              <w:spacing w:before="6" w:after="0" w:line="240"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2285" w:type="dxa"/>
            <w:gridSpan w:val="2"/>
            <w:tcBorders>
              <w:top w:val="single" w:sz="4" w:space="0" w:color="000000"/>
              <w:left w:val="single" w:sz="4" w:space="0" w:color="000000"/>
              <w:bottom w:val="single" w:sz="4" w:space="0" w:color="000000"/>
              <w:right w:val="single" w:sz="4" w:space="0" w:color="000000"/>
            </w:tcBorders>
          </w:tcPr>
          <w:p w14:paraId="6C49370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76CDE26" w14:textId="77777777" w:rsidTr="00631894">
        <w:trPr>
          <w:trHeight w:val="479"/>
        </w:trPr>
        <w:tc>
          <w:tcPr>
            <w:tcW w:w="5384" w:type="dxa"/>
            <w:gridSpan w:val="2"/>
            <w:vMerge/>
            <w:tcBorders>
              <w:top w:val="nil"/>
              <w:left w:val="single" w:sz="4" w:space="0" w:color="000000"/>
              <w:bottom w:val="single" w:sz="4" w:space="0" w:color="000000"/>
              <w:right w:val="single" w:sz="4" w:space="0" w:color="000000"/>
            </w:tcBorders>
          </w:tcPr>
          <w:p w14:paraId="02507F36" w14:textId="77777777" w:rsidR="00C22859" w:rsidRPr="00C22859" w:rsidRDefault="00C22859" w:rsidP="00C22859">
            <w:pPr>
              <w:widowControl w:val="0"/>
              <w:kinsoku w:val="0"/>
              <w:overflowPunct w:val="0"/>
              <w:autoSpaceDE w:val="0"/>
              <w:autoSpaceDN w:val="0"/>
              <w:adjustRightInd w:val="0"/>
              <w:spacing w:before="5" w:after="0" w:line="240" w:lineRule="auto"/>
              <w:ind w:right="-188"/>
              <w:rPr>
                <w:rFonts w:ascii="Calibri" w:eastAsiaTheme="minorEastAsia" w:hAnsi="Calibri" w:cs="Calibri"/>
                <w:b/>
                <w:bCs/>
                <w:kern w:val="0"/>
                <w:sz w:val="2"/>
                <w:szCs w:val="2"/>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652CF6B5" w14:textId="77777777" w:rsidR="00C22859" w:rsidRPr="00C22859" w:rsidRDefault="00C22859" w:rsidP="00C22859">
            <w:pPr>
              <w:widowControl w:val="0"/>
              <w:kinsoku w:val="0"/>
              <w:overflowPunct w:val="0"/>
              <w:autoSpaceDE w:val="0"/>
              <w:autoSpaceDN w:val="0"/>
              <w:adjustRightInd w:val="0"/>
              <w:spacing w:before="6" w:after="0" w:line="240"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2285" w:type="dxa"/>
            <w:gridSpan w:val="2"/>
            <w:tcBorders>
              <w:top w:val="single" w:sz="4" w:space="0" w:color="000000"/>
              <w:left w:val="single" w:sz="4" w:space="0" w:color="000000"/>
              <w:bottom w:val="single" w:sz="4" w:space="0" w:color="000000"/>
              <w:right w:val="single" w:sz="4" w:space="0" w:color="000000"/>
            </w:tcBorders>
          </w:tcPr>
          <w:p w14:paraId="0901718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D923DB6" w14:textId="77777777" w:rsidTr="00631894">
        <w:trPr>
          <w:trHeight w:val="1559"/>
        </w:trPr>
        <w:tc>
          <w:tcPr>
            <w:tcW w:w="5384" w:type="dxa"/>
            <w:gridSpan w:val="2"/>
            <w:tcBorders>
              <w:top w:val="single" w:sz="4" w:space="0" w:color="000000"/>
              <w:left w:val="single" w:sz="4" w:space="0" w:color="000000"/>
              <w:bottom w:val="single" w:sz="4" w:space="0" w:color="000000"/>
              <w:right w:val="single" w:sz="4" w:space="0" w:color="000000"/>
            </w:tcBorders>
          </w:tcPr>
          <w:p w14:paraId="469321AF" w14:textId="77777777" w:rsidR="00C22859" w:rsidRPr="00C22859" w:rsidRDefault="00C22859" w:rsidP="00C22859">
            <w:pPr>
              <w:widowControl w:val="0"/>
              <w:kinsoku w:val="0"/>
              <w:overflowPunct w:val="0"/>
              <w:autoSpaceDE w:val="0"/>
              <w:autoSpaceDN w:val="0"/>
              <w:adjustRightInd w:val="0"/>
              <w:spacing w:after="0" w:line="242" w:lineRule="auto"/>
              <w:ind w:left="112" w:right="425"/>
              <w:rPr>
                <w:rFonts w:ascii="Calibri" w:eastAsiaTheme="minorEastAsia" w:hAnsi="Calibri" w:cs="Calibri"/>
                <w:kern w:val="0"/>
                <w14:ligatures w14:val="none"/>
              </w:rPr>
            </w:pPr>
            <w:r w:rsidRPr="00C22859">
              <w:rPr>
                <w:rFonts w:ascii="Calibri" w:eastAsiaTheme="minorEastAsia" w:hAnsi="Calibri" w:cs="Calibri"/>
                <w:kern w:val="0"/>
                <w14:ligatures w14:val="none"/>
              </w:rPr>
              <w:t>Please describe the commercial and legal relationship amongst its members. In circumstances where a joint venture arrangement is in place please include the potential percentage split between Consortium Members.</w:t>
            </w:r>
          </w:p>
        </w:tc>
        <w:tc>
          <w:tcPr>
            <w:tcW w:w="3965" w:type="dxa"/>
            <w:gridSpan w:val="3"/>
            <w:tcBorders>
              <w:top w:val="single" w:sz="4" w:space="0" w:color="000000"/>
              <w:left w:val="single" w:sz="4" w:space="0" w:color="000000"/>
              <w:bottom w:val="single" w:sz="4" w:space="0" w:color="000000"/>
              <w:right w:val="single" w:sz="4" w:space="0" w:color="000000"/>
            </w:tcBorders>
          </w:tcPr>
          <w:p w14:paraId="1580142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3B447AE1" w14:textId="77777777" w:rsidTr="00631894">
        <w:trPr>
          <w:trHeight w:val="1557"/>
        </w:trPr>
        <w:tc>
          <w:tcPr>
            <w:tcW w:w="1654" w:type="dxa"/>
            <w:tcBorders>
              <w:top w:val="single" w:sz="4" w:space="0" w:color="000000"/>
              <w:left w:val="single" w:sz="4" w:space="0" w:color="000000"/>
              <w:bottom w:val="single" w:sz="4" w:space="0" w:color="000000"/>
              <w:right w:val="single" w:sz="4" w:space="0" w:color="000000"/>
            </w:tcBorders>
          </w:tcPr>
          <w:p w14:paraId="1E5660A3" w14:textId="77777777" w:rsidR="00C22859" w:rsidRPr="00C22859" w:rsidRDefault="00C22859" w:rsidP="00C22859">
            <w:pPr>
              <w:widowControl w:val="0"/>
              <w:kinsoku w:val="0"/>
              <w:overflowPunct w:val="0"/>
              <w:autoSpaceDE w:val="0"/>
              <w:autoSpaceDN w:val="0"/>
              <w:adjustRightInd w:val="0"/>
              <w:spacing w:after="0" w:line="242" w:lineRule="auto"/>
              <w:ind w:left="112" w:right="9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If your answer is “Yes,” please provide the following information:</w:t>
            </w:r>
          </w:p>
        </w:tc>
        <w:tc>
          <w:tcPr>
            <w:tcW w:w="3730" w:type="dxa"/>
            <w:tcBorders>
              <w:top w:val="single" w:sz="4" w:space="0" w:color="000000"/>
              <w:left w:val="single" w:sz="4" w:space="0" w:color="000000"/>
              <w:bottom w:val="single" w:sz="4" w:space="0" w:color="000000"/>
              <w:right w:val="single" w:sz="4" w:space="0" w:color="000000"/>
            </w:tcBorders>
          </w:tcPr>
          <w:p w14:paraId="72C607E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14:ligatures w14:val="none"/>
              </w:rPr>
            </w:pPr>
          </w:p>
          <w:p w14:paraId="32294B8F"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75447A7F" w14:textId="77777777" w:rsidR="00C22859" w:rsidRPr="00C22859" w:rsidRDefault="00C22859" w:rsidP="00C22859">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Name</w:t>
            </w:r>
          </w:p>
        </w:tc>
        <w:tc>
          <w:tcPr>
            <w:tcW w:w="1903" w:type="dxa"/>
            <w:gridSpan w:val="2"/>
            <w:tcBorders>
              <w:top w:val="single" w:sz="4" w:space="0" w:color="000000"/>
              <w:left w:val="single" w:sz="4" w:space="0" w:color="000000"/>
              <w:bottom w:val="single" w:sz="4" w:space="0" w:color="000000"/>
              <w:right w:val="single" w:sz="4" w:space="0" w:color="000000"/>
            </w:tcBorders>
          </w:tcPr>
          <w:p w14:paraId="5F1C5A43"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32"/>
                <w:szCs w:val="32"/>
                <w14:ligatures w14:val="none"/>
              </w:rPr>
            </w:pPr>
          </w:p>
          <w:p w14:paraId="5DBFAD8E" w14:textId="77777777" w:rsidR="00C22859" w:rsidRPr="00C22859" w:rsidRDefault="00C22859" w:rsidP="00C22859">
            <w:pPr>
              <w:widowControl w:val="0"/>
              <w:kinsoku w:val="0"/>
              <w:overflowPunct w:val="0"/>
              <w:autoSpaceDE w:val="0"/>
              <w:autoSpaceDN w:val="0"/>
              <w:adjustRightInd w:val="0"/>
              <w:spacing w:after="0" w:line="242"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Consortium Member’s Role</w:t>
            </w:r>
          </w:p>
        </w:tc>
        <w:tc>
          <w:tcPr>
            <w:tcW w:w="2062" w:type="dxa"/>
            <w:tcBorders>
              <w:top w:val="single" w:sz="4" w:space="0" w:color="000000"/>
              <w:left w:val="single" w:sz="4" w:space="0" w:color="000000"/>
              <w:bottom w:val="single" w:sz="4" w:space="0" w:color="000000"/>
              <w:right w:val="single" w:sz="4" w:space="0" w:color="000000"/>
            </w:tcBorders>
          </w:tcPr>
          <w:p w14:paraId="1D720C09" w14:textId="77777777" w:rsidR="00C22859" w:rsidRPr="00C22859" w:rsidRDefault="00C22859" w:rsidP="00C22859">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Confirm Separate PQQ for Relevant Questions Enclosed?</w:t>
            </w:r>
          </w:p>
        </w:tc>
      </w:tr>
      <w:tr w:rsidR="00C22859" w:rsidRPr="00C22859" w14:paraId="1A2030EE" w14:textId="77777777" w:rsidTr="00631894">
        <w:trPr>
          <w:trHeight w:val="1564"/>
        </w:trPr>
        <w:tc>
          <w:tcPr>
            <w:tcW w:w="1654" w:type="dxa"/>
            <w:tcBorders>
              <w:top w:val="single" w:sz="4" w:space="0" w:color="000000"/>
              <w:left w:val="single" w:sz="4" w:space="0" w:color="000000"/>
              <w:bottom w:val="single" w:sz="4" w:space="0" w:color="000000"/>
              <w:right w:val="single" w:sz="4" w:space="0" w:color="000000"/>
            </w:tcBorders>
          </w:tcPr>
          <w:p w14:paraId="4D2AD9C3" w14:textId="77777777" w:rsidR="00C22859" w:rsidRPr="00C22859" w:rsidRDefault="00C22859" w:rsidP="00C22859">
            <w:pPr>
              <w:widowControl w:val="0"/>
              <w:kinsoku w:val="0"/>
              <w:overflowPunct w:val="0"/>
              <w:autoSpaceDE w:val="0"/>
              <w:autoSpaceDN w:val="0"/>
              <w:adjustRightInd w:val="0"/>
              <w:spacing w:before="1" w:after="0" w:line="242" w:lineRule="auto"/>
              <w:ind w:left="112" w:right="9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Consortium Member #1 and Lead Consortium Member</w:t>
            </w:r>
          </w:p>
        </w:tc>
        <w:tc>
          <w:tcPr>
            <w:tcW w:w="3730" w:type="dxa"/>
            <w:tcBorders>
              <w:top w:val="single" w:sz="4" w:space="0" w:color="000000"/>
              <w:left w:val="single" w:sz="4" w:space="0" w:color="000000"/>
              <w:bottom w:val="single" w:sz="4" w:space="0" w:color="000000"/>
              <w:right w:val="single" w:sz="4" w:space="0" w:color="000000"/>
            </w:tcBorders>
          </w:tcPr>
          <w:p w14:paraId="7FF0E76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903" w:type="dxa"/>
            <w:gridSpan w:val="2"/>
            <w:tcBorders>
              <w:top w:val="single" w:sz="4" w:space="0" w:color="000000"/>
              <w:left w:val="single" w:sz="4" w:space="0" w:color="000000"/>
              <w:bottom w:val="single" w:sz="4" w:space="0" w:color="000000"/>
              <w:right w:val="single" w:sz="4" w:space="0" w:color="000000"/>
            </w:tcBorders>
          </w:tcPr>
          <w:p w14:paraId="57E9506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2" w:type="dxa"/>
            <w:tcBorders>
              <w:top w:val="single" w:sz="4" w:space="0" w:color="000000"/>
              <w:left w:val="single" w:sz="4" w:space="0" w:color="000000"/>
              <w:bottom w:val="single" w:sz="4" w:space="0" w:color="000000"/>
              <w:right w:val="single" w:sz="4" w:space="0" w:color="000000"/>
            </w:tcBorders>
          </w:tcPr>
          <w:p w14:paraId="2CBE4314"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5A3B31F8" w14:textId="77777777" w:rsidTr="00631894">
        <w:trPr>
          <w:trHeight w:val="745"/>
        </w:trPr>
        <w:tc>
          <w:tcPr>
            <w:tcW w:w="1654" w:type="dxa"/>
            <w:tcBorders>
              <w:top w:val="single" w:sz="4" w:space="0" w:color="000000"/>
              <w:left w:val="single" w:sz="4" w:space="0" w:color="000000"/>
              <w:bottom w:val="single" w:sz="4" w:space="0" w:color="000000"/>
              <w:right w:val="single" w:sz="4" w:space="0" w:color="000000"/>
            </w:tcBorders>
          </w:tcPr>
          <w:p w14:paraId="6001EC0E" w14:textId="77777777" w:rsidR="00C22859" w:rsidRPr="00C22859" w:rsidRDefault="00C22859" w:rsidP="00C22859">
            <w:pPr>
              <w:widowControl w:val="0"/>
              <w:kinsoku w:val="0"/>
              <w:overflowPunct w:val="0"/>
              <w:autoSpaceDE w:val="0"/>
              <w:autoSpaceDN w:val="0"/>
              <w:adjustRightInd w:val="0"/>
              <w:spacing w:before="1" w:after="0" w:line="237" w:lineRule="auto"/>
              <w:ind w:left="112" w:right="9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Consortium Member #2</w:t>
            </w:r>
          </w:p>
        </w:tc>
        <w:tc>
          <w:tcPr>
            <w:tcW w:w="3730" w:type="dxa"/>
            <w:tcBorders>
              <w:top w:val="single" w:sz="4" w:space="0" w:color="000000"/>
              <w:left w:val="single" w:sz="4" w:space="0" w:color="000000"/>
              <w:bottom w:val="single" w:sz="4" w:space="0" w:color="000000"/>
              <w:right w:val="single" w:sz="4" w:space="0" w:color="000000"/>
            </w:tcBorders>
          </w:tcPr>
          <w:p w14:paraId="44C9CDD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903" w:type="dxa"/>
            <w:gridSpan w:val="2"/>
            <w:tcBorders>
              <w:top w:val="single" w:sz="4" w:space="0" w:color="000000"/>
              <w:left w:val="single" w:sz="4" w:space="0" w:color="000000"/>
              <w:bottom w:val="single" w:sz="4" w:space="0" w:color="000000"/>
              <w:right w:val="single" w:sz="4" w:space="0" w:color="000000"/>
            </w:tcBorders>
          </w:tcPr>
          <w:p w14:paraId="0CEBB65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2" w:type="dxa"/>
            <w:tcBorders>
              <w:top w:val="single" w:sz="4" w:space="0" w:color="000000"/>
              <w:left w:val="single" w:sz="4" w:space="0" w:color="000000"/>
              <w:bottom w:val="single" w:sz="4" w:space="0" w:color="000000"/>
              <w:right w:val="single" w:sz="4" w:space="0" w:color="000000"/>
            </w:tcBorders>
          </w:tcPr>
          <w:p w14:paraId="49BFB2C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2DBD79FB" w14:textId="77777777" w:rsidTr="00631894">
        <w:trPr>
          <w:trHeight w:val="750"/>
        </w:trPr>
        <w:tc>
          <w:tcPr>
            <w:tcW w:w="1654" w:type="dxa"/>
            <w:tcBorders>
              <w:top w:val="single" w:sz="4" w:space="0" w:color="000000"/>
              <w:left w:val="single" w:sz="4" w:space="0" w:color="000000"/>
              <w:bottom w:val="single" w:sz="4" w:space="0" w:color="000000"/>
              <w:right w:val="single" w:sz="4" w:space="0" w:color="000000"/>
            </w:tcBorders>
          </w:tcPr>
          <w:p w14:paraId="2BF8EC95" w14:textId="77777777" w:rsidR="00C22859" w:rsidRPr="00C22859" w:rsidRDefault="00C22859" w:rsidP="00C22859">
            <w:pPr>
              <w:widowControl w:val="0"/>
              <w:kinsoku w:val="0"/>
              <w:overflowPunct w:val="0"/>
              <w:autoSpaceDE w:val="0"/>
              <w:autoSpaceDN w:val="0"/>
              <w:adjustRightInd w:val="0"/>
              <w:spacing w:after="0" w:line="242" w:lineRule="auto"/>
              <w:ind w:left="112" w:right="9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Consortium Member #3</w:t>
            </w:r>
          </w:p>
        </w:tc>
        <w:tc>
          <w:tcPr>
            <w:tcW w:w="3730" w:type="dxa"/>
            <w:tcBorders>
              <w:top w:val="single" w:sz="4" w:space="0" w:color="000000"/>
              <w:left w:val="single" w:sz="4" w:space="0" w:color="000000"/>
              <w:bottom w:val="single" w:sz="4" w:space="0" w:color="000000"/>
              <w:right w:val="single" w:sz="4" w:space="0" w:color="000000"/>
            </w:tcBorders>
          </w:tcPr>
          <w:p w14:paraId="0798E2C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903" w:type="dxa"/>
            <w:gridSpan w:val="2"/>
            <w:tcBorders>
              <w:top w:val="single" w:sz="4" w:space="0" w:color="000000"/>
              <w:left w:val="single" w:sz="4" w:space="0" w:color="000000"/>
              <w:bottom w:val="single" w:sz="4" w:space="0" w:color="000000"/>
              <w:right w:val="single" w:sz="4" w:space="0" w:color="000000"/>
            </w:tcBorders>
          </w:tcPr>
          <w:p w14:paraId="0F40AD2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2" w:type="dxa"/>
            <w:tcBorders>
              <w:top w:val="single" w:sz="4" w:space="0" w:color="000000"/>
              <w:left w:val="single" w:sz="4" w:space="0" w:color="000000"/>
              <w:bottom w:val="single" w:sz="4" w:space="0" w:color="000000"/>
              <w:right w:val="single" w:sz="4" w:space="0" w:color="000000"/>
            </w:tcBorders>
          </w:tcPr>
          <w:p w14:paraId="3F40A31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58FD56BE" w14:textId="77777777" w:rsidR="00C22859" w:rsidRPr="00C22859" w:rsidRDefault="00C22859" w:rsidP="00C22859">
      <w:pPr>
        <w:rPr>
          <w:rFonts w:ascii="Arial" w:eastAsiaTheme="minorEastAsia" w:hAnsi="Arial" w:cs="Arial"/>
          <w:b/>
          <w:bCs/>
          <w:kern w:val="0"/>
          <w:sz w:val="28"/>
          <w:szCs w:val="28"/>
          <w14:ligatures w14:val="none"/>
        </w:rPr>
      </w:pPr>
      <w:r w:rsidRPr="00C22859">
        <w:rPr>
          <w:rFonts w:ascii="Arial" w:eastAsiaTheme="minorEastAsia" w:hAnsi="Arial" w:cs="Arial"/>
          <w:b/>
          <w:bCs/>
          <w:kern w:val="0"/>
          <w:sz w:val="28"/>
          <w:szCs w:val="28"/>
          <w14:ligatures w14:val="none"/>
        </w:rPr>
        <w:br w:type="page"/>
      </w:r>
    </w:p>
    <w:p w14:paraId="09F59895" w14:textId="77777777" w:rsidR="00C22859" w:rsidRPr="00C22859" w:rsidRDefault="00C22859" w:rsidP="00C22859">
      <w:pPr>
        <w:widowControl w:val="0"/>
        <w:autoSpaceDE w:val="0"/>
        <w:autoSpaceDN w:val="0"/>
        <w:adjustRightInd w:val="0"/>
        <w:spacing w:after="0" w:line="240" w:lineRule="auto"/>
        <w:rPr>
          <w:rFonts w:ascii="Arial" w:eastAsiaTheme="minorEastAsia" w:hAnsi="Arial" w:cs="Arial"/>
          <w:b/>
          <w:bCs/>
          <w:kern w:val="0"/>
          <w:sz w:val="28"/>
          <w:szCs w:val="28"/>
          <w14:ligatures w14:val="none"/>
        </w:rPr>
      </w:pPr>
      <w:r w:rsidRPr="00C22859">
        <w:rPr>
          <w:rFonts w:ascii="Arial" w:eastAsiaTheme="minorEastAsia" w:hAnsi="Arial" w:cs="Arial"/>
          <w:b/>
          <w:bCs/>
          <w:kern w:val="0"/>
          <w:sz w:val="28"/>
          <w:szCs w:val="28"/>
          <w14:ligatures w14:val="none"/>
        </w:rPr>
        <w:lastRenderedPageBreak/>
        <w:t>6.4</w:t>
      </w:r>
      <w:r w:rsidRPr="00C22859">
        <w:rPr>
          <w:rFonts w:ascii="Arial" w:eastAsiaTheme="minorEastAsia" w:hAnsi="Arial" w:cs="Arial"/>
          <w:b/>
          <w:bCs/>
          <w:kern w:val="0"/>
          <w:sz w:val="28"/>
          <w:szCs w:val="28"/>
          <w14:ligatures w14:val="none"/>
        </w:rPr>
        <w:tab/>
        <w:t>Developer Personnel C.V.</w:t>
      </w:r>
    </w:p>
    <w:p w14:paraId="2DEB52A3" w14:textId="77777777" w:rsidR="00C22859" w:rsidRPr="00C22859" w:rsidRDefault="00C22859" w:rsidP="00C22859">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2280"/>
        <w:gridCol w:w="1685"/>
        <w:gridCol w:w="1685"/>
        <w:gridCol w:w="1685"/>
        <w:gridCol w:w="2016"/>
      </w:tblGrid>
      <w:tr w:rsidR="00C22859" w:rsidRPr="00C22859" w14:paraId="56278944" w14:textId="77777777" w:rsidTr="001411DD">
        <w:trPr>
          <w:trHeight w:val="1873"/>
        </w:trPr>
        <w:tc>
          <w:tcPr>
            <w:tcW w:w="9351" w:type="dxa"/>
            <w:gridSpan w:val="5"/>
            <w:tcBorders>
              <w:top w:val="single" w:sz="4" w:space="0" w:color="000000"/>
              <w:left w:val="single" w:sz="4" w:space="0" w:color="000000"/>
              <w:bottom w:val="single" w:sz="8" w:space="0" w:color="000000"/>
              <w:right w:val="single" w:sz="4" w:space="0" w:color="000000"/>
            </w:tcBorders>
          </w:tcPr>
          <w:p w14:paraId="37CE0E22" w14:textId="04E6E820" w:rsidR="00C22859" w:rsidRPr="00C22859" w:rsidRDefault="009844DA" w:rsidP="00C22859">
            <w:pPr>
              <w:widowControl w:val="0"/>
              <w:kinsoku w:val="0"/>
              <w:overflowPunct w:val="0"/>
              <w:autoSpaceDE w:val="0"/>
              <w:autoSpaceDN w:val="0"/>
              <w:adjustRightInd w:val="0"/>
              <w:spacing w:before="1" w:after="0" w:line="240" w:lineRule="auto"/>
              <w:ind w:left="78" w:right="-188"/>
              <w:rPr>
                <w:rFonts w:ascii="Calibri" w:eastAsiaTheme="minorEastAsia" w:hAnsi="Calibri" w:cs="Calibri"/>
                <w:b/>
                <w:bCs/>
                <w:kern w:val="0"/>
                <w14:ligatures w14:val="none"/>
              </w:rPr>
            </w:pPr>
            <w:r>
              <w:rPr>
                <w:rFonts w:ascii="Calibri" w:eastAsiaTheme="minorEastAsia" w:hAnsi="Calibri" w:cs="Calibri"/>
                <w:b/>
                <w:bCs/>
                <w:kern w:val="0"/>
                <w14:ligatures w14:val="none"/>
              </w:rPr>
              <w:t>APPLICANT</w:t>
            </w:r>
            <w:r w:rsidR="00C22859" w:rsidRPr="00C22859">
              <w:rPr>
                <w:rFonts w:ascii="Calibri" w:eastAsiaTheme="minorEastAsia" w:hAnsi="Calibri" w:cs="Calibri"/>
                <w:b/>
                <w:bCs/>
                <w:kern w:val="0"/>
                <w14:ligatures w14:val="none"/>
              </w:rPr>
              <w:t xml:space="preserve"> TEAM MEMBERS</w:t>
            </w:r>
          </w:p>
          <w:p w14:paraId="7700FCCC" w14:textId="77777777" w:rsidR="00C22859" w:rsidRPr="00C22859" w:rsidRDefault="00C22859" w:rsidP="00C22859">
            <w:pPr>
              <w:widowControl w:val="0"/>
              <w:kinsoku w:val="0"/>
              <w:overflowPunct w:val="0"/>
              <w:autoSpaceDE w:val="0"/>
              <w:autoSpaceDN w:val="0"/>
              <w:adjustRightInd w:val="0"/>
              <w:spacing w:before="6" w:after="0" w:line="240" w:lineRule="auto"/>
              <w:ind w:right="-188"/>
              <w:rPr>
                <w:rFonts w:ascii="Calibri" w:eastAsiaTheme="minorEastAsia" w:hAnsi="Calibri" w:cs="Calibri"/>
                <w:b/>
                <w:bCs/>
                <w:kern w:val="0"/>
                <w:sz w:val="21"/>
                <w:szCs w:val="21"/>
                <w14:ligatures w14:val="none"/>
              </w:rPr>
            </w:pPr>
          </w:p>
          <w:p w14:paraId="7BEF2520" w14:textId="7B6CC775" w:rsidR="00C22859" w:rsidRPr="00C22859" w:rsidRDefault="00C22859" w:rsidP="00C22859">
            <w:pPr>
              <w:widowControl w:val="0"/>
              <w:kinsoku w:val="0"/>
              <w:overflowPunct w:val="0"/>
              <w:autoSpaceDE w:val="0"/>
              <w:autoSpaceDN w:val="0"/>
              <w:adjustRightInd w:val="0"/>
              <w:spacing w:after="0" w:line="242" w:lineRule="auto"/>
              <w:ind w:left="78" w:right="41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 xml:space="preserve">PLEASE INDICATE THE METHOD BY WHICH EACH ROLE/DISCIPLINE IN THE </w:t>
            </w:r>
            <w:r w:rsidR="009844DA">
              <w:rPr>
                <w:rFonts w:ascii="Calibri" w:eastAsiaTheme="minorEastAsia" w:hAnsi="Calibri" w:cs="Calibri"/>
                <w:b/>
                <w:bCs/>
                <w:kern w:val="0"/>
                <w14:ligatures w14:val="none"/>
              </w:rPr>
              <w:t>APPLICANT</w:t>
            </w:r>
            <w:r w:rsidRPr="00C22859">
              <w:rPr>
                <w:rFonts w:ascii="Calibri" w:eastAsiaTheme="minorEastAsia" w:hAnsi="Calibri" w:cs="Calibri"/>
                <w:b/>
                <w:bCs/>
                <w:kern w:val="0"/>
                <w14:ligatures w14:val="none"/>
              </w:rPr>
              <w:t xml:space="preserve"> TEAM IS BEING MET, i.e. PART OF </w:t>
            </w:r>
            <w:r w:rsidR="009844DA">
              <w:rPr>
                <w:rFonts w:ascii="Calibri" w:eastAsiaTheme="minorEastAsia" w:hAnsi="Calibri" w:cs="Calibri"/>
                <w:b/>
                <w:bCs/>
                <w:kern w:val="0"/>
                <w14:ligatures w14:val="none"/>
              </w:rPr>
              <w:t>APPLICANT</w:t>
            </w:r>
            <w:r w:rsidRPr="00C22859">
              <w:rPr>
                <w:rFonts w:ascii="Calibri" w:eastAsiaTheme="minorEastAsia" w:hAnsi="Calibri" w:cs="Calibri"/>
                <w:b/>
                <w:bCs/>
                <w:kern w:val="0"/>
                <w14:ligatures w14:val="none"/>
              </w:rPr>
              <w:t>, CONSORTIUM, SUB-CONTRACTOR OR OTHER ENTITY</w:t>
            </w:r>
          </w:p>
          <w:p w14:paraId="2070491E" w14:textId="77777777" w:rsidR="00C22859" w:rsidRPr="00C22859" w:rsidRDefault="00C22859" w:rsidP="00C22859">
            <w:pPr>
              <w:widowControl w:val="0"/>
              <w:kinsoku w:val="0"/>
              <w:overflowPunct w:val="0"/>
              <w:autoSpaceDE w:val="0"/>
              <w:autoSpaceDN w:val="0"/>
              <w:adjustRightInd w:val="0"/>
              <w:spacing w:before="5" w:after="0" w:line="240" w:lineRule="auto"/>
              <w:ind w:right="-188"/>
              <w:rPr>
                <w:rFonts w:ascii="Calibri" w:eastAsiaTheme="minorEastAsia" w:hAnsi="Calibri" w:cs="Calibri"/>
                <w:b/>
                <w:bCs/>
                <w:kern w:val="0"/>
                <w:sz w:val="21"/>
                <w:szCs w:val="21"/>
                <w14:ligatures w14:val="none"/>
              </w:rPr>
            </w:pPr>
          </w:p>
          <w:p w14:paraId="0EB1CD8E"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kern w:val="0"/>
                <w14:ligatures w14:val="none"/>
              </w:rPr>
              <w:t>Please enter the name of each Economic Operator performing each role in the correct cell below.</w:t>
            </w:r>
          </w:p>
        </w:tc>
      </w:tr>
      <w:tr w:rsidR="00C22859" w:rsidRPr="00C22859" w14:paraId="2E813369" w14:textId="77777777" w:rsidTr="001411DD">
        <w:trPr>
          <w:trHeight w:val="755"/>
        </w:trPr>
        <w:tc>
          <w:tcPr>
            <w:tcW w:w="2280" w:type="dxa"/>
            <w:tcBorders>
              <w:top w:val="single" w:sz="8" w:space="0" w:color="000000"/>
              <w:left w:val="single" w:sz="4" w:space="0" w:color="000000"/>
              <w:bottom w:val="single" w:sz="4" w:space="0" w:color="000000"/>
              <w:right w:val="single" w:sz="4" w:space="0" w:color="000000"/>
            </w:tcBorders>
          </w:tcPr>
          <w:p w14:paraId="45C9D6E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8" w:space="0" w:color="000000"/>
              <w:left w:val="single" w:sz="4" w:space="0" w:color="000000"/>
              <w:bottom w:val="single" w:sz="4" w:space="0" w:color="000000"/>
              <w:right w:val="single" w:sz="4" w:space="0" w:color="000000"/>
            </w:tcBorders>
          </w:tcPr>
          <w:p w14:paraId="6B458C7E" w14:textId="2A1C629C" w:rsidR="00C22859" w:rsidRPr="00C22859" w:rsidRDefault="009844DA" w:rsidP="00C22859">
            <w:pPr>
              <w:widowControl w:val="0"/>
              <w:kinsoku w:val="0"/>
              <w:overflowPunct w:val="0"/>
              <w:autoSpaceDE w:val="0"/>
              <w:autoSpaceDN w:val="0"/>
              <w:adjustRightInd w:val="0"/>
              <w:spacing w:before="3" w:after="0" w:line="240" w:lineRule="auto"/>
              <w:ind w:left="110" w:right="-188"/>
              <w:rPr>
                <w:rFonts w:ascii="Calibri" w:eastAsiaTheme="minorEastAsia" w:hAnsi="Calibri" w:cs="Calibri"/>
                <w:b/>
                <w:bCs/>
                <w:kern w:val="0"/>
                <w14:ligatures w14:val="none"/>
              </w:rPr>
            </w:pPr>
            <w:r>
              <w:rPr>
                <w:rFonts w:ascii="Calibri" w:eastAsiaTheme="minorEastAsia" w:hAnsi="Calibri" w:cs="Calibri"/>
                <w:b/>
                <w:bCs/>
                <w:kern w:val="0"/>
                <w14:ligatures w14:val="none"/>
              </w:rPr>
              <w:t>APPLICANT</w:t>
            </w:r>
          </w:p>
        </w:tc>
        <w:tc>
          <w:tcPr>
            <w:tcW w:w="1685" w:type="dxa"/>
            <w:tcBorders>
              <w:top w:val="single" w:sz="8" w:space="0" w:color="000000"/>
              <w:left w:val="single" w:sz="4" w:space="0" w:color="000000"/>
              <w:bottom w:val="single" w:sz="4" w:space="0" w:color="000000"/>
              <w:right w:val="single" w:sz="4" w:space="0" w:color="000000"/>
            </w:tcBorders>
          </w:tcPr>
          <w:p w14:paraId="662BA94B" w14:textId="77777777" w:rsidR="00C22859" w:rsidRPr="00C22859" w:rsidRDefault="00C22859" w:rsidP="00C22859">
            <w:pPr>
              <w:widowControl w:val="0"/>
              <w:kinsoku w:val="0"/>
              <w:overflowPunct w:val="0"/>
              <w:autoSpaceDE w:val="0"/>
              <w:autoSpaceDN w:val="0"/>
              <w:adjustRightInd w:val="0"/>
              <w:spacing w:before="3" w:after="0" w:line="240" w:lineRule="auto"/>
              <w:ind w:left="109"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CONSORTIUM</w:t>
            </w:r>
          </w:p>
        </w:tc>
        <w:tc>
          <w:tcPr>
            <w:tcW w:w="1685" w:type="dxa"/>
            <w:tcBorders>
              <w:top w:val="single" w:sz="8" w:space="0" w:color="000000"/>
              <w:left w:val="single" w:sz="4" w:space="0" w:color="000000"/>
              <w:bottom w:val="single" w:sz="4" w:space="0" w:color="000000"/>
              <w:right w:val="single" w:sz="4" w:space="0" w:color="000000"/>
            </w:tcBorders>
          </w:tcPr>
          <w:p w14:paraId="340A9543" w14:textId="77777777" w:rsidR="00C22859" w:rsidRPr="00C22859" w:rsidRDefault="00C22859" w:rsidP="00C22859">
            <w:pPr>
              <w:widowControl w:val="0"/>
              <w:kinsoku w:val="0"/>
              <w:overflowPunct w:val="0"/>
              <w:autoSpaceDE w:val="0"/>
              <w:autoSpaceDN w:val="0"/>
              <w:adjustRightInd w:val="0"/>
              <w:spacing w:before="3" w:after="0" w:line="242"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SUB- CONTRACTOR</w:t>
            </w:r>
          </w:p>
        </w:tc>
        <w:tc>
          <w:tcPr>
            <w:tcW w:w="2016" w:type="dxa"/>
            <w:tcBorders>
              <w:top w:val="single" w:sz="8" w:space="0" w:color="000000"/>
              <w:left w:val="single" w:sz="4" w:space="0" w:color="000000"/>
              <w:bottom w:val="single" w:sz="4" w:space="0" w:color="000000"/>
              <w:right w:val="single" w:sz="4" w:space="0" w:color="000000"/>
            </w:tcBorders>
          </w:tcPr>
          <w:p w14:paraId="150CFE37" w14:textId="77777777" w:rsidR="00C22859" w:rsidRPr="00C22859" w:rsidRDefault="00C22859" w:rsidP="00C22859">
            <w:pPr>
              <w:widowControl w:val="0"/>
              <w:kinsoku w:val="0"/>
              <w:overflowPunct w:val="0"/>
              <w:autoSpaceDE w:val="0"/>
              <w:autoSpaceDN w:val="0"/>
              <w:adjustRightInd w:val="0"/>
              <w:spacing w:before="3" w:after="0" w:line="240" w:lineRule="auto"/>
              <w:ind w:left="111"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OTHER ENTITY</w:t>
            </w:r>
          </w:p>
        </w:tc>
      </w:tr>
      <w:tr w:rsidR="00C22859" w:rsidRPr="00C22859" w14:paraId="48E8FA55" w14:textId="77777777" w:rsidTr="001411DD">
        <w:trPr>
          <w:trHeight w:val="479"/>
        </w:trPr>
        <w:tc>
          <w:tcPr>
            <w:tcW w:w="2280" w:type="dxa"/>
            <w:tcBorders>
              <w:top w:val="single" w:sz="4" w:space="0" w:color="000000"/>
              <w:left w:val="single" w:sz="4" w:space="0" w:color="000000"/>
              <w:bottom w:val="single" w:sz="4" w:space="0" w:color="000000"/>
              <w:right w:val="single" w:sz="4" w:space="0" w:color="000000"/>
            </w:tcBorders>
          </w:tcPr>
          <w:p w14:paraId="2D9E1C29" w14:textId="77777777" w:rsidR="00C22859" w:rsidRPr="00C22859" w:rsidRDefault="00C22859"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Investment Fund</w:t>
            </w:r>
          </w:p>
        </w:tc>
        <w:tc>
          <w:tcPr>
            <w:tcW w:w="1685" w:type="dxa"/>
            <w:tcBorders>
              <w:top w:val="single" w:sz="4" w:space="0" w:color="000000"/>
              <w:left w:val="single" w:sz="4" w:space="0" w:color="000000"/>
              <w:bottom w:val="single" w:sz="4" w:space="0" w:color="000000"/>
              <w:right w:val="single" w:sz="4" w:space="0" w:color="000000"/>
            </w:tcBorders>
          </w:tcPr>
          <w:p w14:paraId="25AB22A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315CCDF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50553A4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70AA1B5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4F373B04" w14:textId="77777777" w:rsidTr="001411DD">
        <w:trPr>
          <w:trHeight w:val="477"/>
        </w:trPr>
        <w:tc>
          <w:tcPr>
            <w:tcW w:w="2280" w:type="dxa"/>
            <w:tcBorders>
              <w:top w:val="single" w:sz="4" w:space="0" w:color="000000"/>
              <w:left w:val="single" w:sz="4" w:space="0" w:color="000000"/>
              <w:bottom w:val="single" w:sz="4" w:space="0" w:color="000000"/>
              <w:right w:val="single" w:sz="4" w:space="0" w:color="000000"/>
            </w:tcBorders>
          </w:tcPr>
          <w:p w14:paraId="2CD85B3B" w14:textId="77777777" w:rsidR="00C22859" w:rsidRPr="00C22859" w:rsidRDefault="00C22859" w:rsidP="00C22859">
            <w:pPr>
              <w:widowControl w:val="0"/>
              <w:kinsoku w:val="0"/>
              <w:overflowPunct w:val="0"/>
              <w:autoSpaceDE w:val="0"/>
              <w:autoSpaceDN w:val="0"/>
              <w:adjustRightInd w:val="0"/>
              <w:spacing w:before="4"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Contractor</w:t>
            </w:r>
          </w:p>
        </w:tc>
        <w:tc>
          <w:tcPr>
            <w:tcW w:w="1685" w:type="dxa"/>
            <w:tcBorders>
              <w:top w:val="single" w:sz="4" w:space="0" w:color="000000"/>
              <w:left w:val="single" w:sz="4" w:space="0" w:color="000000"/>
              <w:bottom w:val="single" w:sz="4" w:space="0" w:color="000000"/>
              <w:right w:val="single" w:sz="4" w:space="0" w:color="000000"/>
            </w:tcBorders>
          </w:tcPr>
          <w:p w14:paraId="0330C3C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00D4290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6636A2B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590C7D7E"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411DD" w:rsidRPr="00C22859" w14:paraId="68FC9F56" w14:textId="77777777" w:rsidTr="001411DD">
        <w:trPr>
          <w:trHeight w:val="93"/>
        </w:trPr>
        <w:tc>
          <w:tcPr>
            <w:tcW w:w="2280" w:type="dxa"/>
            <w:tcBorders>
              <w:top w:val="single" w:sz="4" w:space="0" w:color="000000"/>
              <w:left w:val="single" w:sz="4" w:space="0" w:color="000000"/>
              <w:bottom w:val="single" w:sz="4" w:space="0" w:color="000000"/>
              <w:right w:val="single" w:sz="4" w:space="0" w:color="000000"/>
            </w:tcBorders>
          </w:tcPr>
          <w:p w14:paraId="2A36AE18" w14:textId="77777777" w:rsidR="001411DD" w:rsidRPr="00C22859" w:rsidRDefault="001411DD" w:rsidP="00C22859">
            <w:pPr>
              <w:widowControl w:val="0"/>
              <w:kinsoku w:val="0"/>
              <w:overflowPunct w:val="0"/>
              <w:autoSpaceDE w:val="0"/>
              <w:autoSpaceDN w:val="0"/>
              <w:adjustRightInd w:val="0"/>
              <w:spacing w:before="1" w:after="0" w:line="240" w:lineRule="auto"/>
              <w:ind w:left="112" w:right="155"/>
              <w:rPr>
                <w:rFonts w:ascii="Calibri" w:eastAsiaTheme="minorEastAsia" w:hAnsi="Calibri" w:cs="Calibri"/>
                <w:kern w:val="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0EC18605"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313F233E"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5E37C88E"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1D15D0EC"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70903A8" w14:textId="77777777" w:rsidTr="001411DD">
        <w:trPr>
          <w:trHeight w:val="482"/>
        </w:trPr>
        <w:tc>
          <w:tcPr>
            <w:tcW w:w="2280" w:type="dxa"/>
            <w:tcBorders>
              <w:top w:val="single" w:sz="4" w:space="0" w:color="000000"/>
              <w:left w:val="single" w:sz="4" w:space="0" w:color="000000"/>
              <w:bottom w:val="single" w:sz="4" w:space="0" w:color="000000"/>
              <w:right w:val="single" w:sz="4" w:space="0" w:color="000000"/>
            </w:tcBorders>
          </w:tcPr>
          <w:p w14:paraId="14DFE60B" w14:textId="77777777" w:rsidR="00C22859" w:rsidRPr="00C22859" w:rsidRDefault="00C22859" w:rsidP="00C22859">
            <w:pPr>
              <w:widowControl w:val="0"/>
              <w:kinsoku w:val="0"/>
              <w:overflowPunct w:val="0"/>
              <w:autoSpaceDE w:val="0"/>
              <w:autoSpaceDN w:val="0"/>
              <w:adjustRightInd w:val="0"/>
              <w:spacing w:before="1"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Architect</w:t>
            </w:r>
          </w:p>
        </w:tc>
        <w:tc>
          <w:tcPr>
            <w:tcW w:w="1685" w:type="dxa"/>
            <w:tcBorders>
              <w:top w:val="single" w:sz="4" w:space="0" w:color="000000"/>
              <w:left w:val="single" w:sz="4" w:space="0" w:color="000000"/>
              <w:bottom w:val="single" w:sz="4" w:space="0" w:color="000000"/>
              <w:right w:val="single" w:sz="4" w:space="0" w:color="000000"/>
            </w:tcBorders>
          </w:tcPr>
          <w:p w14:paraId="6C88E27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5A64474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540FE94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01752B41"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45F0B630" w14:textId="77777777" w:rsidTr="001411DD">
        <w:trPr>
          <w:trHeight w:val="750"/>
        </w:trPr>
        <w:tc>
          <w:tcPr>
            <w:tcW w:w="2280" w:type="dxa"/>
            <w:tcBorders>
              <w:top w:val="single" w:sz="4" w:space="0" w:color="000000"/>
              <w:left w:val="single" w:sz="4" w:space="0" w:color="000000"/>
              <w:bottom w:val="single" w:sz="4" w:space="0" w:color="000000"/>
              <w:right w:val="single" w:sz="4" w:space="0" w:color="000000"/>
            </w:tcBorders>
          </w:tcPr>
          <w:p w14:paraId="7FDDE97E" w14:textId="77777777" w:rsidR="00C22859" w:rsidRPr="00C22859" w:rsidRDefault="00C22859" w:rsidP="00C22859">
            <w:pPr>
              <w:widowControl w:val="0"/>
              <w:kinsoku w:val="0"/>
              <w:overflowPunct w:val="0"/>
              <w:autoSpaceDE w:val="0"/>
              <w:autoSpaceDN w:val="0"/>
              <w:adjustRightInd w:val="0"/>
              <w:spacing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Civil and Structural Engineer</w:t>
            </w:r>
          </w:p>
        </w:tc>
        <w:tc>
          <w:tcPr>
            <w:tcW w:w="1685" w:type="dxa"/>
            <w:tcBorders>
              <w:top w:val="single" w:sz="4" w:space="0" w:color="000000"/>
              <w:left w:val="single" w:sz="4" w:space="0" w:color="000000"/>
              <w:bottom w:val="single" w:sz="4" w:space="0" w:color="000000"/>
              <w:right w:val="single" w:sz="4" w:space="0" w:color="000000"/>
            </w:tcBorders>
          </w:tcPr>
          <w:p w14:paraId="7F538B9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431EBEA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0D84D95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3C91F1A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32716FC4" w14:textId="77777777" w:rsidTr="001411DD">
        <w:trPr>
          <w:trHeight w:val="748"/>
        </w:trPr>
        <w:tc>
          <w:tcPr>
            <w:tcW w:w="2280" w:type="dxa"/>
            <w:tcBorders>
              <w:top w:val="single" w:sz="4" w:space="0" w:color="000000"/>
              <w:left w:val="single" w:sz="4" w:space="0" w:color="000000"/>
              <w:bottom w:val="single" w:sz="4" w:space="0" w:color="000000"/>
              <w:right w:val="single" w:sz="4" w:space="0" w:color="000000"/>
            </w:tcBorders>
          </w:tcPr>
          <w:p w14:paraId="3E8A2874" w14:textId="77777777" w:rsidR="00C22859" w:rsidRPr="00C22859" w:rsidRDefault="00C22859" w:rsidP="00C22859">
            <w:pPr>
              <w:widowControl w:val="0"/>
              <w:tabs>
                <w:tab w:val="left" w:pos="2027"/>
              </w:tabs>
              <w:kinsoku w:val="0"/>
              <w:overflowPunct w:val="0"/>
              <w:autoSpaceDE w:val="0"/>
              <w:autoSpaceDN w:val="0"/>
              <w:adjustRightInd w:val="0"/>
              <w:spacing w:after="0" w:line="242" w:lineRule="auto"/>
              <w:ind w:left="112" w:right="155"/>
              <w:rPr>
                <w:rFonts w:ascii="Calibri" w:eastAsiaTheme="minorEastAsia" w:hAnsi="Calibri" w:cs="Calibri"/>
                <w:kern w:val="0"/>
                <w14:ligatures w14:val="none"/>
              </w:rPr>
            </w:pPr>
            <w:r w:rsidRPr="00C22859">
              <w:rPr>
                <w:rFonts w:ascii="Calibri" w:eastAsiaTheme="minorEastAsia" w:hAnsi="Calibri" w:cs="Calibri"/>
                <w:spacing w:val="-3"/>
                <w:kern w:val="0"/>
                <w14:ligatures w14:val="none"/>
              </w:rPr>
              <w:t>Mechanical</w:t>
            </w:r>
            <w:r w:rsidRPr="00C22859">
              <w:rPr>
                <w:rFonts w:ascii="Calibri" w:eastAsiaTheme="minorEastAsia" w:hAnsi="Calibri" w:cs="Calibri"/>
                <w:spacing w:val="-3"/>
                <w:kern w:val="0"/>
                <w14:ligatures w14:val="none"/>
              </w:rPr>
              <w:tab/>
            </w:r>
            <w:r w:rsidRPr="00C22859">
              <w:rPr>
                <w:rFonts w:ascii="Calibri" w:eastAsiaTheme="minorEastAsia" w:hAnsi="Calibri" w:cs="Calibri"/>
                <w:spacing w:val="-17"/>
                <w:kern w:val="0"/>
                <w14:ligatures w14:val="none"/>
              </w:rPr>
              <w:t xml:space="preserve">&amp; </w:t>
            </w:r>
            <w:r w:rsidRPr="00C22859">
              <w:rPr>
                <w:rFonts w:ascii="Calibri" w:eastAsiaTheme="minorEastAsia" w:hAnsi="Calibri" w:cs="Calibri"/>
                <w:kern w:val="0"/>
                <w14:ligatures w14:val="none"/>
              </w:rPr>
              <w:t>Electrical</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Engineer</w:t>
            </w:r>
          </w:p>
        </w:tc>
        <w:tc>
          <w:tcPr>
            <w:tcW w:w="1685" w:type="dxa"/>
            <w:tcBorders>
              <w:top w:val="single" w:sz="4" w:space="0" w:color="000000"/>
              <w:left w:val="single" w:sz="4" w:space="0" w:color="000000"/>
              <w:bottom w:val="single" w:sz="4" w:space="0" w:color="000000"/>
              <w:right w:val="single" w:sz="4" w:space="0" w:color="000000"/>
            </w:tcBorders>
          </w:tcPr>
          <w:p w14:paraId="553EBBE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62BAD3D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345D0FC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7132519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02DA407" w14:textId="77777777" w:rsidTr="001411DD">
        <w:trPr>
          <w:trHeight w:val="479"/>
        </w:trPr>
        <w:tc>
          <w:tcPr>
            <w:tcW w:w="2280" w:type="dxa"/>
            <w:tcBorders>
              <w:top w:val="single" w:sz="4" w:space="0" w:color="000000"/>
              <w:left w:val="single" w:sz="4" w:space="0" w:color="000000"/>
              <w:bottom w:val="single" w:sz="4" w:space="0" w:color="000000"/>
              <w:right w:val="single" w:sz="4" w:space="0" w:color="000000"/>
            </w:tcBorders>
          </w:tcPr>
          <w:p w14:paraId="44D97E8E" w14:textId="098D671B" w:rsidR="00C22859" w:rsidRPr="00C22859" w:rsidRDefault="00C22859"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Fire </w:t>
            </w:r>
            <w:r w:rsidR="001411DD">
              <w:rPr>
                <w:rFonts w:ascii="Calibri" w:eastAsiaTheme="minorEastAsia" w:hAnsi="Calibri" w:cs="Calibri"/>
                <w:kern w:val="0"/>
                <w14:ligatures w14:val="none"/>
              </w:rPr>
              <w:t>&amp; DAC</w:t>
            </w:r>
            <w:r w:rsidRPr="00C22859">
              <w:rPr>
                <w:rFonts w:ascii="Calibri" w:eastAsiaTheme="minorEastAsia" w:hAnsi="Calibri" w:cs="Calibri"/>
                <w:kern w:val="0"/>
                <w14:ligatures w14:val="none"/>
              </w:rPr>
              <w:t xml:space="preserve"> Consultant</w:t>
            </w:r>
          </w:p>
        </w:tc>
        <w:tc>
          <w:tcPr>
            <w:tcW w:w="1685" w:type="dxa"/>
            <w:tcBorders>
              <w:top w:val="single" w:sz="4" w:space="0" w:color="000000"/>
              <w:left w:val="single" w:sz="4" w:space="0" w:color="000000"/>
              <w:bottom w:val="single" w:sz="4" w:space="0" w:color="000000"/>
              <w:right w:val="single" w:sz="4" w:space="0" w:color="000000"/>
            </w:tcBorders>
          </w:tcPr>
          <w:p w14:paraId="66D8EAF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2ABA2C31"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433E2B51"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4310A24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C0CDC33" w14:textId="77777777" w:rsidTr="001411DD">
        <w:trPr>
          <w:trHeight w:val="750"/>
        </w:trPr>
        <w:tc>
          <w:tcPr>
            <w:tcW w:w="2280" w:type="dxa"/>
            <w:tcBorders>
              <w:top w:val="single" w:sz="4" w:space="0" w:color="000000"/>
              <w:left w:val="single" w:sz="4" w:space="0" w:color="000000"/>
              <w:bottom w:val="single" w:sz="4" w:space="0" w:color="000000"/>
              <w:right w:val="single" w:sz="4" w:space="0" w:color="000000"/>
            </w:tcBorders>
          </w:tcPr>
          <w:p w14:paraId="21FA8985" w14:textId="77777777" w:rsidR="00C22859" w:rsidRPr="00C22859" w:rsidRDefault="00C22859" w:rsidP="00C22859">
            <w:pPr>
              <w:widowControl w:val="0"/>
              <w:tabs>
                <w:tab w:val="left" w:pos="1228"/>
              </w:tabs>
              <w:kinsoku w:val="0"/>
              <w:overflowPunct w:val="0"/>
              <w:autoSpaceDE w:val="0"/>
              <w:autoSpaceDN w:val="0"/>
              <w:adjustRightInd w:val="0"/>
              <w:spacing w:after="0" w:line="242"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Project </w:t>
            </w:r>
            <w:r w:rsidRPr="00C22859">
              <w:rPr>
                <w:rFonts w:ascii="Calibri" w:eastAsiaTheme="minorEastAsia" w:hAnsi="Calibri" w:cs="Calibri"/>
                <w:spacing w:val="-5"/>
                <w:kern w:val="0"/>
                <w14:ligatures w14:val="none"/>
              </w:rPr>
              <w:t xml:space="preserve">Supervisor </w:t>
            </w:r>
            <w:r w:rsidRPr="00C22859">
              <w:rPr>
                <w:rFonts w:ascii="Calibri" w:eastAsiaTheme="minorEastAsia" w:hAnsi="Calibri" w:cs="Calibri"/>
                <w:kern w:val="0"/>
                <w14:ligatures w14:val="none"/>
              </w:rPr>
              <w:t>Design</w:t>
            </w:r>
            <w:r w:rsidRPr="00C22859">
              <w:rPr>
                <w:rFonts w:ascii="Calibri" w:eastAsiaTheme="minorEastAsia" w:hAnsi="Calibri" w:cs="Calibri"/>
                <w:spacing w:val="-2"/>
                <w:kern w:val="0"/>
                <w14:ligatures w14:val="none"/>
              </w:rPr>
              <w:t xml:space="preserve"> </w:t>
            </w:r>
            <w:r w:rsidRPr="00C22859">
              <w:rPr>
                <w:rFonts w:ascii="Calibri" w:eastAsiaTheme="minorEastAsia" w:hAnsi="Calibri" w:cs="Calibri"/>
                <w:kern w:val="0"/>
                <w14:ligatures w14:val="none"/>
              </w:rPr>
              <w:t>Process</w:t>
            </w:r>
          </w:p>
        </w:tc>
        <w:tc>
          <w:tcPr>
            <w:tcW w:w="1685" w:type="dxa"/>
            <w:tcBorders>
              <w:top w:val="single" w:sz="4" w:space="0" w:color="000000"/>
              <w:left w:val="single" w:sz="4" w:space="0" w:color="000000"/>
              <w:bottom w:val="single" w:sz="4" w:space="0" w:color="000000"/>
              <w:right w:val="single" w:sz="4" w:space="0" w:color="000000"/>
            </w:tcBorders>
          </w:tcPr>
          <w:p w14:paraId="237A793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2C896B9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2EF1E25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1085E77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411DD" w:rsidRPr="00C22859" w14:paraId="6A49AC9B" w14:textId="77777777" w:rsidTr="001411DD">
        <w:trPr>
          <w:trHeight w:val="477"/>
        </w:trPr>
        <w:tc>
          <w:tcPr>
            <w:tcW w:w="2280" w:type="dxa"/>
            <w:tcBorders>
              <w:top w:val="single" w:sz="4" w:space="0" w:color="000000"/>
              <w:left w:val="single" w:sz="4" w:space="0" w:color="000000"/>
              <w:bottom w:val="single" w:sz="4" w:space="0" w:color="000000"/>
              <w:right w:val="single" w:sz="4" w:space="0" w:color="000000"/>
            </w:tcBorders>
          </w:tcPr>
          <w:p w14:paraId="14687DED" w14:textId="7025718F" w:rsidR="001411DD" w:rsidRPr="00C22859" w:rsidRDefault="001411DD"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Assigned Certifier</w:t>
            </w:r>
          </w:p>
        </w:tc>
        <w:tc>
          <w:tcPr>
            <w:tcW w:w="1685" w:type="dxa"/>
            <w:tcBorders>
              <w:top w:val="single" w:sz="4" w:space="0" w:color="000000"/>
              <w:left w:val="single" w:sz="4" w:space="0" w:color="000000"/>
              <w:bottom w:val="single" w:sz="4" w:space="0" w:color="000000"/>
              <w:right w:val="single" w:sz="4" w:space="0" w:color="000000"/>
            </w:tcBorders>
          </w:tcPr>
          <w:p w14:paraId="07B3A812"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12436C25"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3F98845C"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591A8ABF"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411DD" w:rsidRPr="00C22859" w14:paraId="4684ED1E" w14:textId="77777777" w:rsidTr="001411DD">
        <w:trPr>
          <w:trHeight w:val="479"/>
        </w:trPr>
        <w:tc>
          <w:tcPr>
            <w:tcW w:w="2280" w:type="dxa"/>
            <w:tcBorders>
              <w:top w:val="single" w:sz="4" w:space="0" w:color="000000"/>
              <w:left w:val="single" w:sz="4" w:space="0" w:color="000000"/>
              <w:bottom w:val="single" w:sz="4" w:space="0" w:color="000000"/>
              <w:right w:val="single" w:sz="4" w:space="0" w:color="000000"/>
            </w:tcBorders>
          </w:tcPr>
          <w:p w14:paraId="276FB3BE" w14:textId="0FA7E7CA" w:rsidR="001411DD" w:rsidRPr="00C22859" w:rsidRDefault="001411DD"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Quantity Surveyor</w:t>
            </w:r>
          </w:p>
        </w:tc>
        <w:tc>
          <w:tcPr>
            <w:tcW w:w="1685" w:type="dxa"/>
            <w:tcBorders>
              <w:top w:val="single" w:sz="4" w:space="0" w:color="000000"/>
              <w:left w:val="single" w:sz="4" w:space="0" w:color="000000"/>
              <w:bottom w:val="single" w:sz="4" w:space="0" w:color="000000"/>
              <w:right w:val="single" w:sz="4" w:space="0" w:color="000000"/>
            </w:tcBorders>
          </w:tcPr>
          <w:p w14:paraId="034F360D"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10D942C7"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79E38CA8"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2997FB00"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411DD" w:rsidRPr="00C22859" w14:paraId="31012C4C" w14:textId="77777777" w:rsidTr="001411DD">
        <w:trPr>
          <w:trHeight w:val="479"/>
        </w:trPr>
        <w:tc>
          <w:tcPr>
            <w:tcW w:w="2280" w:type="dxa"/>
            <w:tcBorders>
              <w:top w:val="single" w:sz="4" w:space="0" w:color="000000"/>
              <w:left w:val="single" w:sz="4" w:space="0" w:color="000000"/>
              <w:bottom w:val="single" w:sz="4" w:space="0" w:color="000000"/>
              <w:right w:val="single" w:sz="4" w:space="0" w:color="000000"/>
            </w:tcBorders>
          </w:tcPr>
          <w:p w14:paraId="748961A0" w14:textId="73DF61C1" w:rsidR="001411DD" w:rsidRPr="00C22859" w:rsidRDefault="001411DD"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Landscape Architect</w:t>
            </w:r>
          </w:p>
        </w:tc>
        <w:tc>
          <w:tcPr>
            <w:tcW w:w="1685" w:type="dxa"/>
            <w:tcBorders>
              <w:top w:val="single" w:sz="4" w:space="0" w:color="000000"/>
              <w:left w:val="single" w:sz="4" w:space="0" w:color="000000"/>
              <w:bottom w:val="single" w:sz="4" w:space="0" w:color="000000"/>
              <w:right w:val="single" w:sz="4" w:space="0" w:color="000000"/>
            </w:tcBorders>
          </w:tcPr>
          <w:p w14:paraId="55732D23"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3E9774DA"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536AA091"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3C9EBE8E"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411DD" w:rsidRPr="00C22859" w14:paraId="7CDE3BED" w14:textId="77777777" w:rsidTr="001411DD">
        <w:trPr>
          <w:trHeight w:val="479"/>
        </w:trPr>
        <w:tc>
          <w:tcPr>
            <w:tcW w:w="2280" w:type="dxa"/>
            <w:tcBorders>
              <w:top w:val="single" w:sz="4" w:space="0" w:color="000000"/>
              <w:left w:val="single" w:sz="4" w:space="0" w:color="000000"/>
              <w:bottom w:val="single" w:sz="4" w:space="0" w:color="000000"/>
              <w:right w:val="single" w:sz="4" w:space="0" w:color="000000"/>
            </w:tcBorders>
          </w:tcPr>
          <w:p w14:paraId="7619BD12" w14:textId="77777777" w:rsidR="001411DD" w:rsidRPr="00C22859" w:rsidRDefault="001411DD" w:rsidP="00C22859">
            <w:pPr>
              <w:widowControl w:val="0"/>
              <w:kinsoku w:val="0"/>
              <w:overflowPunct w:val="0"/>
              <w:autoSpaceDE w:val="0"/>
              <w:autoSpaceDN w:val="0"/>
              <w:adjustRightInd w:val="0"/>
              <w:spacing w:after="0" w:line="242"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Planning and Environmental </w:t>
            </w:r>
          </w:p>
          <w:p w14:paraId="150D29DE" w14:textId="547746FC" w:rsidR="001411DD" w:rsidRPr="00C22859" w:rsidRDefault="001411DD" w:rsidP="00C22859">
            <w:pPr>
              <w:widowControl w:val="0"/>
              <w:kinsoku w:val="0"/>
              <w:overflowPunct w:val="0"/>
              <w:autoSpaceDE w:val="0"/>
              <w:autoSpaceDN w:val="0"/>
              <w:adjustRightInd w:val="0"/>
              <w:spacing w:before="6" w:after="0" w:line="240" w:lineRule="auto"/>
              <w:ind w:left="112" w:right="155"/>
              <w:rPr>
                <w:rFonts w:ascii="Calibri" w:eastAsiaTheme="minorEastAsia" w:hAnsi="Calibri" w:cs="Calibri"/>
                <w:kern w:val="0"/>
                <w14:ligatures w14:val="none"/>
              </w:rPr>
            </w:pPr>
            <w:r w:rsidRPr="00C22859">
              <w:rPr>
                <w:rFonts w:ascii="Calibri" w:eastAsiaTheme="minorEastAsia" w:hAnsi="Calibri" w:cs="Calibri"/>
                <w:kern w:val="0"/>
                <w14:ligatures w14:val="none"/>
              </w:rPr>
              <w:t>Consultant</w:t>
            </w:r>
          </w:p>
        </w:tc>
        <w:tc>
          <w:tcPr>
            <w:tcW w:w="1685" w:type="dxa"/>
            <w:tcBorders>
              <w:top w:val="single" w:sz="4" w:space="0" w:color="000000"/>
              <w:left w:val="single" w:sz="4" w:space="0" w:color="000000"/>
              <w:bottom w:val="single" w:sz="4" w:space="0" w:color="000000"/>
              <w:right w:val="single" w:sz="4" w:space="0" w:color="000000"/>
            </w:tcBorders>
          </w:tcPr>
          <w:p w14:paraId="350BDD5A"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233785E9"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1685" w:type="dxa"/>
            <w:tcBorders>
              <w:top w:val="single" w:sz="4" w:space="0" w:color="000000"/>
              <w:left w:val="single" w:sz="4" w:space="0" w:color="000000"/>
              <w:bottom w:val="single" w:sz="4" w:space="0" w:color="000000"/>
              <w:right w:val="single" w:sz="4" w:space="0" w:color="000000"/>
            </w:tcBorders>
          </w:tcPr>
          <w:p w14:paraId="241908AC"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16" w:type="dxa"/>
            <w:tcBorders>
              <w:top w:val="single" w:sz="4" w:space="0" w:color="000000"/>
              <w:left w:val="single" w:sz="4" w:space="0" w:color="000000"/>
              <w:bottom w:val="single" w:sz="4" w:space="0" w:color="000000"/>
              <w:right w:val="single" w:sz="4" w:space="0" w:color="000000"/>
            </w:tcBorders>
          </w:tcPr>
          <w:p w14:paraId="6F6E7DD5" w14:textId="77777777" w:rsidR="001411DD" w:rsidRPr="00C22859" w:rsidRDefault="001411DD"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2F87CA98" w14:textId="77777777" w:rsid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FF63088" w14:textId="5B783E30" w:rsidR="001411DD" w:rsidRPr="00C22859" w:rsidRDefault="001411DD" w:rsidP="00C22859">
      <w:pPr>
        <w:widowControl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Please complete additional documentation included elsewhere in Appendix 1 and provide CV for each of the above.</w:t>
      </w:r>
    </w:p>
    <w:tbl>
      <w:tblPr>
        <w:tblW w:w="0" w:type="auto"/>
        <w:tblInd w:w="285" w:type="dxa"/>
        <w:tblLayout w:type="fixed"/>
        <w:tblCellMar>
          <w:left w:w="0" w:type="dxa"/>
          <w:right w:w="0" w:type="dxa"/>
        </w:tblCellMar>
        <w:tblLook w:val="0000" w:firstRow="0" w:lastRow="0" w:firstColumn="0" w:lastColumn="0" w:noHBand="0" w:noVBand="0"/>
      </w:tblPr>
      <w:tblGrid>
        <w:gridCol w:w="2280"/>
        <w:gridCol w:w="3353"/>
        <w:gridCol w:w="826"/>
        <w:gridCol w:w="824"/>
        <w:gridCol w:w="2066"/>
      </w:tblGrid>
      <w:tr w:rsidR="00C22859" w:rsidRPr="00C22859" w14:paraId="2A4DC17E" w14:textId="77777777" w:rsidTr="00631894">
        <w:trPr>
          <w:trHeight w:val="3782"/>
        </w:trPr>
        <w:tc>
          <w:tcPr>
            <w:tcW w:w="9349" w:type="dxa"/>
            <w:gridSpan w:val="5"/>
            <w:tcBorders>
              <w:top w:val="single" w:sz="4" w:space="0" w:color="000000"/>
              <w:left w:val="single" w:sz="4" w:space="0" w:color="000000"/>
              <w:bottom w:val="single" w:sz="4" w:space="0" w:color="000000"/>
              <w:right w:val="single" w:sz="4" w:space="0" w:color="000000"/>
            </w:tcBorders>
          </w:tcPr>
          <w:p w14:paraId="07740190" w14:textId="77777777" w:rsidR="00C22859" w:rsidRPr="00C22859" w:rsidRDefault="00C22859" w:rsidP="00C22859">
            <w:pPr>
              <w:widowControl w:val="0"/>
              <w:kinsoku w:val="0"/>
              <w:overflowPunct w:val="0"/>
              <w:autoSpaceDE w:val="0"/>
              <w:autoSpaceDN w:val="0"/>
              <w:adjustRightInd w:val="0"/>
              <w:spacing w:before="7" w:after="0" w:line="240" w:lineRule="auto"/>
              <w:ind w:right="-188"/>
              <w:rPr>
                <w:rFonts w:ascii="Calibri" w:eastAsiaTheme="minorEastAsia" w:hAnsi="Calibri" w:cs="Calibri"/>
                <w:b/>
                <w:bCs/>
                <w:kern w:val="0"/>
                <w:sz w:val="19"/>
                <w:szCs w:val="19"/>
                <w14:ligatures w14:val="none"/>
              </w:rPr>
            </w:pPr>
          </w:p>
          <w:p w14:paraId="086CAAB6" w14:textId="31A942BD"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CONFIRMATION OF ACCREDITATON / REGISTRATION</w:t>
            </w:r>
          </w:p>
          <w:p w14:paraId="4BDDC0D6" w14:textId="6A9CB70F" w:rsidR="00C22859" w:rsidRPr="00C22859" w:rsidRDefault="00C22859" w:rsidP="00C22859">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p>
          <w:p w14:paraId="153BBED7" w14:textId="77777777" w:rsidR="00C22859" w:rsidRPr="00C22859" w:rsidRDefault="00C22859" w:rsidP="00C22859">
            <w:pPr>
              <w:widowControl w:val="0"/>
              <w:kinsoku w:val="0"/>
              <w:overflowPunct w:val="0"/>
              <w:autoSpaceDE w:val="0"/>
              <w:autoSpaceDN w:val="0"/>
              <w:adjustRightInd w:val="0"/>
              <w:spacing w:before="3" w:after="0" w:line="240" w:lineRule="auto"/>
              <w:ind w:right="-188"/>
              <w:rPr>
                <w:rFonts w:ascii="Calibri" w:eastAsiaTheme="minorEastAsia" w:hAnsi="Calibri" w:cs="Calibri"/>
                <w:b/>
                <w:bCs/>
                <w:kern w:val="0"/>
                <w:sz w:val="17"/>
                <w:szCs w:val="17"/>
                <w14:ligatures w14:val="none"/>
              </w:rPr>
            </w:pPr>
          </w:p>
          <w:p w14:paraId="30150391" w14:textId="27532106"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Pass requirement: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s must complete this section in relation to each of their proposed </w:t>
            </w:r>
            <w:r w:rsidRPr="00695BB5">
              <w:rPr>
                <w:rFonts w:ascii="Calibri" w:eastAsiaTheme="minorEastAsia" w:hAnsi="Calibri" w:cs="Calibri"/>
                <w:kern w:val="0"/>
                <w14:ligatures w14:val="none"/>
              </w:rPr>
              <w:t>Sub-Contractors</w:t>
            </w:r>
            <w:r w:rsidR="00BA6300">
              <w:rPr>
                <w:rFonts w:ascii="Calibri" w:eastAsiaTheme="minorEastAsia" w:hAnsi="Calibri" w:cs="Calibri"/>
                <w:kern w:val="0"/>
                <w14:ligatures w14:val="none"/>
              </w:rPr>
              <w:t>/Consultants</w:t>
            </w:r>
            <w:r w:rsidRPr="00C22859">
              <w:rPr>
                <w:rFonts w:ascii="Calibri" w:eastAsiaTheme="minorEastAsia" w:hAnsi="Calibri" w:cs="Calibri"/>
                <w:kern w:val="0"/>
                <w14:ligatures w14:val="none"/>
              </w:rPr>
              <w:t>. Each Sub-Contractor</w:t>
            </w:r>
            <w:r w:rsidR="00BA6300">
              <w:rPr>
                <w:rFonts w:ascii="Calibri" w:eastAsiaTheme="minorEastAsia" w:hAnsi="Calibri" w:cs="Calibri"/>
                <w:kern w:val="0"/>
                <w14:ligatures w14:val="none"/>
              </w:rPr>
              <w:t>/Consultant</w:t>
            </w:r>
            <w:r w:rsidRPr="00C22859">
              <w:rPr>
                <w:rFonts w:ascii="Calibri" w:eastAsiaTheme="minorEastAsia" w:hAnsi="Calibri" w:cs="Calibri"/>
                <w:kern w:val="0"/>
                <w14:ligatures w14:val="none"/>
              </w:rPr>
              <w:t xml:space="preserve"> must hold the relevant accreditation/registration.</w:t>
            </w:r>
          </w:p>
          <w:p w14:paraId="313693C4"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p>
          <w:p w14:paraId="15CF81A0" w14:textId="6EAAA7F2"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kern w:val="0"/>
                <w14:ligatures w14:val="none"/>
              </w:rPr>
              <w:t>NOTE: In addition, the Contractor</w:t>
            </w:r>
            <w:r w:rsidR="00BA6300">
              <w:rPr>
                <w:rFonts w:ascii="Calibri" w:eastAsiaTheme="minorEastAsia" w:hAnsi="Calibri" w:cs="Calibri"/>
                <w:kern w:val="0"/>
                <w14:ligatures w14:val="none"/>
              </w:rPr>
              <w:t>/Consultant</w:t>
            </w:r>
            <w:r w:rsidRPr="00C22859">
              <w:rPr>
                <w:rFonts w:ascii="Calibri" w:eastAsiaTheme="minorEastAsia" w:hAnsi="Calibri" w:cs="Calibri"/>
                <w:kern w:val="0"/>
                <w14:ligatures w14:val="none"/>
              </w:rPr>
              <w:t xml:space="preserve"> must </w:t>
            </w:r>
            <w:r w:rsidR="00BA6300">
              <w:rPr>
                <w:rFonts w:ascii="Calibri" w:eastAsiaTheme="minorEastAsia" w:hAnsi="Calibri" w:cs="Calibri"/>
                <w:kern w:val="0"/>
                <w14:ligatures w14:val="none"/>
              </w:rPr>
              <w:t xml:space="preserve">provide CV and complete relevant documentation included elsewhere in Appendix 1. They must also </w:t>
            </w:r>
            <w:r w:rsidRPr="00C22859">
              <w:rPr>
                <w:rFonts w:ascii="Calibri" w:eastAsiaTheme="minorEastAsia" w:hAnsi="Calibri" w:cs="Calibri"/>
                <w:kern w:val="0"/>
                <w14:ligatures w14:val="none"/>
              </w:rPr>
              <w:t xml:space="preserve">carefully read the requirements outlined in </w:t>
            </w:r>
            <w:r w:rsidR="00BA6300">
              <w:rPr>
                <w:rFonts w:ascii="Calibri" w:eastAsiaTheme="minorEastAsia" w:hAnsi="Calibri" w:cs="Calibri"/>
                <w:kern w:val="0"/>
                <w14:ligatures w14:val="none"/>
              </w:rPr>
              <w:t xml:space="preserve">the Expressions of Interest section </w:t>
            </w:r>
            <w:r w:rsidRPr="00C22859">
              <w:rPr>
                <w:rFonts w:ascii="Calibri" w:eastAsiaTheme="minorEastAsia" w:hAnsi="Calibri" w:cs="Calibri"/>
                <w:kern w:val="0"/>
                <w14:ligatures w14:val="none"/>
              </w:rPr>
              <w:t>of this Document</w:t>
            </w:r>
            <w:r w:rsidR="00BA6300">
              <w:rPr>
                <w:rFonts w:ascii="Calibri" w:eastAsiaTheme="minorEastAsia" w:hAnsi="Calibri" w:cs="Calibri"/>
                <w:kern w:val="0"/>
                <w14:ligatures w14:val="none"/>
              </w:rPr>
              <w:t>.</w:t>
            </w:r>
          </w:p>
          <w:p w14:paraId="54AC8C2C" w14:textId="77777777"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p>
          <w:p w14:paraId="7A8A64E6" w14:textId="00DDA982" w:rsidR="00C22859" w:rsidRPr="00C22859" w:rsidRDefault="00C22859" w:rsidP="00C22859">
            <w:pPr>
              <w:widowControl w:val="0"/>
              <w:kinsoku w:val="0"/>
              <w:overflowPunct w:val="0"/>
              <w:autoSpaceDE w:val="0"/>
              <w:autoSpaceDN w:val="0"/>
              <w:adjustRightInd w:val="0"/>
              <w:spacing w:after="0" w:line="240" w:lineRule="auto"/>
              <w:ind w:left="112" w:right="132"/>
              <w:rPr>
                <w:rFonts w:ascii="Calibri" w:eastAsiaTheme="minorEastAsia" w:hAnsi="Calibri" w:cs="Calibri"/>
                <w:kern w:val="0"/>
                <w14:ligatures w14:val="none"/>
              </w:rPr>
            </w:pPr>
            <w:r w:rsidRPr="00C22859">
              <w:rPr>
                <w:rFonts w:ascii="Calibri" w:eastAsiaTheme="minorEastAsia" w:hAnsi="Calibri" w:cs="Calibri"/>
                <w:kern w:val="0"/>
                <w14:ligatures w14:val="none"/>
              </w:rPr>
              <w:t>The Contracting Authority may carry out checks to ensure that Sub-Contractors</w:t>
            </w:r>
            <w:r w:rsidR="00BA6300">
              <w:rPr>
                <w:rFonts w:ascii="Calibri" w:eastAsiaTheme="minorEastAsia" w:hAnsi="Calibri" w:cs="Calibri"/>
                <w:kern w:val="0"/>
                <w14:ligatures w14:val="none"/>
              </w:rPr>
              <w:t>/Consultants</w:t>
            </w:r>
            <w:r w:rsidRPr="00C22859">
              <w:rPr>
                <w:rFonts w:ascii="Calibri" w:eastAsiaTheme="minorEastAsia" w:hAnsi="Calibri" w:cs="Calibri"/>
                <w:kern w:val="0"/>
                <w14:ligatures w14:val="none"/>
              </w:rPr>
              <w:t xml:space="preserve"> have the required accreditation/registrations and/or may require Sub-Contractors</w:t>
            </w:r>
            <w:r w:rsidR="00BA6300">
              <w:rPr>
                <w:rFonts w:ascii="Calibri" w:eastAsiaTheme="minorEastAsia" w:hAnsi="Calibri" w:cs="Calibri"/>
                <w:kern w:val="0"/>
                <w14:ligatures w14:val="none"/>
              </w:rPr>
              <w:t>/Consultants</w:t>
            </w:r>
            <w:r w:rsidRPr="00C22859">
              <w:rPr>
                <w:rFonts w:ascii="Calibri" w:eastAsiaTheme="minorEastAsia" w:hAnsi="Calibri" w:cs="Calibri"/>
                <w:kern w:val="0"/>
                <w14:ligatures w14:val="none"/>
              </w:rPr>
              <w:t xml:space="preserve"> to provide evidence of such accreditations/registrations prior to award of the Development Agreement.</w:t>
            </w:r>
          </w:p>
        </w:tc>
      </w:tr>
      <w:tr w:rsidR="00C22859" w:rsidRPr="00C22859" w14:paraId="486CD6EA" w14:textId="77777777" w:rsidTr="00631894">
        <w:trPr>
          <w:trHeight w:val="477"/>
        </w:trPr>
        <w:tc>
          <w:tcPr>
            <w:tcW w:w="9349" w:type="dxa"/>
            <w:gridSpan w:val="5"/>
            <w:tcBorders>
              <w:top w:val="single" w:sz="4" w:space="0" w:color="000000"/>
              <w:left w:val="single" w:sz="4" w:space="0" w:color="000000"/>
              <w:bottom w:val="single" w:sz="4" w:space="0" w:color="000000"/>
              <w:right w:val="single" w:sz="4" w:space="0" w:color="000000"/>
            </w:tcBorders>
          </w:tcPr>
          <w:p w14:paraId="0404D505" w14:textId="6201117A" w:rsidR="00C22859" w:rsidRPr="00C22859" w:rsidRDefault="00C22859" w:rsidP="00C22859">
            <w:pPr>
              <w:widowControl w:val="0"/>
              <w:kinsoku w:val="0"/>
              <w:overflowPunct w:val="0"/>
              <w:autoSpaceDE w:val="0"/>
              <w:autoSpaceDN w:val="0"/>
              <w:adjustRightInd w:val="0"/>
              <w:spacing w:before="4"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Please confirm that the Sub-Contractors</w:t>
            </w:r>
            <w:r w:rsidR="00BA6300">
              <w:rPr>
                <w:rFonts w:ascii="Calibri" w:eastAsiaTheme="minorEastAsia" w:hAnsi="Calibri" w:cs="Calibri"/>
                <w:kern w:val="0"/>
                <w14:ligatures w14:val="none"/>
              </w:rPr>
              <w:t>/Consultants</w:t>
            </w:r>
            <w:r w:rsidRPr="00C22859">
              <w:rPr>
                <w:rFonts w:ascii="Calibri" w:eastAsiaTheme="minorEastAsia" w:hAnsi="Calibri" w:cs="Calibri"/>
                <w:kern w:val="0"/>
                <w14:ligatures w14:val="none"/>
              </w:rPr>
              <w:t xml:space="preserve"> hold the following accreditations/registrations:</w:t>
            </w:r>
          </w:p>
        </w:tc>
      </w:tr>
      <w:tr w:rsidR="00C22859" w:rsidRPr="00C22859" w14:paraId="633ABCD7" w14:textId="77777777" w:rsidTr="00631894">
        <w:trPr>
          <w:trHeight w:val="1019"/>
        </w:trPr>
        <w:tc>
          <w:tcPr>
            <w:tcW w:w="2280" w:type="dxa"/>
            <w:tcBorders>
              <w:top w:val="single" w:sz="4" w:space="0" w:color="000000"/>
              <w:left w:val="single" w:sz="4" w:space="0" w:color="000000"/>
              <w:bottom w:val="single" w:sz="4" w:space="0" w:color="000000"/>
              <w:right w:val="single" w:sz="4" w:space="0" w:color="000000"/>
            </w:tcBorders>
          </w:tcPr>
          <w:p w14:paraId="127DAE65" w14:textId="77777777" w:rsidR="00C22859" w:rsidRPr="00C22859" w:rsidRDefault="00C22859" w:rsidP="00C22859">
            <w:pPr>
              <w:widowControl w:val="0"/>
              <w:kinsoku w:val="0"/>
              <w:overflowPunct w:val="0"/>
              <w:autoSpaceDE w:val="0"/>
              <w:autoSpaceDN w:val="0"/>
              <w:adjustRightInd w:val="0"/>
              <w:spacing w:before="1" w:after="0" w:line="240" w:lineRule="auto"/>
              <w:ind w:right="-188"/>
              <w:rPr>
                <w:rFonts w:ascii="Calibri" w:eastAsiaTheme="minorEastAsia" w:hAnsi="Calibri" w:cs="Calibri"/>
                <w:b/>
                <w:bCs/>
                <w:kern w:val="0"/>
                <w14:ligatures w14:val="none"/>
              </w:rPr>
            </w:pPr>
          </w:p>
          <w:p w14:paraId="7A9814EE" w14:textId="77777777" w:rsidR="00C22859" w:rsidRPr="00C22859" w:rsidRDefault="00C22859" w:rsidP="00C22859">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Sub-Contractor</w:t>
            </w:r>
          </w:p>
        </w:tc>
        <w:tc>
          <w:tcPr>
            <w:tcW w:w="3353" w:type="dxa"/>
            <w:tcBorders>
              <w:top w:val="single" w:sz="4" w:space="0" w:color="000000"/>
              <w:left w:val="single" w:sz="4" w:space="0" w:color="000000"/>
              <w:bottom w:val="single" w:sz="4" w:space="0" w:color="000000"/>
              <w:right w:val="single" w:sz="4" w:space="0" w:color="000000"/>
            </w:tcBorders>
          </w:tcPr>
          <w:p w14:paraId="3767F02A" w14:textId="77777777" w:rsidR="00C22859" w:rsidRPr="00C22859" w:rsidRDefault="00C22859" w:rsidP="00C22859">
            <w:pPr>
              <w:widowControl w:val="0"/>
              <w:kinsoku w:val="0"/>
              <w:overflowPunct w:val="0"/>
              <w:autoSpaceDE w:val="0"/>
              <w:autoSpaceDN w:val="0"/>
              <w:adjustRightInd w:val="0"/>
              <w:spacing w:before="1" w:after="0" w:line="240" w:lineRule="auto"/>
              <w:ind w:right="-188"/>
              <w:rPr>
                <w:rFonts w:ascii="Calibri" w:eastAsiaTheme="minorEastAsia" w:hAnsi="Calibri" w:cs="Calibri"/>
                <w:b/>
                <w:bCs/>
                <w:kern w:val="0"/>
                <w14:ligatures w14:val="none"/>
              </w:rPr>
            </w:pPr>
          </w:p>
          <w:p w14:paraId="29753EEB" w14:textId="77777777" w:rsidR="00C22859" w:rsidRPr="00C22859" w:rsidRDefault="00C22859" w:rsidP="00C22859">
            <w:pPr>
              <w:widowControl w:val="0"/>
              <w:kinsoku w:val="0"/>
              <w:overflowPunct w:val="0"/>
              <w:autoSpaceDE w:val="0"/>
              <w:autoSpaceDN w:val="0"/>
              <w:adjustRightInd w:val="0"/>
              <w:spacing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Requirement</w:t>
            </w:r>
          </w:p>
        </w:tc>
        <w:tc>
          <w:tcPr>
            <w:tcW w:w="1650" w:type="dxa"/>
            <w:gridSpan w:val="2"/>
            <w:tcBorders>
              <w:top w:val="single" w:sz="4" w:space="0" w:color="000000"/>
              <w:left w:val="single" w:sz="4" w:space="0" w:color="000000"/>
              <w:bottom w:val="single" w:sz="4" w:space="0" w:color="000000"/>
              <w:right w:val="single" w:sz="4" w:space="0" w:color="000000"/>
            </w:tcBorders>
          </w:tcPr>
          <w:p w14:paraId="11FB980A" w14:textId="77777777" w:rsidR="00C22859" w:rsidRPr="00C22859" w:rsidRDefault="00C22859" w:rsidP="00C22859">
            <w:pPr>
              <w:widowControl w:val="0"/>
              <w:kinsoku w:val="0"/>
              <w:overflowPunct w:val="0"/>
              <w:autoSpaceDE w:val="0"/>
              <w:autoSpaceDN w:val="0"/>
              <w:adjustRightInd w:val="0"/>
              <w:spacing w:before="1" w:after="0" w:line="240" w:lineRule="auto"/>
              <w:ind w:right="-188"/>
              <w:rPr>
                <w:rFonts w:ascii="Calibri" w:eastAsiaTheme="minorEastAsia" w:hAnsi="Calibri" w:cs="Calibri"/>
                <w:b/>
                <w:bCs/>
                <w:kern w:val="0"/>
                <w14:ligatures w14:val="none"/>
              </w:rPr>
            </w:pPr>
          </w:p>
          <w:p w14:paraId="7C0462DD" w14:textId="77777777" w:rsidR="00C22859" w:rsidRPr="00C22859" w:rsidRDefault="00C22859" w:rsidP="00C22859">
            <w:pPr>
              <w:widowControl w:val="0"/>
              <w:kinsoku w:val="0"/>
              <w:overflowPunct w:val="0"/>
              <w:autoSpaceDE w:val="0"/>
              <w:autoSpaceDN w:val="0"/>
              <w:adjustRightInd w:val="0"/>
              <w:spacing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Please tick</w:t>
            </w:r>
          </w:p>
        </w:tc>
        <w:tc>
          <w:tcPr>
            <w:tcW w:w="2066" w:type="dxa"/>
            <w:tcBorders>
              <w:top w:val="single" w:sz="4" w:space="0" w:color="000000"/>
              <w:left w:val="single" w:sz="4" w:space="0" w:color="000000"/>
              <w:bottom w:val="single" w:sz="4" w:space="0" w:color="000000"/>
              <w:right w:val="single" w:sz="4" w:space="0" w:color="000000"/>
            </w:tcBorders>
          </w:tcPr>
          <w:p w14:paraId="4F51B112" w14:textId="77777777" w:rsidR="00C22859" w:rsidRPr="00C22859" w:rsidRDefault="00C22859" w:rsidP="00C22859">
            <w:pPr>
              <w:widowControl w:val="0"/>
              <w:kinsoku w:val="0"/>
              <w:overflowPunct w:val="0"/>
              <w:autoSpaceDE w:val="0"/>
              <w:autoSpaceDN w:val="0"/>
              <w:adjustRightInd w:val="0"/>
              <w:spacing w:before="1" w:after="0" w:line="242" w:lineRule="auto"/>
              <w:ind w:left="116"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 xml:space="preserve">Identify Lead </w:t>
            </w:r>
            <w:r w:rsidRPr="00C22859">
              <w:rPr>
                <w:rFonts w:ascii="Calibri" w:eastAsiaTheme="minorEastAsia" w:hAnsi="Calibri" w:cs="Calibri"/>
                <w:b/>
                <w:bCs/>
                <w:spacing w:val="-3"/>
                <w:kern w:val="0"/>
                <w14:ligatures w14:val="none"/>
              </w:rPr>
              <w:t xml:space="preserve">Sub-Contractor </w:t>
            </w:r>
            <w:r w:rsidRPr="00C22859">
              <w:rPr>
                <w:rFonts w:ascii="Calibri" w:eastAsiaTheme="minorEastAsia" w:hAnsi="Calibri" w:cs="Calibri"/>
                <w:b/>
                <w:bCs/>
                <w:kern w:val="0"/>
                <w14:ligatures w14:val="none"/>
              </w:rPr>
              <w:t xml:space="preserve">if more </w:t>
            </w:r>
          </w:p>
          <w:p w14:paraId="0C02D1E4" w14:textId="77777777" w:rsidR="00C22859" w:rsidRPr="00C22859" w:rsidRDefault="00C22859" w:rsidP="00C22859">
            <w:pPr>
              <w:widowControl w:val="0"/>
              <w:kinsoku w:val="0"/>
              <w:overflowPunct w:val="0"/>
              <w:autoSpaceDE w:val="0"/>
              <w:autoSpaceDN w:val="0"/>
              <w:adjustRightInd w:val="0"/>
              <w:spacing w:before="1" w:after="0" w:line="242" w:lineRule="auto"/>
              <w:ind w:left="116" w:right="-188"/>
              <w:rPr>
                <w:rFonts w:ascii="Calibri" w:eastAsiaTheme="minorEastAsia" w:hAnsi="Calibri" w:cs="Calibri"/>
                <w:b/>
                <w:bCs/>
                <w:spacing w:val="-7"/>
                <w:kern w:val="0"/>
                <w14:ligatures w14:val="none"/>
              </w:rPr>
            </w:pPr>
            <w:r w:rsidRPr="00C22859">
              <w:rPr>
                <w:rFonts w:ascii="Calibri" w:eastAsiaTheme="minorEastAsia" w:hAnsi="Calibri" w:cs="Calibri"/>
                <w:b/>
                <w:bCs/>
                <w:kern w:val="0"/>
                <w14:ligatures w14:val="none"/>
              </w:rPr>
              <w:t>than</w:t>
            </w:r>
            <w:r w:rsidRPr="00C22859">
              <w:rPr>
                <w:rFonts w:ascii="Calibri" w:eastAsiaTheme="minorEastAsia" w:hAnsi="Calibri" w:cs="Calibri"/>
                <w:b/>
                <w:bCs/>
                <w:spacing w:val="-35"/>
                <w:kern w:val="0"/>
                <w14:ligatures w14:val="none"/>
              </w:rPr>
              <w:t xml:space="preserve">  </w:t>
            </w:r>
            <w:r w:rsidRPr="00C22859">
              <w:rPr>
                <w:rFonts w:ascii="Calibri" w:eastAsiaTheme="minorEastAsia" w:hAnsi="Calibri" w:cs="Calibri"/>
                <w:b/>
                <w:bCs/>
                <w:spacing w:val="-7"/>
                <w:kern w:val="0"/>
                <w14:ligatures w14:val="none"/>
              </w:rPr>
              <w:t>one</w:t>
            </w:r>
          </w:p>
        </w:tc>
      </w:tr>
      <w:tr w:rsidR="00C22859" w:rsidRPr="00C22859" w14:paraId="23F070BF" w14:textId="77777777" w:rsidTr="00631894">
        <w:trPr>
          <w:trHeight w:val="916"/>
        </w:trPr>
        <w:tc>
          <w:tcPr>
            <w:tcW w:w="2280" w:type="dxa"/>
            <w:vMerge w:val="restart"/>
            <w:tcBorders>
              <w:top w:val="single" w:sz="4" w:space="0" w:color="000000"/>
              <w:left w:val="single" w:sz="4" w:space="0" w:color="000000"/>
              <w:bottom w:val="single" w:sz="4" w:space="0" w:color="000000"/>
              <w:right w:val="single" w:sz="4" w:space="0" w:color="000000"/>
            </w:tcBorders>
          </w:tcPr>
          <w:p w14:paraId="5F6B79F7" w14:textId="77777777" w:rsidR="00C22859" w:rsidRPr="00C22859" w:rsidRDefault="00C22859" w:rsidP="00C22859">
            <w:pPr>
              <w:widowControl w:val="0"/>
              <w:kinsoku w:val="0"/>
              <w:overflowPunct w:val="0"/>
              <w:autoSpaceDE w:val="0"/>
              <w:autoSpaceDN w:val="0"/>
              <w:adjustRightInd w:val="0"/>
              <w:spacing w:after="0" w:line="240" w:lineRule="auto"/>
              <w:ind w:right="155"/>
              <w:jc w:val="center"/>
              <w:rPr>
                <w:rFonts w:ascii="Calibri" w:eastAsiaTheme="minorEastAsia" w:hAnsi="Calibri" w:cs="Calibri"/>
                <w:b/>
                <w:bCs/>
                <w:kern w:val="0"/>
                <w14:ligatures w14:val="none"/>
              </w:rPr>
            </w:pPr>
          </w:p>
          <w:p w14:paraId="3932EE38" w14:textId="77777777" w:rsidR="00C22859" w:rsidRPr="00C22859" w:rsidRDefault="00C22859" w:rsidP="00C22859">
            <w:pPr>
              <w:widowControl w:val="0"/>
              <w:kinsoku w:val="0"/>
              <w:overflowPunct w:val="0"/>
              <w:autoSpaceDE w:val="0"/>
              <w:autoSpaceDN w:val="0"/>
              <w:adjustRightInd w:val="0"/>
              <w:spacing w:after="0" w:line="240" w:lineRule="auto"/>
              <w:ind w:right="155"/>
              <w:jc w:val="center"/>
              <w:rPr>
                <w:rFonts w:ascii="Calibri" w:eastAsiaTheme="minorEastAsia" w:hAnsi="Calibri" w:cs="Calibri"/>
                <w:b/>
                <w:bCs/>
                <w:kern w:val="0"/>
                <w14:ligatures w14:val="none"/>
              </w:rPr>
            </w:pPr>
          </w:p>
          <w:p w14:paraId="71E9ACFD" w14:textId="7877FD67" w:rsidR="00C22859" w:rsidRPr="00C22859" w:rsidRDefault="00BA6300" w:rsidP="00C22859">
            <w:pPr>
              <w:widowControl w:val="0"/>
              <w:kinsoku w:val="0"/>
              <w:overflowPunct w:val="0"/>
              <w:autoSpaceDE w:val="0"/>
              <w:autoSpaceDN w:val="0"/>
              <w:adjustRightInd w:val="0"/>
              <w:spacing w:before="143" w:after="0" w:line="240" w:lineRule="auto"/>
              <w:ind w:left="112" w:right="155"/>
              <w:jc w:val="center"/>
              <w:rPr>
                <w:rFonts w:ascii="Calibri" w:eastAsiaTheme="minorEastAsia" w:hAnsi="Calibri" w:cs="Calibri"/>
                <w:kern w:val="0"/>
                <w14:ligatures w14:val="none"/>
              </w:rPr>
            </w:pPr>
            <w:r>
              <w:rPr>
                <w:rFonts w:ascii="Calibri" w:eastAsiaTheme="minorEastAsia" w:hAnsi="Calibri" w:cs="Calibri"/>
                <w:kern w:val="0"/>
                <w14:ligatures w14:val="none"/>
              </w:rPr>
              <w:t xml:space="preserve">Building </w:t>
            </w:r>
            <w:r w:rsidR="00C22859" w:rsidRPr="00C22859">
              <w:rPr>
                <w:rFonts w:ascii="Calibri" w:eastAsiaTheme="minorEastAsia" w:hAnsi="Calibri" w:cs="Calibri"/>
                <w:kern w:val="0"/>
                <w14:ligatures w14:val="none"/>
              </w:rPr>
              <w:t>Contractor</w:t>
            </w:r>
          </w:p>
        </w:tc>
        <w:tc>
          <w:tcPr>
            <w:tcW w:w="3353" w:type="dxa"/>
            <w:vMerge w:val="restart"/>
            <w:tcBorders>
              <w:top w:val="single" w:sz="4" w:space="0" w:color="000000"/>
              <w:left w:val="single" w:sz="4" w:space="0" w:color="000000"/>
              <w:bottom w:val="single" w:sz="4" w:space="0" w:color="000000"/>
              <w:right w:val="single" w:sz="4" w:space="0" w:color="000000"/>
            </w:tcBorders>
          </w:tcPr>
          <w:p w14:paraId="2C9E4D2A" w14:textId="77777777" w:rsidR="00C22859" w:rsidRPr="00C22859" w:rsidRDefault="00C22859" w:rsidP="00C22859">
            <w:pPr>
              <w:widowControl w:val="0"/>
              <w:kinsoku w:val="0"/>
              <w:overflowPunct w:val="0"/>
              <w:autoSpaceDE w:val="0"/>
              <w:autoSpaceDN w:val="0"/>
              <w:adjustRightInd w:val="0"/>
              <w:spacing w:before="4" w:after="0" w:line="240"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Registered with Construction Industry Federation and Construction Industry Register of Ireland (CIRI) or a member of the Construction Employers Federation NI (or equivalent)</w:t>
            </w:r>
          </w:p>
        </w:tc>
        <w:tc>
          <w:tcPr>
            <w:tcW w:w="826" w:type="dxa"/>
            <w:tcBorders>
              <w:top w:val="single" w:sz="4" w:space="0" w:color="000000"/>
              <w:left w:val="single" w:sz="4" w:space="0" w:color="000000"/>
              <w:bottom w:val="single" w:sz="4" w:space="0" w:color="000000"/>
              <w:right w:val="single" w:sz="4" w:space="0" w:color="000000"/>
            </w:tcBorders>
          </w:tcPr>
          <w:p w14:paraId="5003036C" w14:textId="77777777" w:rsidR="00C22859" w:rsidRPr="00C22859" w:rsidRDefault="00C22859" w:rsidP="00C22859">
            <w:pPr>
              <w:widowControl w:val="0"/>
              <w:kinsoku w:val="0"/>
              <w:overflowPunct w:val="0"/>
              <w:autoSpaceDE w:val="0"/>
              <w:autoSpaceDN w:val="0"/>
              <w:adjustRightInd w:val="0"/>
              <w:spacing w:before="7" w:after="0" w:line="240" w:lineRule="auto"/>
              <w:ind w:right="-188"/>
              <w:rPr>
                <w:rFonts w:ascii="Calibri" w:eastAsiaTheme="minorEastAsia" w:hAnsi="Calibri" w:cs="Calibri"/>
                <w:b/>
                <w:bCs/>
                <w:kern w:val="0"/>
                <w:sz w:val="17"/>
                <w:szCs w:val="17"/>
                <w14:ligatures w14:val="none"/>
              </w:rPr>
            </w:pPr>
          </w:p>
          <w:p w14:paraId="1EA724CC" w14:textId="77777777" w:rsidR="00C22859" w:rsidRPr="00C22859" w:rsidRDefault="00C22859" w:rsidP="00C22859">
            <w:pPr>
              <w:widowControl w:val="0"/>
              <w:kinsoku w:val="0"/>
              <w:overflowPunct w:val="0"/>
              <w:autoSpaceDE w:val="0"/>
              <w:autoSpaceDN w:val="0"/>
              <w:adjustRightInd w:val="0"/>
              <w:spacing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0D3B626E"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3A3BD1E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589222C2" w14:textId="77777777" w:rsidTr="00631894">
        <w:trPr>
          <w:trHeight w:val="913"/>
        </w:trPr>
        <w:tc>
          <w:tcPr>
            <w:tcW w:w="2280" w:type="dxa"/>
            <w:vMerge/>
            <w:tcBorders>
              <w:top w:val="nil"/>
              <w:left w:val="single" w:sz="4" w:space="0" w:color="000000"/>
              <w:bottom w:val="single" w:sz="4" w:space="0" w:color="000000"/>
              <w:right w:val="single" w:sz="4" w:space="0" w:color="000000"/>
            </w:tcBorders>
          </w:tcPr>
          <w:p w14:paraId="5A222374" w14:textId="77777777" w:rsidR="00C22859" w:rsidRPr="00C22859" w:rsidRDefault="00C22859" w:rsidP="00C22859">
            <w:pPr>
              <w:widowControl w:val="0"/>
              <w:kinsoku w:val="0"/>
              <w:overflowPunct w:val="0"/>
              <w:autoSpaceDE w:val="0"/>
              <w:autoSpaceDN w:val="0"/>
              <w:adjustRightInd w:val="0"/>
              <w:spacing w:before="8"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6AB711B3" w14:textId="77777777" w:rsidR="00C22859" w:rsidRPr="00C22859" w:rsidRDefault="00C22859" w:rsidP="00C22859">
            <w:pPr>
              <w:widowControl w:val="0"/>
              <w:kinsoku w:val="0"/>
              <w:overflowPunct w:val="0"/>
              <w:autoSpaceDE w:val="0"/>
              <w:autoSpaceDN w:val="0"/>
              <w:adjustRightInd w:val="0"/>
              <w:spacing w:before="8"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0C2EE3D6" w14:textId="77777777" w:rsidR="00C22859" w:rsidRPr="00C22859" w:rsidRDefault="00C22859" w:rsidP="00C22859">
            <w:pPr>
              <w:widowControl w:val="0"/>
              <w:kinsoku w:val="0"/>
              <w:overflowPunct w:val="0"/>
              <w:autoSpaceDE w:val="0"/>
              <w:autoSpaceDN w:val="0"/>
              <w:adjustRightInd w:val="0"/>
              <w:spacing w:before="7" w:after="0" w:line="240" w:lineRule="auto"/>
              <w:ind w:right="-188"/>
              <w:rPr>
                <w:rFonts w:ascii="Calibri" w:eastAsiaTheme="minorEastAsia" w:hAnsi="Calibri" w:cs="Calibri"/>
                <w:b/>
                <w:bCs/>
                <w:kern w:val="0"/>
                <w:sz w:val="17"/>
                <w:szCs w:val="17"/>
                <w14:ligatures w14:val="none"/>
              </w:rPr>
            </w:pPr>
          </w:p>
          <w:p w14:paraId="7DE73A1E" w14:textId="77777777" w:rsidR="00C22859" w:rsidRPr="00C22859" w:rsidRDefault="00C22859" w:rsidP="00C22859">
            <w:pPr>
              <w:widowControl w:val="0"/>
              <w:kinsoku w:val="0"/>
              <w:overflowPunct w:val="0"/>
              <w:autoSpaceDE w:val="0"/>
              <w:autoSpaceDN w:val="0"/>
              <w:adjustRightInd w:val="0"/>
              <w:spacing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2AAD85A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tcBorders>
              <w:top w:val="nil"/>
              <w:left w:val="single" w:sz="4" w:space="0" w:color="000000"/>
              <w:bottom w:val="single" w:sz="4" w:space="0" w:color="000000"/>
              <w:right w:val="single" w:sz="4" w:space="0" w:color="000000"/>
            </w:tcBorders>
          </w:tcPr>
          <w:p w14:paraId="5DEC980D"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r>
      <w:tr w:rsidR="00C22859" w:rsidRPr="00C22859" w14:paraId="19348EAA" w14:textId="77777777" w:rsidTr="00631894">
        <w:trPr>
          <w:trHeight w:val="779"/>
        </w:trPr>
        <w:tc>
          <w:tcPr>
            <w:tcW w:w="2280" w:type="dxa"/>
            <w:vMerge w:val="restart"/>
            <w:tcBorders>
              <w:top w:val="single" w:sz="4" w:space="0" w:color="000000"/>
              <w:left w:val="single" w:sz="4" w:space="0" w:color="000000"/>
              <w:bottom w:val="single" w:sz="4" w:space="0" w:color="000000"/>
              <w:right w:val="single" w:sz="4" w:space="0" w:color="000000"/>
            </w:tcBorders>
          </w:tcPr>
          <w:p w14:paraId="794C45DD" w14:textId="77777777" w:rsidR="00C22859" w:rsidRPr="00C22859" w:rsidRDefault="00C22859" w:rsidP="00C22859">
            <w:pPr>
              <w:widowControl w:val="0"/>
              <w:kinsoku w:val="0"/>
              <w:overflowPunct w:val="0"/>
              <w:autoSpaceDE w:val="0"/>
              <w:autoSpaceDN w:val="0"/>
              <w:adjustRightInd w:val="0"/>
              <w:spacing w:after="0" w:line="240" w:lineRule="auto"/>
              <w:ind w:right="155"/>
              <w:jc w:val="center"/>
              <w:rPr>
                <w:rFonts w:ascii="Calibri" w:eastAsiaTheme="minorEastAsia" w:hAnsi="Calibri" w:cs="Calibri"/>
                <w:b/>
                <w:bCs/>
                <w:kern w:val="0"/>
                <w14:ligatures w14:val="none"/>
              </w:rPr>
            </w:pPr>
          </w:p>
          <w:p w14:paraId="7E2123DF" w14:textId="77777777" w:rsidR="00C22859" w:rsidRPr="00C22859" w:rsidRDefault="00C22859" w:rsidP="00C22859">
            <w:pPr>
              <w:widowControl w:val="0"/>
              <w:kinsoku w:val="0"/>
              <w:overflowPunct w:val="0"/>
              <w:autoSpaceDE w:val="0"/>
              <w:autoSpaceDN w:val="0"/>
              <w:adjustRightInd w:val="0"/>
              <w:spacing w:before="4" w:after="0" w:line="240" w:lineRule="auto"/>
              <w:ind w:right="155"/>
              <w:jc w:val="center"/>
              <w:rPr>
                <w:rFonts w:ascii="Calibri" w:eastAsiaTheme="minorEastAsia" w:hAnsi="Calibri" w:cs="Calibri"/>
                <w:b/>
                <w:bCs/>
                <w:kern w:val="0"/>
                <w14:ligatures w14:val="none"/>
              </w:rPr>
            </w:pPr>
          </w:p>
          <w:p w14:paraId="586A1420" w14:textId="77777777" w:rsidR="00C22859" w:rsidRPr="00C22859" w:rsidRDefault="00C22859" w:rsidP="00C22859">
            <w:pPr>
              <w:widowControl w:val="0"/>
              <w:kinsoku w:val="0"/>
              <w:overflowPunct w:val="0"/>
              <w:autoSpaceDE w:val="0"/>
              <w:autoSpaceDN w:val="0"/>
              <w:adjustRightInd w:val="0"/>
              <w:spacing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Architect</w:t>
            </w:r>
          </w:p>
        </w:tc>
        <w:tc>
          <w:tcPr>
            <w:tcW w:w="3353" w:type="dxa"/>
            <w:vMerge w:val="restart"/>
            <w:tcBorders>
              <w:top w:val="single" w:sz="4" w:space="0" w:color="000000"/>
              <w:left w:val="single" w:sz="4" w:space="0" w:color="000000"/>
              <w:bottom w:val="single" w:sz="4" w:space="0" w:color="000000"/>
              <w:right w:val="single" w:sz="4" w:space="0" w:color="000000"/>
            </w:tcBorders>
          </w:tcPr>
          <w:p w14:paraId="7893020A" w14:textId="77777777" w:rsidR="00C22859" w:rsidRPr="00C22859" w:rsidRDefault="00C22859" w:rsidP="00C22859">
            <w:pPr>
              <w:widowControl w:val="0"/>
              <w:kinsoku w:val="0"/>
              <w:overflowPunct w:val="0"/>
              <w:autoSpaceDE w:val="0"/>
              <w:autoSpaceDN w:val="0"/>
              <w:adjustRightInd w:val="0"/>
              <w:spacing w:before="4" w:after="0" w:line="242"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Listed on the Register of Architects of the Royal Institute of Architects of Ireland or a Member of the Royal Institute of British Architects (or equivalent)</w:t>
            </w:r>
          </w:p>
        </w:tc>
        <w:tc>
          <w:tcPr>
            <w:tcW w:w="826" w:type="dxa"/>
            <w:tcBorders>
              <w:top w:val="single" w:sz="4" w:space="0" w:color="000000"/>
              <w:left w:val="single" w:sz="4" w:space="0" w:color="000000"/>
              <w:bottom w:val="single" w:sz="4" w:space="0" w:color="000000"/>
              <w:right w:val="single" w:sz="4" w:space="0" w:color="000000"/>
            </w:tcBorders>
          </w:tcPr>
          <w:p w14:paraId="3AC2217C" w14:textId="77777777" w:rsidR="00C22859" w:rsidRPr="00C22859" w:rsidRDefault="00C22859" w:rsidP="00C22859">
            <w:pPr>
              <w:widowControl w:val="0"/>
              <w:kinsoku w:val="0"/>
              <w:overflowPunct w:val="0"/>
              <w:autoSpaceDE w:val="0"/>
              <w:autoSpaceDN w:val="0"/>
              <w:adjustRightInd w:val="0"/>
              <w:spacing w:before="14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448B6298"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3252452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5EACD741" w14:textId="77777777" w:rsidTr="00631894">
        <w:trPr>
          <w:trHeight w:val="779"/>
        </w:trPr>
        <w:tc>
          <w:tcPr>
            <w:tcW w:w="2280" w:type="dxa"/>
            <w:vMerge/>
            <w:tcBorders>
              <w:top w:val="nil"/>
              <w:left w:val="single" w:sz="4" w:space="0" w:color="000000"/>
              <w:bottom w:val="single" w:sz="4" w:space="0" w:color="000000"/>
              <w:right w:val="single" w:sz="4" w:space="0" w:color="000000"/>
            </w:tcBorders>
          </w:tcPr>
          <w:p w14:paraId="1051D5E5" w14:textId="77777777" w:rsidR="00C22859" w:rsidRPr="00C22859" w:rsidRDefault="00C22859" w:rsidP="00C22859">
            <w:pPr>
              <w:widowControl w:val="0"/>
              <w:kinsoku w:val="0"/>
              <w:overflowPunct w:val="0"/>
              <w:autoSpaceDE w:val="0"/>
              <w:autoSpaceDN w:val="0"/>
              <w:adjustRightInd w:val="0"/>
              <w:spacing w:before="8"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2E876645" w14:textId="77777777" w:rsidR="00C22859" w:rsidRPr="00C22859" w:rsidRDefault="00C22859" w:rsidP="00C22859">
            <w:pPr>
              <w:widowControl w:val="0"/>
              <w:kinsoku w:val="0"/>
              <w:overflowPunct w:val="0"/>
              <w:autoSpaceDE w:val="0"/>
              <w:autoSpaceDN w:val="0"/>
              <w:adjustRightInd w:val="0"/>
              <w:spacing w:before="8"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1B6B21C3" w14:textId="77777777" w:rsidR="00C22859" w:rsidRPr="00C22859" w:rsidRDefault="00C22859" w:rsidP="00C22859">
            <w:pPr>
              <w:widowControl w:val="0"/>
              <w:kinsoku w:val="0"/>
              <w:overflowPunct w:val="0"/>
              <w:autoSpaceDE w:val="0"/>
              <w:autoSpaceDN w:val="0"/>
              <w:adjustRightInd w:val="0"/>
              <w:spacing w:before="14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77FAEE4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tcBorders>
              <w:top w:val="nil"/>
              <w:left w:val="single" w:sz="4" w:space="0" w:color="000000"/>
              <w:bottom w:val="single" w:sz="4" w:space="0" w:color="000000"/>
              <w:right w:val="single" w:sz="4" w:space="0" w:color="000000"/>
            </w:tcBorders>
          </w:tcPr>
          <w:p w14:paraId="7093518F"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r>
      <w:tr w:rsidR="00C22859" w:rsidRPr="00C22859" w14:paraId="0424D0C3" w14:textId="77777777" w:rsidTr="00631894">
        <w:trPr>
          <w:trHeight w:val="642"/>
        </w:trPr>
        <w:tc>
          <w:tcPr>
            <w:tcW w:w="2280" w:type="dxa"/>
            <w:vMerge w:val="restart"/>
            <w:tcBorders>
              <w:top w:val="single" w:sz="4" w:space="0" w:color="000000"/>
              <w:left w:val="single" w:sz="4" w:space="0" w:color="000000"/>
              <w:bottom w:val="single" w:sz="4" w:space="0" w:color="000000"/>
              <w:right w:val="single" w:sz="4" w:space="0" w:color="000000"/>
            </w:tcBorders>
          </w:tcPr>
          <w:p w14:paraId="27CABFA4" w14:textId="77777777" w:rsidR="00C22859" w:rsidRPr="00C22859" w:rsidRDefault="00C22859" w:rsidP="00C22859">
            <w:pPr>
              <w:widowControl w:val="0"/>
              <w:kinsoku w:val="0"/>
              <w:overflowPunct w:val="0"/>
              <w:autoSpaceDE w:val="0"/>
              <w:autoSpaceDN w:val="0"/>
              <w:adjustRightInd w:val="0"/>
              <w:spacing w:after="0" w:line="242" w:lineRule="auto"/>
              <w:ind w:left="112" w:right="155"/>
              <w:jc w:val="center"/>
              <w:rPr>
                <w:rFonts w:ascii="Calibri" w:eastAsiaTheme="minorEastAsia" w:hAnsi="Calibri" w:cs="Calibri"/>
                <w:kern w:val="0"/>
                <w14:ligatures w14:val="none"/>
              </w:rPr>
            </w:pPr>
          </w:p>
          <w:p w14:paraId="2826C70E" w14:textId="77777777" w:rsidR="00C22859" w:rsidRPr="00C22859" w:rsidRDefault="00C22859" w:rsidP="00C22859">
            <w:pPr>
              <w:widowControl w:val="0"/>
              <w:kinsoku w:val="0"/>
              <w:overflowPunct w:val="0"/>
              <w:autoSpaceDE w:val="0"/>
              <w:autoSpaceDN w:val="0"/>
              <w:adjustRightInd w:val="0"/>
              <w:spacing w:after="0" w:line="242"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Civil and Structural Engineer</w:t>
            </w:r>
          </w:p>
        </w:tc>
        <w:tc>
          <w:tcPr>
            <w:tcW w:w="3353" w:type="dxa"/>
            <w:vMerge w:val="restart"/>
            <w:tcBorders>
              <w:top w:val="single" w:sz="4" w:space="0" w:color="000000"/>
              <w:left w:val="single" w:sz="4" w:space="0" w:color="000000"/>
              <w:bottom w:val="single" w:sz="4" w:space="0" w:color="000000"/>
              <w:right w:val="single" w:sz="4" w:space="0" w:color="000000"/>
            </w:tcBorders>
          </w:tcPr>
          <w:p w14:paraId="72AF1AB5" w14:textId="77777777" w:rsidR="00C22859" w:rsidRPr="00C22859" w:rsidRDefault="00C22859" w:rsidP="00C22859">
            <w:pPr>
              <w:widowControl w:val="0"/>
              <w:kinsoku w:val="0"/>
              <w:overflowPunct w:val="0"/>
              <w:autoSpaceDE w:val="0"/>
              <w:autoSpaceDN w:val="0"/>
              <w:adjustRightInd w:val="0"/>
              <w:spacing w:before="4" w:after="0" w:line="240"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Member on the Register of Engineers Ireland or registered with the Engineering Council UK (or equivalent)</w:t>
            </w:r>
          </w:p>
        </w:tc>
        <w:tc>
          <w:tcPr>
            <w:tcW w:w="826" w:type="dxa"/>
            <w:tcBorders>
              <w:top w:val="single" w:sz="4" w:space="0" w:color="000000"/>
              <w:left w:val="single" w:sz="4" w:space="0" w:color="000000"/>
              <w:bottom w:val="single" w:sz="4" w:space="0" w:color="000000"/>
              <w:right w:val="single" w:sz="4" w:space="0" w:color="000000"/>
            </w:tcBorders>
          </w:tcPr>
          <w:p w14:paraId="42A07B8E" w14:textId="77777777" w:rsidR="00C22859" w:rsidRPr="00C22859" w:rsidRDefault="00C22859" w:rsidP="00C22859">
            <w:pPr>
              <w:widowControl w:val="0"/>
              <w:kinsoku w:val="0"/>
              <w:overflowPunct w:val="0"/>
              <w:autoSpaceDE w:val="0"/>
              <w:autoSpaceDN w:val="0"/>
              <w:adjustRightInd w:val="0"/>
              <w:spacing w:before="7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21B0BC5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143659E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5C11F06" w14:textId="77777777" w:rsidTr="00631894">
        <w:trPr>
          <w:trHeight w:val="645"/>
        </w:trPr>
        <w:tc>
          <w:tcPr>
            <w:tcW w:w="2280" w:type="dxa"/>
            <w:vMerge/>
            <w:tcBorders>
              <w:top w:val="nil"/>
              <w:left w:val="single" w:sz="4" w:space="0" w:color="000000"/>
              <w:bottom w:val="single" w:sz="4" w:space="0" w:color="000000"/>
              <w:right w:val="single" w:sz="4" w:space="0" w:color="000000"/>
            </w:tcBorders>
          </w:tcPr>
          <w:p w14:paraId="13697F64" w14:textId="77777777" w:rsidR="00C22859" w:rsidRPr="00C22859" w:rsidRDefault="00C22859" w:rsidP="00C22859">
            <w:pPr>
              <w:widowControl w:val="0"/>
              <w:kinsoku w:val="0"/>
              <w:overflowPunct w:val="0"/>
              <w:autoSpaceDE w:val="0"/>
              <w:autoSpaceDN w:val="0"/>
              <w:adjustRightInd w:val="0"/>
              <w:spacing w:before="8"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5148DBCB" w14:textId="77777777" w:rsidR="00C22859" w:rsidRPr="00C22859" w:rsidRDefault="00C22859" w:rsidP="00C22859">
            <w:pPr>
              <w:widowControl w:val="0"/>
              <w:kinsoku w:val="0"/>
              <w:overflowPunct w:val="0"/>
              <w:autoSpaceDE w:val="0"/>
              <w:autoSpaceDN w:val="0"/>
              <w:adjustRightInd w:val="0"/>
              <w:spacing w:before="8"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7324EAFC" w14:textId="77777777" w:rsidR="00C22859" w:rsidRPr="00C22859" w:rsidRDefault="00C22859" w:rsidP="00C22859">
            <w:pPr>
              <w:widowControl w:val="0"/>
              <w:kinsoku w:val="0"/>
              <w:overflowPunct w:val="0"/>
              <w:autoSpaceDE w:val="0"/>
              <w:autoSpaceDN w:val="0"/>
              <w:adjustRightInd w:val="0"/>
              <w:spacing w:before="80"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6A57C97E"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tcBorders>
              <w:top w:val="nil"/>
              <w:left w:val="single" w:sz="4" w:space="0" w:color="000000"/>
              <w:bottom w:val="single" w:sz="4" w:space="0" w:color="000000"/>
              <w:right w:val="single" w:sz="4" w:space="0" w:color="000000"/>
            </w:tcBorders>
          </w:tcPr>
          <w:p w14:paraId="44D9E208"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r>
      <w:tr w:rsidR="00C22859" w:rsidRPr="00C22859" w14:paraId="3C537578" w14:textId="77777777" w:rsidTr="00631894">
        <w:trPr>
          <w:trHeight w:val="539"/>
        </w:trPr>
        <w:tc>
          <w:tcPr>
            <w:tcW w:w="2280" w:type="dxa"/>
            <w:vMerge w:val="restart"/>
            <w:tcBorders>
              <w:top w:val="single" w:sz="4" w:space="0" w:color="000000"/>
              <w:left w:val="single" w:sz="4" w:space="0" w:color="000000"/>
              <w:bottom w:val="single" w:sz="4" w:space="0" w:color="000000"/>
              <w:right w:val="single" w:sz="4" w:space="0" w:color="000000"/>
            </w:tcBorders>
          </w:tcPr>
          <w:p w14:paraId="0CD02C62" w14:textId="77777777" w:rsidR="00C22859" w:rsidRPr="00C22859" w:rsidRDefault="00C22859" w:rsidP="00C22859">
            <w:pPr>
              <w:widowControl w:val="0"/>
              <w:tabs>
                <w:tab w:val="left" w:pos="2027"/>
              </w:tabs>
              <w:kinsoku w:val="0"/>
              <w:overflowPunct w:val="0"/>
              <w:autoSpaceDE w:val="0"/>
              <w:autoSpaceDN w:val="0"/>
              <w:adjustRightInd w:val="0"/>
              <w:spacing w:after="0" w:line="240" w:lineRule="auto"/>
              <w:ind w:left="112" w:right="155"/>
              <w:jc w:val="center"/>
              <w:rPr>
                <w:rFonts w:ascii="Calibri" w:eastAsiaTheme="minorEastAsia" w:hAnsi="Calibri" w:cs="Calibri"/>
                <w:spacing w:val="-3"/>
                <w:kern w:val="0"/>
                <w14:ligatures w14:val="none"/>
              </w:rPr>
            </w:pPr>
          </w:p>
          <w:p w14:paraId="2943612D" w14:textId="77777777" w:rsidR="00C22859" w:rsidRPr="00C22859" w:rsidRDefault="00C22859" w:rsidP="00C22859">
            <w:pPr>
              <w:widowControl w:val="0"/>
              <w:tabs>
                <w:tab w:val="left" w:pos="2027"/>
              </w:tabs>
              <w:kinsoku w:val="0"/>
              <w:overflowPunct w:val="0"/>
              <w:autoSpaceDE w:val="0"/>
              <w:autoSpaceDN w:val="0"/>
              <w:adjustRightInd w:val="0"/>
              <w:spacing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spacing w:val="-3"/>
                <w:kern w:val="0"/>
                <w14:ligatures w14:val="none"/>
              </w:rPr>
              <w:t xml:space="preserve">Mechanical </w:t>
            </w:r>
            <w:r w:rsidRPr="00C22859">
              <w:rPr>
                <w:rFonts w:ascii="Calibri" w:eastAsiaTheme="minorEastAsia" w:hAnsi="Calibri" w:cs="Calibri"/>
                <w:spacing w:val="-17"/>
                <w:kern w:val="0"/>
                <w14:ligatures w14:val="none"/>
              </w:rPr>
              <w:t xml:space="preserve">&amp; </w:t>
            </w:r>
            <w:r w:rsidRPr="00C22859">
              <w:rPr>
                <w:rFonts w:ascii="Calibri" w:eastAsiaTheme="minorEastAsia" w:hAnsi="Calibri" w:cs="Calibri"/>
                <w:kern w:val="0"/>
                <w14:ligatures w14:val="none"/>
              </w:rPr>
              <w:t>Electrical</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Engineer</w:t>
            </w:r>
          </w:p>
        </w:tc>
        <w:tc>
          <w:tcPr>
            <w:tcW w:w="3353" w:type="dxa"/>
            <w:vMerge w:val="restart"/>
            <w:tcBorders>
              <w:top w:val="single" w:sz="4" w:space="0" w:color="000000"/>
              <w:left w:val="single" w:sz="4" w:space="0" w:color="000000"/>
              <w:bottom w:val="single" w:sz="4" w:space="0" w:color="000000"/>
              <w:right w:val="single" w:sz="4" w:space="0" w:color="000000"/>
            </w:tcBorders>
          </w:tcPr>
          <w:p w14:paraId="18F3D052" w14:textId="77777777" w:rsidR="00C22859" w:rsidRPr="00C22859" w:rsidRDefault="00C22859" w:rsidP="00C22859">
            <w:pPr>
              <w:widowControl w:val="0"/>
              <w:kinsoku w:val="0"/>
              <w:overflowPunct w:val="0"/>
              <w:autoSpaceDE w:val="0"/>
              <w:autoSpaceDN w:val="0"/>
              <w:adjustRightInd w:val="0"/>
              <w:spacing w:before="11" w:after="0" w:line="240"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Member of the Chartered Institute of Building Services Engineers or</w:t>
            </w:r>
          </w:p>
          <w:p w14:paraId="5C8B8C84" w14:textId="77777777" w:rsidR="00C22859" w:rsidRPr="00C22859" w:rsidRDefault="00C22859" w:rsidP="00C22859">
            <w:pPr>
              <w:widowControl w:val="0"/>
              <w:kinsoku w:val="0"/>
              <w:overflowPunct w:val="0"/>
              <w:autoSpaceDE w:val="0"/>
              <w:autoSpaceDN w:val="0"/>
              <w:adjustRightInd w:val="0"/>
              <w:spacing w:before="4" w:after="0" w:line="260" w:lineRule="exact"/>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registered with the Engineering Council UK (or equivalent).</w:t>
            </w:r>
          </w:p>
        </w:tc>
        <w:tc>
          <w:tcPr>
            <w:tcW w:w="826" w:type="dxa"/>
            <w:tcBorders>
              <w:top w:val="single" w:sz="4" w:space="0" w:color="000000"/>
              <w:left w:val="single" w:sz="4" w:space="0" w:color="000000"/>
              <w:bottom w:val="single" w:sz="4" w:space="0" w:color="000000"/>
              <w:right w:val="single" w:sz="4" w:space="0" w:color="000000"/>
            </w:tcBorders>
          </w:tcPr>
          <w:p w14:paraId="709A7CAA" w14:textId="77777777" w:rsidR="00C22859" w:rsidRPr="00C22859" w:rsidRDefault="00C22859" w:rsidP="00C22859">
            <w:pPr>
              <w:widowControl w:val="0"/>
              <w:kinsoku w:val="0"/>
              <w:overflowPunct w:val="0"/>
              <w:autoSpaceDE w:val="0"/>
              <w:autoSpaceDN w:val="0"/>
              <w:adjustRightInd w:val="0"/>
              <w:spacing w:before="2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71AD885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2954FBF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37ABABF" w14:textId="77777777" w:rsidTr="00631894">
        <w:trPr>
          <w:trHeight w:val="542"/>
        </w:trPr>
        <w:tc>
          <w:tcPr>
            <w:tcW w:w="2280" w:type="dxa"/>
            <w:vMerge/>
            <w:tcBorders>
              <w:top w:val="nil"/>
              <w:left w:val="single" w:sz="4" w:space="0" w:color="000000"/>
              <w:bottom w:val="single" w:sz="4" w:space="0" w:color="000000"/>
              <w:right w:val="single" w:sz="4" w:space="0" w:color="000000"/>
            </w:tcBorders>
          </w:tcPr>
          <w:p w14:paraId="68CE59A7" w14:textId="77777777" w:rsidR="00C22859" w:rsidRPr="00C22859" w:rsidRDefault="00C22859" w:rsidP="00C22859">
            <w:pPr>
              <w:widowControl w:val="0"/>
              <w:kinsoku w:val="0"/>
              <w:overflowPunct w:val="0"/>
              <w:autoSpaceDE w:val="0"/>
              <w:autoSpaceDN w:val="0"/>
              <w:adjustRightInd w:val="0"/>
              <w:spacing w:before="8"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4F524C6F" w14:textId="77777777" w:rsidR="00C22859" w:rsidRPr="00C22859" w:rsidRDefault="00C22859" w:rsidP="00C22859">
            <w:pPr>
              <w:widowControl w:val="0"/>
              <w:kinsoku w:val="0"/>
              <w:overflowPunct w:val="0"/>
              <w:autoSpaceDE w:val="0"/>
              <w:autoSpaceDN w:val="0"/>
              <w:adjustRightInd w:val="0"/>
              <w:spacing w:before="8"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234B2654" w14:textId="77777777" w:rsidR="00C22859" w:rsidRPr="00C22859" w:rsidRDefault="00C22859" w:rsidP="00C22859">
            <w:pPr>
              <w:widowControl w:val="0"/>
              <w:kinsoku w:val="0"/>
              <w:overflowPunct w:val="0"/>
              <w:autoSpaceDE w:val="0"/>
              <w:autoSpaceDN w:val="0"/>
              <w:adjustRightInd w:val="0"/>
              <w:spacing w:before="2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150A1C7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tcBorders>
              <w:top w:val="nil"/>
              <w:left w:val="single" w:sz="4" w:space="0" w:color="000000"/>
              <w:bottom w:val="single" w:sz="4" w:space="0" w:color="000000"/>
              <w:right w:val="single" w:sz="4" w:space="0" w:color="000000"/>
            </w:tcBorders>
          </w:tcPr>
          <w:p w14:paraId="3FF3B530"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r>
      <w:tr w:rsidR="00C22859" w:rsidRPr="00C22859" w14:paraId="1368F855" w14:textId="77777777" w:rsidTr="00631894">
        <w:trPr>
          <w:trHeight w:val="477"/>
        </w:trPr>
        <w:tc>
          <w:tcPr>
            <w:tcW w:w="2280" w:type="dxa"/>
            <w:vMerge w:val="restart"/>
            <w:tcBorders>
              <w:top w:val="single" w:sz="4" w:space="0" w:color="000000"/>
              <w:left w:val="single" w:sz="4" w:space="0" w:color="000000"/>
              <w:bottom w:val="single" w:sz="4" w:space="0" w:color="000000"/>
              <w:right w:val="single" w:sz="4" w:space="0" w:color="000000"/>
            </w:tcBorders>
          </w:tcPr>
          <w:p w14:paraId="165AEFBB" w14:textId="77777777" w:rsidR="00C22859" w:rsidRPr="00C22859" w:rsidRDefault="00C22859" w:rsidP="00C22859">
            <w:pPr>
              <w:widowControl w:val="0"/>
              <w:kinsoku w:val="0"/>
              <w:overflowPunct w:val="0"/>
              <w:autoSpaceDE w:val="0"/>
              <w:autoSpaceDN w:val="0"/>
              <w:adjustRightInd w:val="0"/>
              <w:spacing w:before="4" w:after="0" w:line="240" w:lineRule="auto"/>
              <w:ind w:left="112" w:right="155"/>
              <w:jc w:val="center"/>
              <w:rPr>
                <w:rFonts w:ascii="Calibri" w:eastAsiaTheme="minorEastAsia" w:hAnsi="Calibri" w:cs="Calibri"/>
                <w:kern w:val="0"/>
                <w14:ligatures w14:val="none"/>
              </w:rPr>
            </w:pPr>
          </w:p>
          <w:p w14:paraId="39AB9135" w14:textId="0B9CE244" w:rsidR="00C22859" w:rsidRPr="00C22859" w:rsidRDefault="00C22859" w:rsidP="00C22859">
            <w:pPr>
              <w:widowControl w:val="0"/>
              <w:kinsoku w:val="0"/>
              <w:overflowPunct w:val="0"/>
              <w:autoSpaceDE w:val="0"/>
              <w:autoSpaceDN w:val="0"/>
              <w:adjustRightInd w:val="0"/>
              <w:spacing w:before="4"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Fire </w:t>
            </w:r>
            <w:r w:rsidR="00BA6300">
              <w:rPr>
                <w:rFonts w:ascii="Calibri" w:eastAsiaTheme="minorEastAsia" w:hAnsi="Calibri" w:cs="Calibri"/>
                <w:kern w:val="0"/>
                <w14:ligatures w14:val="none"/>
              </w:rPr>
              <w:t>&amp; DAC</w:t>
            </w:r>
            <w:r w:rsidRPr="00C22859">
              <w:rPr>
                <w:rFonts w:ascii="Calibri" w:eastAsiaTheme="minorEastAsia" w:hAnsi="Calibri" w:cs="Calibri"/>
                <w:kern w:val="0"/>
                <w14:ligatures w14:val="none"/>
              </w:rPr>
              <w:t xml:space="preserve"> Consultant</w:t>
            </w:r>
          </w:p>
        </w:tc>
        <w:tc>
          <w:tcPr>
            <w:tcW w:w="3353" w:type="dxa"/>
            <w:vMerge w:val="restart"/>
            <w:tcBorders>
              <w:top w:val="single" w:sz="4" w:space="0" w:color="000000"/>
              <w:left w:val="single" w:sz="4" w:space="0" w:color="000000"/>
              <w:bottom w:val="single" w:sz="4" w:space="0" w:color="000000"/>
              <w:right w:val="single" w:sz="4" w:space="0" w:color="000000"/>
            </w:tcBorders>
          </w:tcPr>
          <w:p w14:paraId="05EE618B" w14:textId="77777777" w:rsidR="00C22859" w:rsidRPr="00C22859" w:rsidRDefault="00C22859" w:rsidP="00C22859">
            <w:pPr>
              <w:widowControl w:val="0"/>
              <w:kinsoku w:val="0"/>
              <w:overflowPunct w:val="0"/>
              <w:autoSpaceDE w:val="0"/>
              <w:autoSpaceDN w:val="0"/>
              <w:adjustRightInd w:val="0"/>
              <w:spacing w:after="0" w:line="240" w:lineRule="auto"/>
              <w:ind w:right="255"/>
              <w:rPr>
                <w:rFonts w:ascii="Calibri" w:eastAsiaTheme="minorEastAsia" w:hAnsi="Calibri" w:cs="Calibri"/>
                <w:b/>
                <w:bCs/>
                <w:kern w:val="0"/>
                <w14:ligatures w14:val="none"/>
              </w:rPr>
            </w:pPr>
          </w:p>
          <w:p w14:paraId="2520C952" w14:textId="77777777" w:rsidR="00C22859" w:rsidRPr="00C22859" w:rsidRDefault="00C22859" w:rsidP="00C22859">
            <w:pPr>
              <w:widowControl w:val="0"/>
              <w:kinsoku w:val="0"/>
              <w:overflowPunct w:val="0"/>
              <w:autoSpaceDE w:val="0"/>
              <w:autoSpaceDN w:val="0"/>
              <w:adjustRightInd w:val="0"/>
              <w:spacing w:before="141" w:after="0" w:line="240"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Member of the Institute of Fire Engineers (or equivalent)</w:t>
            </w:r>
          </w:p>
        </w:tc>
        <w:tc>
          <w:tcPr>
            <w:tcW w:w="826" w:type="dxa"/>
            <w:tcBorders>
              <w:top w:val="single" w:sz="4" w:space="0" w:color="000000"/>
              <w:left w:val="single" w:sz="4" w:space="0" w:color="000000"/>
              <w:bottom w:val="single" w:sz="4" w:space="0" w:color="000000"/>
              <w:right w:val="single" w:sz="4" w:space="0" w:color="000000"/>
            </w:tcBorders>
          </w:tcPr>
          <w:p w14:paraId="75D80EA0" w14:textId="77777777" w:rsidR="00C22859" w:rsidRPr="00C22859" w:rsidRDefault="00C22859" w:rsidP="00C22859">
            <w:pPr>
              <w:widowControl w:val="0"/>
              <w:kinsoku w:val="0"/>
              <w:overflowPunct w:val="0"/>
              <w:autoSpaceDE w:val="0"/>
              <w:autoSpaceDN w:val="0"/>
              <w:adjustRightInd w:val="0"/>
              <w:spacing w:before="4"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7CB60708"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6E38C84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1883C29B" w14:textId="77777777" w:rsidTr="00631894">
        <w:trPr>
          <w:trHeight w:val="479"/>
        </w:trPr>
        <w:tc>
          <w:tcPr>
            <w:tcW w:w="2280" w:type="dxa"/>
            <w:vMerge/>
            <w:tcBorders>
              <w:top w:val="nil"/>
              <w:left w:val="single" w:sz="4" w:space="0" w:color="000000"/>
              <w:bottom w:val="single" w:sz="4" w:space="0" w:color="000000"/>
              <w:right w:val="single" w:sz="4" w:space="0" w:color="000000"/>
            </w:tcBorders>
          </w:tcPr>
          <w:p w14:paraId="3D0B9DEF"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01B6B77D"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59A9EBD5" w14:textId="77777777" w:rsidR="00C22859" w:rsidRPr="00C22859" w:rsidRDefault="00C22859" w:rsidP="00C22859">
            <w:pPr>
              <w:widowControl w:val="0"/>
              <w:kinsoku w:val="0"/>
              <w:overflowPunct w:val="0"/>
              <w:autoSpaceDE w:val="0"/>
              <w:autoSpaceDN w:val="0"/>
              <w:adjustRightInd w:val="0"/>
              <w:spacing w:before="6"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66C937C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c>
          <w:tcPr>
            <w:tcW w:w="2066" w:type="dxa"/>
            <w:vMerge/>
            <w:tcBorders>
              <w:top w:val="nil"/>
              <w:left w:val="single" w:sz="4" w:space="0" w:color="000000"/>
              <w:bottom w:val="single" w:sz="4" w:space="0" w:color="000000"/>
              <w:right w:val="single" w:sz="4" w:space="0" w:color="000000"/>
            </w:tcBorders>
          </w:tcPr>
          <w:p w14:paraId="506D9F44"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sz w:val="2"/>
                <w:szCs w:val="2"/>
                <w14:ligatures w14:val="none"/>
              </w:rPr>
            </w:pPr>
          </w:p>
        </w:tc>
      </w:tr>
    </w:tbl>
    <w:p w14:paraId="11CD720D"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4"/>
          <w:szCs w:val="24"/>
          <w14:ligatures w14:val="none"/>
        </w:rPr>
        <w:sectPr w:rsidR="00C22859" w:rsidRPr="00C22859" w:rsidSect="00C22859">
          <w:headerReference w:type="default" r:id="rId9"/>
          <w:footerReference w:type="default" r:id="rId10"/>
          <w:pgSz w:w="11910" w:h="16840"/>
          <w:pgMar w:top="158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2280"/>
        <w:gridCol w:w="3353"/>
        <w:gridCol w:w="826"/>
        <w:gridCol w:w="824"/>
        <w:gridCol w:w="2066"/>
      </w:tblGrid>
      <w:tr w:rsidR="00C22859" w:rsidRPr="00C22859" w14:paraId="6562B323" w14:textId="77777777" w:rsidTr="00631894">
        <w:trPr>
          <w:trHeight w:val="674"/>
        </w:trPr>
        <w:tc>
          <w:tcPr>
            <w:tcW w:w="2280" w:type="dxa"/>
            <w:vMerge w:val="restart"/>
            <w:tcBorders>
              <w:top w:val="single" w:sz="4" w:space="0" w:color="000000"/>
              <w:left w:val="single" w:sz="4" w:space="0" w:color="000000"/>
              <w:bottom w:val="single" w:sz="4" w:space="0" w:color="000000"/>
              <w:right w:val="single" w:sz="4" w:space="0" w:color="000000"/>
            </w:tcBorders>
          </w:tcPr>
          <w:p w14:paraId="119D29FA" w14:textId="77777777" w:rsidR="00C22859" w:rsidRPr="00C22859" w:rsidRDefault="00C22859" w:rsidP="00C22859">
            <w:pPr>
              <w:widowControl w:val="0"/>
              <w:kinsoku w:val="0"/>
              <w:overflowPunct w:val="0"/>
              <w:autoSpaceDE w:val="0"/>
              <w:autoSpaceDN w:val="0"/>
              <w:adjustRightInd w:val="0"/>
              <w:spacing w:before="6" w:after="0" w:line="240" w:lineRule="auto"/>
              <w:ind w:left="112" w:right="155"/>
              <w:jc w:val="center"/>
              <w:rPr>
                <w:rFonts w:ascii="Calibri" w:eastAsiaTheme="minorEastAsia" w:hAnsi="Calibri" w:cs="Calibri"/>
                <w:kern w:val="0"/>
                <w14:ligatures w14:val="none"/>
              </w:rPr>
            </w:pPr>
          </w:p>
          <w:p w14:paraId="556019B6" w14:textId="77777777" w:rsidR="00C22859" w:rsidRPr="00C22859" w:rsidRDefault="00C22859" w:rsidP="00C22859">
            <w:pPr>
              <w:widowControl w:val="0"/>
              <w:kinsoku w:val="0"/>
              <w:overflowPunct w:val="0"/>
              <w:autoSpaceDE w:val="0"/>
              <w:autoSpaceDN w:val="0"/>
              <w:adjustRightInd w:val="0"/>
              <w:spacing w:before="6"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Project Supervisor Design Process (PSDP)</w:t>
            </w:r>
          </w:p>
        </w:tc>
        <w:tc>
          <w:tcPr>
            <w:tcW w:w="3353" w:type="dxa"/>
            <w:vMerge w:val="restart"/>
            <w:tcBorders>
              <w:top w:val="single" w:sz="4" w:space="0" w:color="000000"/>
              <w:left w:val="single" w:sz="4" w:space="0" w:color="000000"/>
              <w:bottom w:val="single" w:sz="4" w:space="0" w:color="000000"/>
              <w:right w:val="single" w:sz="4" w:space="0" w:color="000000"/>
            </w:tcBorders>
          </w:tcPr>
          <w:p w14:paraId="62C7364E" w14:textId="77777777" w:rsidR="00C22859" w:rsidRPr="00C22859" w:rsidRDefault="00C22859" w:rsidP="00C22859">
            <w:pPr>
              <w:widowControl w:val="0"/>
              <w:kinsoku w:val="0"/>
              <w:overflowPunct w:val="0"/>
              <w:autoSpaceDE w:val="0"/>
              <w:autoSpaceDN w:val="0"/>
              <w:adjustRightInd w:val="0"/>
              <w:spacing w:before="6" w:after="0" w:line="242" w:lineRule="auto"/>
              <w:ind w:left="110" w:right="255"/>
              <w:jc w:val="both"/>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Statutory</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appointment</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as</w:t>
            </w:r>
            <w:r w:rsidRPr="00C22859">
              <w:rPr>
                <w:rFonts w:ascii="Calibri" w:eastAsiaTheme="minorEastAsia" w:hAnsi="Calibri" w:cs="Calibri"/>
                <w:spacing w:val="-12"/>
                <w:kern w:val="0"/>
                <w14:ligatures w14:val="none"/>
              </w:rPr>
              <w:t xml:space="preserve"> </w:t>
            </w:r>
            <w:r w:rsidRPr="00C22859">
              <w:rPr>
                <w:rFonts w:ascii="Calibri" w:eastAsiaTheme="minorEastAsia" w:hAnsi="Calibri" w:cs="Calibri"/>
                <w:kern w:val="0"/>
                <w14:ligatures w14:val="none"/>
              </w:rPr>
              <w:t>set</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out</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in Safety, Health and Welfare at</w:t>
            </w:r>
            <w:r w:rsidRPr="00C22859">
              <w:rPr>
                <w:rFonts w:ascii="Calibri" w:eastAsiaTheme="minorEastAsia" w:hAnsi="Calibri" w:cs="Calibri"/>
                <w:spacing w:val="-32"/>
                <w:kern w:val="0"/>
                <w14:ligatures w14:val="none"/>
              </w:rPr>
              <w:t xml:space="preserve"> </w:t>
            </w:r>
            <w:r w:rsidRPr="00C22859">
              <w:rPr>
                <w:rFonts w:ascii="Calibri" w:eastAsiaTheme="minorEastAsia" w:hAnsi="Calibri" w:cs="Calibri"/>
                <w:kern w:val="0"/>
                <w14:ligatures w14:val="none"/>
              </w:rPr>
              <w:t>Work (Construction) Regulations</w:t>
            </w:r>
            <w:r w:rsidRPr="00C22859">
              <w:rPr>
                <w:rFonts w:ascii="Calibri" w:eastAsiaTheme="minorEastAsia" w:hAnsi="Calibri" w:cs="Calibri"/>
                <w:spacing w:val="15"/>
                <w:kern w:val="0"/>
                <w14:ligatures w14:val="none"/>
              </w:rPr>
              <w:t xml:space="preserve"> </w:t>
            </w:r>
            <w:r w:rsidRPr="00C22859">
              <w:rPr>
                <w:rFonts w:ascii="Calibri" w:eastAsiaTheme="minorEastAsia" w:hAnsi="Calibri" w:cs="Calibri"/>
                <w:spacing w:val="-3"/>
                <w:kern w:val="0"/>
                <w14:ligatures w14:val="none"/>
              </w:rPr>
              <w:t>2013.</w:t>
            </w:r>
          </w:p>
          <w:p w14:paraId="0F7B2A5A" w14:textId="77777777" w:rsidR="00C22859" w:rsidRPr="00C22859" w:rsidRDefault="00C22859" w:rsidP="00C22859">
            <w:pPr>
              <w:widowControl w:val="0"/>
              <w:kinsoku w:val="0"/>
              <w:overflowPunct w:val="0"/>
              <w:autoSpaceDE w:val="0"/>
              <w:autoSpaceDN w:val="0"/>
              <w:adjustRightInd w:val="0"/>
              <w:spacing w:before="1" w:after="0" w:line="260" w:lineRule="exact"/>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Member of NEBOSH, IOSH (or equivalent)</w:t>
            </w:r>
          </w:p>
        </w:tc>
        <w:tc>
          <w:tcPr>
            <w:tcW w:w="826" w:type="dxa"/>
            <w:tcBorders>
              <w:top w:val="single" w:sz="4" w:space="0" w:color="000000"/>
              <w:left w:val="single" w:sz="4" w:space="0" w:color="000000"/>
              <w:bottom w:val="single" w:sz="4" w:space="0" w:color="000000"/>
              <w:right w:val="single" w:sz="4" w:space="0" w:color="000000"/>
            </w:tcBorders>
          </w:tcPr>
          <w:p w14:paraId="03147446" w14:textId="77777777" w:rsidR="00C22859" w:rsidRPr="00C22859" w:rsidRDefault="00C22859" w:rsidP="00C22859">
            <w:pPr>
              <w:widowControl w:val="0"/>
              <w:kinsoku w:val="0"/>
              <w:overflowPunct w:val="0"/>
              <w:autoSpaceDE w:val="0"/>
              <w:autoSpaceDN w:val="0"/>
              <w:adjustRightInd w:val="0"/>
              <w:spacing w:before="95"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42BD500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73B4425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761B43CB" w14:textId="77777777" w:rsidTr="00631894">
        <w:trPr>
          <w:trHeight w:val="676"/>
        </w:trPr>
        <w:tc>
          <w:tcPr>
            <w:tcW w:w="2280" w:type="dxa"/>
            <w:vMerge/>
            <w:tcBorders>
              <w:top w:val="nil"/>
              <w:left w:val="single" w:sz="4" w:space="0" w:color="000000"/>
              <w:bottom w:val="single" w:sz="4" w:space="0" w:color="000000"/>
              <w:right w:val="single" w:sz="4" w:space="0" w:color="000000"/>
            </w:tcBorders>
          </w:tcPr>
          <w:p w14:paraId="167F3F54" w14:textId="77777777" w:rsidR="00C22859" w:rsidRPr="00C22859" w:rsidRDefault="00C22859" w:rsidP="00C22859">
            <w:pPr>
              <w:widowControl w:val="0"/>
              <w:autoSpaceDE w:val="0"/>
              <w:autoSpaceDN w:val="0"/>
              <w:adjustRightInd w:val="0"/>
              <w:spacing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2AAD256D" w14:textId="77777777" w:rsidR="00C22859" w:rsidRPr="00C22859" w:rsidRDefault="00C22859" w:rsidP="00C22859">
            <w:pPr>
              <w:widowControl w:val="0"/>
              <w:autoSpaceDE w:val="0"/>
              <w:autoSpaceDN w:val="0"/>
              <w:adjustRightInd w:val="0"/>
              <w:spacing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4F818B02" w14:textId="77777777" w:rsidR="00C22859" w:rsidRPr="00C22859" w:rsidRDefault="00C22859" w:rsidP="00C22859">
            <w:pPr>
              <w:widowControl w:val="0"/>
              <w:kinsoku w:val="0"/>
              <w:overflowPunct w:val="0"/>
              <w:autoSpaceDE w:val="0"/>
              <w:autoSpaceDN w:val="0"/>
              <w:adjustRightInd w:val="0"/>
              <w:spacing w:before="95"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37BE9F5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000000"/>
              <w:right w:val="single" w:sz="4" w:space="0" w:color="000000"/>
            </w:tcBorders>
          </w:tcPr>
          <w:p w14:paraId="26F3E815"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r w:rsidR="00C22859" w:rsidRPr="00C22859" w14:paraId="393A6AE8" w14:textId="77777777" w:rsidTr="00631894">
        <w:trPr>
          <w:trHeight w:val="477"/>
        </w:trPr>
        <w:tc>
          <w:tcPr>
            <w:tcW w:w="2280" w:type="dxa"/>
            <w:vMerge/>
            <w:tcBorders>
              <w:top w:val="nil"/>
              <w:left w:val="single" w:sz="4" w:space="0" w:color="000000"/>
              <w:bottom w:val="single" w:sz="4" w:space="0" w:color="000000"/>
              <w:right w:val="single" w:sz="4" w:space="0" w:color="000000"/>
            </w:tcBorders>
          </w:tcPr>
          <w:p w14:paraId="4C4B6DCA" w14:textId="77777777" w:rsidR="00C22859" w:rsidRPr="00C22859" w:rsidRDefault="00C22859" w:rsidP="00C22859">
            <w:pPr>
              <w:widowControl w:val="0"/>
              <w:autoSpaceDE w:val="0"/>
              <w:autoSpaceDN w:val="0"/>
              <w:adjustRightInd w:val="0"/>
              <w:spacing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04BFAFD5" w14:textId="77777777" w:rsidR="00C22859" w:rsidRPr="00C22859" w:rsidRDefault="00C22859" w:rsidP="00C22859">
            <w:pPr>
              <w:widowControl w:val="0"/>
              <w:autoSpaceDE w:val="0"/>
              <w:autoSpaceDN w:val="0"/>
              <w:adjustRightInd w:val="0"/>
              <w:spacing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48C942DD" w14:textId="77777777" w:rsidR="00C22859" w:rsidRPr="00C22859" w:rsidRDefault="00C22859" w:rsidP="00C22859">
            <w:pPr>
              <w:widowControl w:val="0"/>
              <w:kinsoku w:val="0"/>
              <w:overflowPunct w:val="0"/>
              <w:autoSpaceDE w:val="0"/>
              <w:autoSpaceDN w:val="0"/>
              <w:adjustRightInd w:val="0"/>
              <w:spacing w:before="4"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6C16F2D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000000"/>
              <w:right w:val="single" w:sz="4" w:space="0" w:color="000000"/>
            </w:tcBorders>
          </w:tcPr>
          <w:p w14:paraId="47704601"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r w:rsidR="00C22859" w:rsidRPr="00C22859" w14:paraId="017227AE" w14:textId="77777777" w:rsidTr="00631894">
        <w:trPr>
          <w:trHeight w:val="479"/>
        </w:trPr>
        <w:tc>
          <w:tcPr>
            <w:tcW w:w="2280" w:type="dxa"/>
            <w:vMerge w:val="restart"/>
            <w:tcBorders>
              <w:top w:val="single" w:sz="4" w:space="0" w:color="000000"/>
              <w:left w:val="single" w:sz="4" w:space="0" w:color="000000"/>
              <w:bottom w:val="single" w:sz="4" w:space="0" w:color="000000"/>
              <w:right w:val="single" w:sz="4" w:space="0" w:color="000000"/>
            </w:tcBorders>
          </w:tcPr>
          <w:p w14:paraId="11241842" w14:textId="77777777" w:rsidR="00C22859" w:rsidRPr="00C22859" w:rsidRDefault="00C22859" w:rsidP="00C22859">
            <w:pPr>
              <w:widowControl w:val="0"/>
              <w:kinsoku w:val="0"/>
              <w:overflowPunct w:val="0"/>
              <w:autoSpaceDE w:val="0"/>
              <w:autoSpaceDN w:val="0"/>
              <w:adjustRightInd w:val="0"/>
              <w:spacing w:before="6" w:after="0" w:line="240" w:lineRule="auto"/>
              <w:ind w:left="112" w:right="155"/>
              <w:jc w:val="center"/>
              <w:rPr>
                <w:rFonts w:ascii="Calibri" w:eastAsiaTheme="minorEastAsia" w:hAnsi="Calibri" w:cs="Calibri"/>
                <w:kern w:val="0"/>
                <w14:ligatures w14:val="none"/>
              </w:rPr>
            </w:pPr>
          </w:p>
          <w:p w14:paraId="30C34484" w14:textId="77777777" w:rsidR="00C22859" w:rsidRPr="00C22859" w:rsidRDefault="00C22859" w:rsidP="00C22859">
            <w:pPr>
              <w:widowControl w:val="0"/>
              <w:kinsoku w:val="0"/>
              <w:overflowPunct w:val="0"/>
              <w:autoSpaceDE w:val="0"/>
              <w:autoSpaceDN w:val="0"/>
              <w:adjustRightInd w:val="0"/>
              <w:spacing w:before="6"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Assigned Certifier</w:t>
            </w:r>
          </w:p>
        </w:tc>
        <w:tc>
          <w:tcPr>
            <w:tcW w:w="3353" w:type="dxa"/>
            <w:vMerge w:val="restart"/>
            <w:tcBorders>
              <w:top w:val="single" w:sz="4" w:space="0" w:color="000000"/>
              <w:left w:val="single" w:sz="4" w:space="0" w:color="000000"/>
              <w:bottom w:val="single" w:sz="4" w:space="0" w:color="000000"/>
              <w:right w:val="single" w:sz="4" w:space="0" w:color="000000"/>
            </w:tcBorders>
          </w:tcPr>
          <w:p w14:paraId="4E2839B2" w14:textId="77777777" w:rsidR="00C22859" w:rsidRPr="00C22859" w:rsidRDefault="00C22859" w:rsidP="00C22859">
            <w:pPr>
              <w:widowControl w:val="0"/>
              <w:kinsoku w:val="0"/>
              <w:overflowPunct w:val="0"/>
              <w:autoSpaceDE w:val="0"/>
              <w:autoSpaceDN w:val="0"/>
              <w:adjustRightInd w:val="0"/>
              <w:spacing w:before="160" w:after="0" w:line="240"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Statutory appointment as set out</w:t>
            </w:r>
          </w:p>
          <w:p w14:paraId="783A2EE9" w14:textId="77777777" w:rsidR="00C22859" w:rsidRPr="00C22859" w:rsidRDefault="00C22859" w:rsidP="00C22859">
            <w:pPr>
              <w:widowControl w:val="0"/>
              <w:kinsoku w:val="0"/>
              <w:overflowPunct w:val="0"/>
              <w:autoSpaceDE w:val="0"/>
              <w:autoSpaceDN w:val="0"/>
              <w:adjustRightInd w:val="0"/>
              <w:spacing w:after="0" w:line="262" w:lineRule="exact"/>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in current Building Control (Amendment) Regulations 2014</w:t>
            </w:r>
          </w:p>
        </w:tc>
        <w:tc>
          <w:tcPr>
            <w:tcW w:w="826" w:type="dxa"/>
            <w:tcBorders>
              <w:top w:val="single" w:sz="4" w:space="0" w:color="000000"/>
              <w:left w:val="single" w:sz="4" w:space="0" w:color="000000"/>
              <w:bottom w:val="single" w:sz="4" w:space="0" w:color="000000"/>
              <w:right w:val="single" w:sz="4" w:space="0" w:color="000000"/>
            </w:tcBorders>
          </w:tcPr>
          <w:p w14:paraId="6B26AB42" w14:textId="77777777" w:rsidR="00C22859" w:rsidRPr="00C22859" w:rsidRDefault="00C22859" w:rsidP="00C22859">
            <w:pPr>
              <w:widowControl w:val="0"/>
              <w:kinsoku w:val="0"/>
              <w:overflowPunct w:val="0"/>
              <w:autoSpaceDE w:val="0"/>
              <w:autoSpaceDN w:val="0"/>
              <w:adjustRightInd w:val="0"/>
              <w:spacing w:before="6"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458504A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1B114AE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321B410C" w14:textId="77777777" w:rsidTr="00631894">
        <w:trPr>
          <w:trHeight w:val="479"/>
        </w:trPr>
        <w:tc>
          <w:tcPr>
            <w:tcW w:w="2280" w:type="dxa"/>
            <w:vMerge/>
            <w:tcBorders>
              <w:top w:val="nil"/>
              <w:left w:val="single" w:sz="4" w:space="0" w:color="000000"/>
              <w:bottom w:val="single" w:sz="4" w:space="0" w:color="000000"/>
              <w:right w:val="single" w:sz="4" w:space="0" w:color="000000"/>
            </w:tcBorders>
          </w:tcPr>
          <w:p w14:paraId="1368E973" w14:textId="77777777" w:rsidR="00C22859" w:rsidRPr="00C22859" w:rsidRDefault="00C22859" w:rsidP="00C22859">
            <w:pPr>
              <w:widowControl w:val="0"/>
              <w:autoSpaceDE w:val="0"/>
              <w:autoSpaceDN w:val="0"/>
              <w:adjustRightInd w:val="0"/>
              <w:spacing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3AD08CD6" w14:textId="77777777" w:rsidR="00C22859" w:rsidRPr="00C22859" w:rsidRDefault="00C22859" w:rsidP="00C22859">
            <w:pPr>
              <w:widowControl w:val="0"/>
              <w:autoSpaceDE w:val="0"/>
              <w:autoSpaceDN w:val="0"/>
              <w:adjustRightInd w:val="0"/>
              <w:spacing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6DB7CB96" w14:textId="77777777" w:rsidR="00C22859" w:rsidRPr="00C22859" w:rsidRDefault="00C22859" w:rsidP="00C22859">
            <w:pPr>
              <w:widowControl w:val="0"/>
              <w:kinsoku w:val="0"/>
              <w:overflowPunct w:val="0"/>
              <w:autoSpaceDE w:val="0"/>
              <w:autoSpaceDN w:val="0"/>
              <w:adjustRightInd w:val="0"/>
              <w:spacing w:before="6"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3F0A39E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000000"/>
              <w:right w:val="single" w:sz="4" w:space="0" w:color="000000"/>
            </w:tcBorders>
          </w:tcPr>
          <w:p w14:paraId="065CD31A"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r w:rsidR="00C22859" w:rsidRPr="00C22859" w14:paraId="0E3D6C0C" w14:textId="77777777" w:rsidTr="00631894">
        <w:trPr>
          <w:trHeight w:val="777"/>
        </w:trPr>
        <w:tc>
          <w:tcPr>
            <w:tcW w:w="2280" w:type="dxa"/>
            <w:vMerge w:val="restart"/>
            <w:tcBorders>
              <w:top w:val="single" w:sz="4" w:space="0" w:color="000000"/>
              <w:left w:val="single" w:sz="4" w:space="0" w:color="000000"/>
              <w:bottom w:val="single" w:sz="4" w:space="0" w:color="000000"/>
              <w:right w:val="single" w:sz="4" w:space="0" w:color="000000"/>
            </w:tcBorders>
          </w:tcPr>
          <w:p w14:paraId="7EE447B5" w14:textId="77777777" w:rsidR="00C22859" w:rsidRPr="00C22859" w:rsidRDefault="00C22859" w:rsidP="00C22859">
            <w:pPr>
              <w:widowControl w:val="0"/>
              <w:kinsoku w:val="0"/>
              <w:overflowPunct w:val="0"/>
              <w:autoSpaceDE w:val="0"/>
              <w:autoSpaceDN w:val="0"/>
              <w:adjustRightInd w:val="0"/>
              <w:spacing w:after="0" w:line="240" w:lineRule="auto"/>
              <w:ind w:right="155"/>
              <w:jc w:val="center"/>
              <w:rPr>
                <w:rFonts w:ascii="Calibri" w:eastAsiaTheme="minorEastAsia" w:hAnsi="Calibri" w:cs="Calibri"/>
                <w:b/>
                <w:bCs/>
                <w:kern w:val="0"/>
                <w14:ligatures w14:val="none"/>
              </w:rPr>
            </w:pPr>
          </w:p>
          <w:p w14:paraId="169FF9F2" w14:textId="77777777" w:rsidR="00C22859" w:rsidRPr="00C22859" w:rsidRDefault="00C22859" w:rsidP="00C22859">
            <w:pPr>
              <w:widowControl w:val="0"/>
              <w:kinsoku w:val="0"/>
              <w:overflowPunct w:val="0"/>
              <w:autoSpaceDE w:val="0"/>
              <w:autoSpaceDN w:val="0"/>
              <w:adjustRightInd w:val="0"/>
              <w:spacing w:before="4" w:after="0" w:line="240" w:lineRule="auto"/>
              <w:ind w:right="155"/>
              <w:jc w:val="center"/>
              <w:rPr>
                <w:rFonts w:ascii="Calibri" w:eastAsiaTheme="minorEastAsia" w:hAnsi="Calibri" w:cs="Calibri"/>
                <w:b/>
                <w:bCs/>
                <w:kern w:val="0"/>
                <w14:ligatures w14:val="none"/>
              </w:rPr>
            </w:pPr>
          </w:p>
          <w:p w14:paraId="124470E3" w14:textId="77777777" w:rsidR="00C22859" w:rsidRPr="00C22859" w:rsidRDefault="00C22859" w:rsidP="00C22859">
            <w:pPr>
              <w:widowControl w:val="0"/>
              <w:kinsoku w:val="0"/>
              <w:overflowPunct w:val="0"/>
              <w:autoSpaceDE w:val="0"/>
              <w:autoSpaceDN w:val="0"/>
              <w:adjustRightInd w:val="0"/>
              <w:spacing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Quantity Surveyor</w:t>
            </w:r>
          </w:p>
        </w:tc>
        <w:tc>
          <w:tcPr>
            <w:tcW w:w="3353" w:type="dxa"/>
            <w:vMerge w:val="restart"/>
            <w:tcBorders>
              <w:top w:val="single" w:sz="4" w:space="0" w:color="000000"/>
              <w:left w:val="single" w:sz="4" w:space="0" w:color="000000"/>
              <w:bottom w:val="single" w:sz="4" w:space="0" w:color="000000"/>
              <w:right w:val="single" w:sz="4" w:space="0" w:color="000000"/>
            </w:tcBorders>
          </w:tcPr>
          <w:p w14:paraId="66AB823D" w14:textId="77777777" w:rsidR="00C22859" w:rsidRPr="00C22859" w:rsidRDefault="00C22859" w:rsidP="00C22859">
            <w:pPr>
              <w:widowControl w:val="0"/>
              <w:kinsoku w:val="0"/>
              <w:overflowPunct w:val="0"/>
              <w:autoSpaceDE w:val="0"/>
              <w:autoSpaceDN w:val="0"/>
              <w:adjustRightInd w:val="0"/>
              <w:spacing w:before="4" w:after="0" w:line="242"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Listed on the Register of the Society of Chartered Surveyors Ireland or accredited by the Royal Institute of Chartered Surveyors (or equivalent)</w:t>
            </w:r>
          </w:p>
        </w:tc>
        <w:tc>
          <w:tcPr>
            <w:tcW w:w="826" w:type="dxa"/>
            <w:tcBorders>
              <w:top w:val="single" w:sz="4" w:space="0" w:color="000000"/>
              <w:left w:val="single" w:sz="4" w:space="0" w:color="000000"/>
              <w:bottom w:val="single" w:sz="4" w:space="0" w:color="000000"/>
              <w:right w:val="single" w:sz="4" w:space="0" w:color="000000"/>
            </w:tcBorders>
          </w:tcPr>
          <w:p w14:paraId="5CB04CD4" w14:textId="77777777" w:rsidR="00C22859" w:rsidRPr="00C22859" w:rsidRDefault="00C22859" w:rsidP="00C22859">
            <w:pPr>
              <w:widowControl w:val="0"/>
              <w:kinsoku w:val="0"/>
              <w:overflowPunct w:val="0"/>
              <w:autoSpaceDE w:val="0"/>
              <w:autoSpaceDN w:val="0"/>
              <w:adjustRightInd w:val="0"/>
              <w:spacing w:before="145"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728045B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3DFF827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52E78FE" w14:textId="77777777" w:rsidTr="00631894">
        <w:trPr>
          <w:trHeight w:val="779"/>
        </w:trPr>
        <w:tc>
          <w:tcPr>
            <w:tcW w:w="2280" w:type="dxa"/>
            <w:vMerge/>
            <w:tcBorders>
              <w:top w:val="nil"/>
              <w:left w:val="single" w:sz="4" w:space="0" w:color="000000"/>
              <w:bottom w:val="single" w:sz="4" w:space="0" w:color="000000"/>
              <w:right w:val="single" w:sz="4" w:space="0" w:color="000000"/>
            </w:tcBorders>
          </w:tcPr>
          <w:p w14:paraId="6566C726" w14:textId="77777777" w:rsidR="00C22859" w:rsidRPr="00C22859" w:rsidRDefault="00C22859" w:rsidP="00C22859">
            <w:pPr>
              <w:widowControl w:val="0"/>
              <w:autoSpaceDE w:val="0"/>
              <w:autoSpaceDN w:val="0"/>
              <w:adjustRightInd w:val="0"/>
              <w:spacing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32F2DEE3" w14:textId="77777777" w:rsidR="00C22859" w:rsidRPr="00C22859" w:rsidRDefault="00C22859" w:rsidP="00C22859">
            <w:pPr>
              <w:widowControl w:val="0"/>
              <w:autoSpaceDE w:val="0"/>
              <w:autoSpaceDN w:val="0"/>
              <w:adjustRightInd w:val="0"/>
              <w:spacing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2A5D7B64" w14:textId="77777777" w:rsidR="00C22859" w:rsidRPr="00C22859" w:rsidRDefault="00C22859" w:rsidP="00C22859">
            <w:pPr>
              <w:widowControl w:val="0"/>
              <w:kinsoku w:val="0"/>
              <w:overflowPunct w:val="0"/>
              <w:autoSpaceDE w:val="0"/>
              <w:autoSpaceDN w:val="0"/>
              <w:adjustRightInd w:val="0"/>
              <w:spacing w:before="14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5F53656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000000"/>
              <w:right w:val="single" w:sz="4" w:space="0" w:color="000000"/>
            </w:tcBorders>
          </w:tcPr>
          <w:p w14:paraId="1D65CB21"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r w:rsidR="00C22859" w:rsidRPr="00C22859" w14:paraId="074F82DD" w14:textId="77777777" w:rsidTr="00631894">
        <w:trPr>
          <w:trHeight w:val="645"/>
        </w:trPr>
        <w:tc>
          <w:tcPr>
            <w:tcW w:w="2280" w:type="dxa"/>
            <w:vMerge w:val="restart"/>
            <w:tcBorders>
              <w:top w:val="single" w:sz="4" w:space="0" w:color="000000"/>
              <w:left w:val="single" w:sz="4" w:space="0" w:color="000000"/>
              <w:bottom w:val="single" w:sz="4" w:space="0" w:color="000000"/>
              <w:right w:val="single" w:sz="4" w:space="0" w:color="000000"/>
            </w:tcBorders>
          </w:tcPr>
          <w:p w14:paraId="42E49778" w14:textId="77777777" w:rsidR="00C22859" w:rsidRPr="00C22859" w:rsidRDefault="00C22859" w:rsidP="00C22859">
            <w:pPr>
              <w:widowControl w:val="0"/>
              <w:kinsoku w:val="0"/>
              <w:overflowPunct w:val="0"/>
              <w:autoSpaceDE w:val="0"/>
              <w:autoSpaceDN w:val="0"/>
              <w:adjustRightInd w:val="0"/>
              <w:spacing w:after="0" w:line="240" w:lineRule="auto"/>
              <w:ind w:right="155"/>
              <w:jc w:val="center"/>
              <w:rPr>
                <w:rFonts w:ascii="Calibri" w:eastAsiaTheme="minorEastAsia" w:hAnsi="Calibri" w:cs="Calibri"/>
                <w:b/>
                <w:bCs/>
                <w:kern w:val="0"/>
                <w14:ligatures w14:val="none"/>
              </w:rPr>
            </w:pPr>
          </w:p>
          <w:p w14:paraId="56939F59" w14:textId="77777777" w:rsidR="00C22859" w:rsidRPr="00C22859" w:rsidRDefault="00C22859" w:rsidP="00C22859">
            <w:pPr>
              <w:widowControl w:val="0"/>
              <w:kinsoku w:val="0"/>
              <w:overflowPunct w:val="0"/>
              <w:autoSpaceDE w:val="0"/>
              <w:autoSpaceDN w:val="0"/>
              <w:adjustRightInd w:val="0"/>
              <w:spacing w:before="138"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Landscape Architect</w:t>
            </w:r>
          </w:p>
        </w:tc>
        <w:tc>
          <w:tcPr>
            <w:tcW w:w="3353" w:type="dxa"/>
            <w:vMerge w:val="restart"/>
            <w:tcBorders>
              <w:top w:val="single" w:sz="4" w:space="0" w:color="000000"/>
              <w:left w:val="single" w:sz="4" w:space="0" w:color="000000"/>
              <w:bottom w:val="single" w:sz="4" w:space="0" w:color="000000"/>
              <w:right w:val="single" w:sz="4" w:space="0" w:color="000000"/>
            </w:tcBorders>
          </w:tcPr>
          <w:p w14:paraId="7855017B" w14:textId="77777777" w:rsidR="00C22859" w:rsidRPr="00C22859" w:rsidRDefault="00C22859" w:rsidP="00C22859">
            <w:pPr>
              <w:widowControl w:val="0"/>
              <w:kinsoku w:val="0"/>
              <w:overflowPunct w:val="0"/>
              <w:autoSpaceDE w:val="0"/>
              <w:autoSpaceDN w:val="0"/>
              <w:adjustRightInd w:val="0"/>
              <w:spacing w:before="4" w:after="0" w:line="242"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Member of the Irish Landscape Institute or a Chartered Member of the UK Landscape Institute (or equivalent)</w:t>
            </w:r>
          </w:p>
        </w:tc>
        <w:tc>
          <w:tcPr>
            <w:tcW w:w="826" w:type="dxa"/>
            <w:tcBorders>
              <w:top w:val="single" w:sz="4" w:space="0" w:color="000000"/>
              <w:left w:val="single" w:sz="4" w:space="0" w:color="000000"/>
              <w:bottom w:val="single" w:sz="4" w:space="0" w:color="000000"/>
              <w:right w:val="single" w:sz="4" w:space="0" w:color="000000"/>
            </w:tcBorders>
          </w:tcPr>
          <w:p w14:paraId="7026B7F4" w14:textId="77777777" w:rsidR="00C22859" w:rsidRPr="00C22859" w:rsidRDefault="00C22859" w:rsidP="00C22859">
            <w:pPr>
              <w:widowControl w:val="0"/>
              <w:kinsoku w:val="0"/>
              <w:overflowPunct w:val="0"/>
              <w:autoSpaceDE w:val="0"/>
              <w:autoSpaceDN w:val="0"/>
              <w:adjustRightInd w:val="0"/>
              <w:spacing w:before="80"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186BF79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0107122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3BE1EDE" w14:textId="77777777" w:rsidTr="00631894">
        <w:trPr>
          <w:trHeight w:val="645"/>
        </w:trPr>
        <w:tc>
          <w:tcPr>
            <w:tcW w:w="2280" w:type="dxa"/>
            <w:vMerge/>
            <w:tcBorders>
              <w:top w:val="nil"/>
              <w:left w:val="single" w:sz="4" w:space="0" w:color="000000"/>
              <w:bottom w:val="single" w:sz="4" w:space="0" w:color="000000"/>
              <w:right w:val="single" w:sz="4" w:space="0" w:color="000000"/>
            </w:tcBorders>
          </w:tcPr>
          <w:p w14:paraId="105C09F8" w14:textId="77777777" w:rsidR="00C22859" w:rsidRPr="00C22859" w:rsidRDefault="00C22859" w:rsidP="00C22859">
            <w:pPr>
              <w:widowControl w:val="0"/>
              <w:autoSpaceDE w:val="0"/>
              <w:autoSpaceDN w:val="0"/>
              <w:adjustRightInd w:val="0"/>
              <w:spacing w:after="0" w:line="240" w:lineRule="auto"/>
              <w:ind w:right="155"/>
              <w:jc w:val="center"/>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000000"/>
              <w:right w:val="single" w:sz="4" w:space="0" w:color="000000"/>
            </w:tcBorders>
          </w:tcPr>
          <w:p w14:paraId="35F7181E" w14:textId="77777777" w:rsidR="00C22859" w:rsidRPr="00C22859" w:rsidRDefault="00C22859" w:rsidP="00C22859">
            <w:pPr>
              <w:widowControl w:val="0"/>
              <w:autoSpaceDE w:val="0"/>
              <w:autoSpaceDN w:val="0"/>
              <w:adjustRightInd w:val="0"/>
              <w:spacing w:after="0" w:line="240" w:lineRule="auto"/>
              <w:ind w:right="255"/>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63650EC0" w14:textId="77777777" w:rsidR="00C22859" w:rsidRPr="00C22859" w:rsidRDefault="00C22859" w:rsidP="00C22859">
            <w:pPr>
              <w:widowControl w:val="0"/>
              <w:kinsoku w:val="0"/>
              <w:overflowPunct w:val="0"/>
              <w:autoSpaceDE w:val="0"/>
              <w:autoSpaceDN w:val="0"/>
              <w:adjustRightInd w:val="0"/>
              <w:spacing w:before="7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36F3C7C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000000"/>
              <w:right w:val="single" w:sz="4" w:space="0" w:color="000000"/>
            </w:tcBorders>
          </w:tcPr>
          <w:p w14:paraId="4144B41A"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r w:rsidR="00C22859" w:rsidRPr="00C22859" w14:paraId="177AEB28" w14:textId="77777777" w:rsidTr="00631894">
        <w:trPr>
          <w:trHeight w:val="645"/>
        </w:trPr>
        <w:tc>
          <w:tcPr>
            <w:tcW w:w="2280" w:type="dxa"/>
            <w:vMerge w:val="restart"/>
            <w:tcBorders>
              <w:top w:val="single" w:sz="4" w:space="0" w:color="000000"/>
              <w:left w:val="single" w:sz="4" w:space="0" w:color="000000"/>
              <w:bottom w:val="single" w:sz="4" w:space="0" w:color="000000"/>
              <w:right w:val="single" w:sz="4" w:space="0" w:color="000000"/>
            </w:tcBorders>
          </w:tcPr>
          <w:p w14:paraId="2FB2E0D3" w14:textId="77777777" w:rsidR="00C22859" w:rsidRPr="00C22859" w:rsidRDefault="00C22859" w:rsidP="00C22859">
            <w:pPr>
              <w:widowControl w:val="0"/>
              <w:kinsoku w:val="0"/>
              <w:overflowPunct w:val="0"/>
              <w:autoSpaceDE w:val="0"/>
              <w:autoSpaceDN w:val="0"/>
              <w:adjustRightInd w:val="0"/>
              <w:spacing w:before="138" w:after="0" w:line="240" w:lineRule="auto"/>
              <w:ind w:left="112" w:right="155"/>
              <w:jc w:val="center"/>
              <w:rPr>
                <w:rFonts w:ascii="Calibri" w:eastAsiaTheme="minorEastAsia" w:hAnsi="Calibri" w:cs="Calibri"/>
                <w:kern w:val="0"/>
                <w14:ligatures w14:val="none"/>
              </w:rPr>
            </w:pPr>
            <w:r w:rsidRPr="00C22859">
              <w:rPr>
                <w:rFonts w:ascii="Calibri" w:eastAsiaTheme="minorEastAsia" w:hAnsi="Calibri" w:cs="Calibri"/>
                <w:kern w:val="0"/>
                <w14:ligatures w14:val="none"/>
              </w:rPr>
              <w:t>Planning &amp; Environmental Engineer</w:t>
            </w:r>
          </w:p>
        </w:tc>
        <w:tc>
          <w:tcPr>
            <w:tcW w:w="3353" w:type="dxa"/>
            <w:vMerge w:val="restart"/>
            <w:tcBorders>
              <w:top w:val="single" w:sz="4" w:space="0" w:color="000000"/>
              <w:left w:val="single" w:sz="4" w:space="0" w:color="000000"/>
              <w:bottom w:val="single" w:sz="4" w:space="0" w:color="000000"/>
              <w:right w:val="single" w:sz="4" w:space="0" w:color="000000"/>
            </w:tcBorders>
          </w:tcPr>
          <w:p w14:paraId="7C67BEA3" w14:textId="77777777" w:rsidR="00C22859" w:rsidRPr="00C22859" w:rsidRDefault="00C22859" w:rsidP="00C22859">
            <w:pPr>
              <w:widowControl w:val="0"/>
              <w:kinsoku w:val="0"/>
              <w:overflowPunct w:val="0"/>
              <w:autoSpaceDE w:val="0"/>
              <w:autoSpaceDN w:val="0"/>
              <w:adjustRightInd w:val="0"/>
              <w:spacing w:before="4" w:after="0" w:line="242" w:lineRule="auto"/>
              <w:ind w:left="110" w:right="255"/>
              <w:rPr>
                <w:rFonts w:ascii="Calibri" w:eastAsiaTheme="minorEastAsia" w:hAnsi="Calibri" w:cs="Calibri"/>
                <w:kern w:val="0"/>
                <w14:ligatures w14:val="none"/>
              </w:rPr>
            </w:pPr>
            <w:r w:rsidRPr="00C22859">
              <w:rPr>
                <w:rFonts w:ascii="Calibri" w:eastAsiaTheme="minorEastAsia" w:hAnsi="Calibri" w:cs="Calibri"/>
                <w:kern w:val="0"/>
                <w14:ligatures w14:val="none"/>
              </w:rPr>
              <w:t>Registered as a member of the Irish Planning Institute or the Royal Town Planning Institute (or equivalent)</w:t>
            </w:r>
          </w:p>
        </w:tc>
        <w:tc>
          <w:tcPr>
            <w:tcW w:w="826" w:type="dxa"/>
            <w:tcBorders>
              <w:top w:val="single" w:sz="4" w:space="0" w:color="000000"/>
              <w:left w:val="single" w:sz="4" w:space="0" w:color="000000"/>
              <w:bottom w:val="single" w:sz="4" w:space="0" w:color="000000"/>
              <w:right w:val="single" w:sz="4" w:space="0" w:color="000000"/>
            </w:tcBorders>
          </w:tcPr>
          <w:p w14:paraId="33097810" w14:textId="77777777" w:rsidR="00C22859" w:rsidRPr="00C22859" w:rsidRDefault="00C22859" w:rsidP="00C22859">
            <w:pPr>
              <w:widowControl w:val="0"/>
              <w:kinsoku w:val="0"/>
              <w:overflowPunct w:val="0"/>
              <w:autoSpaceDE w:val="0"/>
              <w:autoSpaceDN w:val="0"/>
              <w:adjustRightInd w:val="0"/>
              <w:spacing w:before="78"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824" w:type="dxa"/>
            <w:tcBorders>
              <w:top w:val="single" w:sz="4" w:space="0" w:color="000000"/>
              <w:left w:val="single" w:sz="4" w:space="0" w:color="000000"/>
              <w:bottom w:val="single" w:sz="4" w:space="0" w:color="000000"/>
              <w:right w:val="single" w:sz="4" w:space="0" w:color="000000"/>
            </w:tcBorders>
          </w:tcPr>
          <w:p w14:paraId="0D4FD99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val="restart"/>
            <w:tcBorders>
              <w:top w:val="single" w:sz="4" w:space="0" w:color="000000"/>
              <w:left w:val="single" w:sz="4" w:space="0" w:color="000000"/>
              <w:bottom w:val="single" w:sz="4" w:space="0" w:color="000000"/>
              <w:right w:val="single" w:sz="4" w:space="0" w:color="000000"/>
            </w:tcBorders>
          </w:tcPr>
          <w:p w14:paraId="4B5BAFF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56B4A358" w14:textId="77777777" w:rsidTr="00631894">
        <w:trPr>
          <w:trHeight w:val="645"/>
        </w:trPr>
        <w:tc>
          <w:tcPr>
            <w:tcW w:w="2280" w:type="dxa"/>
            <w:vMerge/>
            <w:tcBorders>
              <w:top w:val="nil"/>
              <w:left w:val="single" w:sz="4" w:space="0" w:color="000000"/>
              <w:bottom w:val="single" w:sz="4" w:space="0" w:color="auto"/>
              <w:right w:val="single" w:sz="4" w:space="0" w:color="000000"/>
            </w:tcBorders>
          </w:tcPr>
          <w:p w14:paraId="619C0F22"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c>
          <w:tcPr>
            <w:tcW w:w="3353" w:type="dxa"/>
            <w:vMerge/>
            <w:tcBorders>
              <w:top w:val="nil"/>
              <w:left w:val="single" w:sz="4" w:space="0" w:color="000000"/>
              <w:bottom w:val="single" w:sz="4" w:space="0" w:color="auto"/>
              <w:right w:val="single" w:sz="4" w:space="0" w:color="000000"/>
            </w:tcBorders>
          </w:tcPr>
          <w:p w14:paraId="3AFD6EA2"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c>
          <w:tcPr>
            <w:tcW w:w="826" w:type="dxa"/>
            <w:tcBorders>
              <w:top w:val="single" w:sz="4" w:space="0" w:color="000000"/>
              <w:left w:val="single" w:sz="4" w:space="0" w:color="000000"/>
              <w:bottom w:val="single" w:sz="4" w:space="0" w:color="000000"/>
              <w:right w:val="single" w:sz="4" w:space="0" w:color="000000"/>
            </w:tcBorders>
          </w:tcPr>
          <w:p w14:paraId="278A0A2E" w14:textId="77777777" w:rsidR="00C22859" w:rsidRPr="00C22859" w:rsidRDefault="00C22859" w:rsidP="00C22859">
            <w:pPr>
              <w:widowControl w:val="0"/>
              <w:kinsoku w:val="0"/>
              <w:overflowPunct w:val="0"/>
              <w:autoSpaceDE w:val="0"/>
              <w:autoSpaceDN w:val="0"/>
              <w:adjustRightInd w:val="0"/>
              <w:spacing w:before="80" w:after="0" w:line="240" w:lineRule="auto"/>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824" w:type="dxa"/>
            <w:tcBorders>
              <w:top w:val="single" w:sz="4" w:space="0" w:color="000000"/>
              <w:left w:val="single" w:sz="4" w:space="0" w:color="000000"/>
              <w:bottom w:val="single" w:sz="4" w:space="0" w:color="000000"/>
              <w:right w:val="single" w:sz="4" w:space="0" w:color="000000"/>
            </w:tcBorders>
          </w:tcPr>
          <w:p w14:paraId="75B54B91"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2066" w:type="dxa"/>
            <w:vMerge/>
            <w:tcBorders>
              <w:top w:val="nil"/>
              <w:left w:val="single" w:sz="4" w:space="0" w:color="000000"/>
              <w:bottom w:val="single" w:sz="4" w:space="0" w:color="auto"/>
              <w:right w:val="single" w:sz="4" w:space="0" w:color="000000"/>
            </w:tcBorders>
          </w:tcPr>
          <w:p w14:paraId="4720F71B"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r>
    </w:tbl>
    <w:p w14:paraId="4AB8ADDB"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29F284B3" w14:textId="77777777" w:rsid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D7296C7" w14:textId="77777777" w:rsidR="000B3A3C" w:rsidRDefault="000B3A3C"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9ABFE46" w14:textId="77777777" w:rsidR="000B3A3C" w:rsidRDefault="000B3A3C"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4FD26AF1" w14:textId="77777777" w:rsidR="000B3A3C" w:rsidRDefault="000B3A3C"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B73FE16" w14:textId="0BE7683D" w:rsidR="000B3A3C" w:rsidRDefault="000B3A3C">
      <w:pPr>
        <w:rPr>
          <w:rFonts w:ascii="Calibri" w:eastAsiaTheme="minorEastAsia" w:hAnsi="Calibri" w:cs="Calibri"/>
          <w:kern w:val="0"/>
          <w14:ligatures w14:val="none"/>
        </w:rPr>
      </w:pPr>
      <w:r>
        <w:rPr>
          <w:rFonts w:ascii="Calibri" w:eastAsiaTheme="minorEastAsia" w:hAnsi="Calibri" w:cs="Calibri"/>
          <w:kern w:val="0"/>
          <w14:ligatures w14:val="none"/>
        </w:rPr>
        <w:br w:type="page"/>
      </w:r>
    </w:p>
    <w:tbl>
      <w:tblPr>
        <w:tblW w:w="0" w:type="auto"/>
        <w:tblInd w:w="285" w:type="dxa"/>
        <w:tblLayout w:type="fixed"/>
        <w:tblCellMar>
          <w:left w:w="0" w:type="dxa"/>
          <w:right w:w="0" w:type="dxa"/>
        </w:tblCellMar>
        <w:tblLook w:val="0000" w:firstRow="0" w:lastRow="0" w:firstColumn="0" w:lastColumn="0" w:noHBand="0" w:noVBand="0"/>
      </w:tblPr>
      <w:tblGrid>
        <w:gridCol w:w="1697"/>
        <w:gridCol w:w="4111"/>
        <w:gridCol w:w="986"/>
        <w:gridCol w:w="512"/>
        <w:gridCol w:w="879"/>
        <w:gridCol w:w="1164"/>
      </w:tblGrid>
      <w:tr w:rsidR="00C22859" w:rsidRPr="00C22859" w14:paraId="56EF3777" w14:textId="77777777" w:rsidTr="00631894">
        <w:trPr>
          <w:trHeight w:val="2339"/>
        </w:trPr>
        <w:tc>
          <w:tcPr>
            <w:tcW w:w="9349" w:type="dxa"/>
            <w:gridSpan w:val="6"/>
            <w:tcBorders>
              <w:top w:val="single" w:sz="4" w:space="0" w:color="000000"/>
              <w:left w:val="single" w:sz="4" w:space="0" w:color="000000"/>
              <w:bottom w:val="single" w:sz="4" w:space="0" w:color="000000"/>
              <w:right w:val="single" w:sz="4" w:space="0" w:color="000000"/>
            </w:tcBorders>
          </w:tcPr>
          <w:p w14:paraId="50317686"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9"/>
                <w:szCs w:val="19"/>
                <w14:ligatures w14:val="none"/>
              </w:rPr>
            </w:pPr>
          </w:p>
          <w:p w14:paraId="149CC268" w14:textId="77777777" w:rsidR="00C22859" w:rsidRPr="00C22859" w:rsidRDefault="00C22859" w:rsidP="00C22859">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EXCLUSION GROUNDS: DECLARATION A</w:t>
            </w:r>
          </w:p>
          <w:p w14:paraId="5CDACD72"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jc w:val="both"/>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Pr="00C22859">
              <w:rPr>
                <w:rFonts w:ascii="Calibri" w:eastAsiaTheme="minorEastAsia" w:hAnsi="Calibri" w:cs="Calibri"/>
                <w:kern w:val="0"/>
                <w14:ligatures w14:val="none"/>
              </w:rPr>
              <w:t>Pass/Fail Only</w:t>
            </w:r>
          </w:p>
          <w:p w14:paraId="51087B0F" w14:textId="77777777" w:rsidR="00C22859" w:rsidRPr="00C22859" w:rsidRDefault="00C22859" w:rsidP="00C22859">
            <w:pPr>
              <w:widowControl w:val="0"/>
              <w:kinsoku w:val="0"/>
              <w:overflowPunct w:val="0"/>
              <w:autoSpaceDE w:val="0"/>
              <w:autoSpaceDN w:val="0"/>
              <w:adjustRightInd w:val="0"/>
              <w:spacing w:before="3" w:after="0" w:line="240" w:lineRule="auto"/>
              <w:ind w:right="-188"/>
              <w:rPr>
                <w:rFonts w:ascii="Calibri" w:eastAsiaTheme="minorEastAsia" w:hAnsi="Calibri" w:cs="Calibri"/>
                <w:b/>
                <w:bCs/>
                <w:kern w:val="0"/>
                <w:sz w:val="17"/>
                <w:szCs w:val="17"/>
                <w14:ligatures w14:val="none"/>
              </w:rPr>
            </w:pPr>
          </w:p>
          <w:p w14:paraId="4D65D6D3" w14:textId="4113297D" w:rsidR="00C22859" w:rsidRPr="00C22859" w:rsidRDefault="00C22859" w:rsidP="00C22859">
            <w:pPr>
              <w:widowControl w:val="0"/>
              <w:kinsoku w:val="0"/>
              <w:overflowPunct w:val="0"/>
              <w:autoSpaceDE w:val="0"/>
              <w:autoSpaceDN w:val="0"/>
              <w:adjustRightInd w:val="0"/>
              <w:spacing w:after="0" w:line="240" w:lineRule="auto"/>
              <w:ind w:left="112" w:right="132"/>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and each member of 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Team must complete, sign and date these declarations.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4"/>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'No'</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all</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it</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will</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receive a</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pass.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16"/>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16"/>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10"/>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12"/>
                <w:kern w:val="0"/>
                <w14:ligatures w14:val="none"/>
              </w:rPr>
              <w:t xml:space="preserve"> </w:t>
            </w:r>
            <w:r w:rsidRPr="00C22859">
              <w:rPr>
                <w:rFonts w:ascii="Calibri" w:eastAsiaTheme="minorEastAsia" w:hAnsi="Calibri" w:cs="Calibri"/>
                <w:kern w:val="0"/>
                <w14:ligatures w14:val="none"/>
              </w:rPr>
              <w:t>'Yes'</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any</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12"/>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it</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may</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be</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excluded in the circumstances set out in relation to each</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declaration.</w:t>
            </w:r>
          </w:p>
        </w:tc>
      </w:tr>
      <w:tr w:rsidR="00C22859" w:rsidRPr="00C22859" w14:paraId="6A76BC61" w14:textId="77777777" w:rsidTr="00631894">
        <w:trPr>
          <w:trHeight w:val="479"/>
        </w:trPr>
        <w:tc>
          <w:tcPr>
            <w:tcW w:w="9349" w:type="dxa"/>
            <w:gridSpan w:val="6"/>
            <w:tcBorders>
              <w:top w:val="single" w:sz="4" w:space="0" w:color="000000"/>
              <w:left w:val="single" w:sz="4" w:space="0" w:color="000000"/>
              <w:bottom w:val="single" w:sz="4" w:space="0" w:color="000000"/>
              <w:right w:val="single" w:sz="4" w:space="0" w:color="000000"/>
            </w:tcBorders>
          </w:tcPr>
          <w:p w14:paraId="322FAFC4"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A – GROUNDS FOR MANDATORY EXCLUSION</w:t>
            </w:r>
          </w:p>
        </w:tc>
      </w:tr>
      <w:tr w:rsidR="00C22859" w:rsidRPr="00C22859" w14:paraId="0D776D5E" w14:textId="77777777" w:rsidTr="00631894">
        <w:trPr>
          <w:trHeight w:val="477"/>
        </w:trPr>
        <w:tc>
          <w:tcPr>
            <w:tcW w:w="9349" w:type="dxa"/>
            <w:gridSpan w:val="6"/>
            <w:tcBorders>
              <w:top w:val="single" w:sz="4" w:space="0" w:color="000000"/>
              <w:left w:val="single" w:sz="4" w:space="0" w:color="000000"/>
              <w:bottom w:val="single" w:sz="4" w:space="0" w:color="000000"/>
              <w:right w:val="single" w:sz="4" w:space="0" w:color="000000"/>
            </w:tcBorders>
          </w:tcPr>
          <w:p w14:paraId="6825CEB2"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QUESTION</w:t>
            </w:r>
          </w:p>
        </w:tc>
      </w:tr>
      <w:tr w:rsidR="00C22859" w:rsidRPr="00C22859" w14:paraId="7CF97C8E" w14:textId="77777777" w:rsidTr="00631894">
        <w:trPr>
          <w:trHeight w:val="1293"/>
        </w:trPr>
        <w:tc>
          <w:tcPr>
            <w:tcW w:w="9349" w:type="dxa"/>
            <w:gridSpan w:val="6"/>
            <w:tcBorders>
              <w:top w:val="single" w:sz="4" w:space="0" w:color="000000"/>
              <w:left w:val="single" w:sz="4" w:space="0" w:color="000000"/>
              <w:bottom w:val="single" w:sz="4" w:space="0" w:color="000000"/>
              <w:right w:val="single" w:sz="4" w:space="0" w:color="000000"/>
            </w:tcBorders>
          </w:tcPr>
          <w:p w14:paraId="39AB5570" w14:textId="77777777" w:rsidR="00C22859" w:rsidRPr="00C22859" w:rsidRDefault="00C22859" w:rsidP="00C22859">
            <w:pPr>
              <w:widowControl w:val="0"/>
              <w:kinsoku w:val="0"/>
              <w:overflowPunct w:val="0"/>
              <w:autoSpaceDE w:val="0"/>
              <w:autoSpaceDN w:val="0"/>
              <w:adjustRightInd w:val="0"/>
              <w:spacing w:before="1" w:after="0" w:line="240" w:lineRule="auto"/>
              <w:ind w:left="112" w:right="132"/>
              <w:jc w:val="both"/>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Has</w:t>
            </w:r>
            <w:r w:rsidRPr="00C22859">
              <w:rPr>
                <w:rFonts w:ascii="Calibri" w:eastAsiaTheme="minorEastAsia" w:hAnsi="Calibri" w:cs="Calibri"/>
                <w:b/>
                <w:bCs/>
                <w:spacing w:val="-10"/>
                <w:kern w:val="0"/>
                <w14:ligatures w14:val="none"/>
              </w:rPr>
              <w:t xml:space="preserve"> </w:t>
            </w:r>
            <w:r w:rsidRPr="00C22859">
              <w:rPr>
                <w:rFonts w:ascii="Calibri" w:eastAsiaTheme="minorEastAsia" w:hAnsi="Calibri" w:cs="Calibri"/>
                <w:b/>
                <w:bCs/>
                <w:kern w:val="0"/>
                <w14:ligatures w14:val="none"/>
              </w:rPr>
              <w:t>the</w:t>
            </w:r>
            <w:r w:rsidRPr="00C22859">
              <w:rPr>
                <w:rFonts w:ascii="Calibri" w:eastAsiaTheme="minorEastAsia" w:hAnsi="Calibri" w:cs="Calibri"/>
                <w:b/>
                <w:bCs/>
                <w:spacing w:val="-9"/>
                <w:kern w:val="0"/>
                <w14:ligatures w14:val="none"/>
              </w:rPr>
              <w:t xml:space="preserve"> </w:t>
            </w:r>
            <w:r w:rsidRPr="00C22859">
              <w:rPr>
                <w:rFonts w:ascii="Calibri" w:eastAsiaTheme="minorEastAsia" w:hAnsi="Calibri" w:cs="Calibri"/>
                <w:b/>
                <w:bCs/>
                <w:kern w:val="0"/>
                <w14:ligatures w14:val="none"/>
              </w:rPr>
              <w:t>organisation</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(or</w:t>
            </w:r>
            <w:r w:rsidRPr="00C22859">
              <w:rPr>
                <w:rFonts w:ascii="Calibri" w:eastAsiaTheme="minorEastAsia" w:hAnsi="Calibri" w:cs="Calibri"/>
                <w:b/>
                <w:bCs/>
                <w:spacing w:val="-8"/>
                <w:kern w:val="0"/>
                <w14:ligatures w14:val="none"/>
              </w:rPr>
              <w:t xml:space="preserve"> </w:t>
            </w:r>
            <w:r w:rsidRPr="00C22859">
              <w:rPr>
                <w:rFonts w:ascii="Calibri" w:eastAsiaTheme="minorEastAsia" w:hAnsi="Calibri" w:cs="Calibri"/>
                <w:b/>
                <w:bCs/>
                <w:kern w:val="0"/>
                <w14:ligatures w14:val="none"/>
              </w:rPr>
              <w:t>any</w:t>
            </w:r>
            <w:r w:rsidRPr="00C22859">
              <w:rPr>
                <w:rFonts w:ascii="Calibri" w:eastAsiaTheme="minorEastAsia" w:hAnsi="Calibri" w:cs="Calibri"/>
                <w:b/>
                <w:bCs/>
                <w:spacing w:val="-8"/>
                <w:kern w:val="0"/>
                <w14:ligatures w14:val="none"/>
              </w:rPr>
              <w:t xml:space="preserve"> </w:t>
            </w:r>
            <w:r w:rsidRPr="00C22859">
              <w:rPr>
                <w:rFonts w:ascii="Calibri" w:eastAsiaTheme="minorEastAsia" w:hAnsi="Calibri" w:cs="Calibri"/>
                <w:b/>
                <w:bCs/>
                <w:kern w:val="0"/>
                <w14:ligatures w14:val="none"/>
              </w:rPr>
              <w:t>parent</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company/affiliates)</w:t>
            </w:r>
            <w:r w:rsidRPr="00C22859">
              <w:rPr>
                <w:rFonts w:ascii="Calibri" w:eastAsiaTheme="minorEastAsia" w:hAnsi="Calibri" w:cs="Calibri"/>
                <w:b/>
                <w:bCs/>
                <w:spacing w:val="-6"/>
                <w:kern w:val="0"/>
                <w14:ligatures w14:val="none"/>
              </w:rPr>
              <w:t xml:space="preserve"> </w:t>
            </w:r>
            <w:r w:rsidRPr="00C22859">
              <w:rPr>
                <w:rFonts w:ascii="Calibri" w:eastAsiaTheme="minorEastAsia" w:hAnsi="Calibri" w:cs="Calibri"/>
                <w:b/>
                <w:bCs/>
                <w:kern w:val="0"/>
                <w14:ligatures w14:val="none"/>
              </w:rPr>
              <w:t>or</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any</w:t>
            </w:r>
            <w:r w:rsidRPr="00C22859">
              <w:rPr>
                <w:rFonts w:ascii="Calibri" w:eastAsiaTheme="minorEastAsia" w:hAnsi="Calibri" w:cs="Calibri"/>
                <w:b/>
                <w:bCs/>
                <w:spacing w:val="-8"/>
                <w:kern w:val="0"/>
                <w14:ligatures w14:val="none"/>
              </w:rPr>
              <w:t xml:space="preserve"> </w:t>
            </w:r>
            <w:r w:rsidRPr="00C22859">
              <w:rPr>
                <w:rFonts w:ascii="Calibri" w:eastAsiaTheme="minorEastAsia" w:hAnsi="Calibri" w:cs="Calibri"/>
                <w:b/>
                <w:bCs/>
                <w:kern w:val="0"/>
                <w14:ligatures w14:val="none"/>
              </w:rPr>
              <w:t>of</w:t>
            </w:r>
            <w:r w:rsidRPr="00C22859">
              <w:rPr>
                <w:rFonts w:ascii="Calibri" w:eastAsiaTheme="minorEastAsia" w:hAnsi="Calibri" w:cs="Calibri"/>
                <w:b/>
                <w:bCs/>
                <w:spacing w:val="-8"/>
                <w:kern w:val="0"/>
                <w14:ligatures w14:val="none"/>
              </w:rPr>
              <w:t xml:space="preserve"> </w:t>
            </w:r>
            <w:r w:rsidRPr="00C22859">
              <w:rPr>
                <w:rFonts w:ascii="Calibri" w:eastAsiaTheme="minorEastAsia" w:hAnsi="Calibri" w:cs="Calibri"/>
                <w:b/>
                <w:bCs/>
                <w:kern w:val="0"/>
                <w14:ligatures w14:val="none"/>
              </w:rPr>
              <w:t>its</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directors,</w:t>
            </w:r>
            <w:r w:rsidRPr="00C22859">
              <w:rPr>
                <w:rFonts w:ascii="Calibri" w:eastAsiaTheme="minorEastAsia" w:hAnsi="Calibri" w:cs="Calibri"/>
                <w:b/>
                <w:bCs/>
                <w:spacing w:val="-8"/>
                <w:kern w:val="0"/>
                <w14:ligatures w14:val="none"/>
              </w:rPr>
              <w:t xml:space="preserve"> </w:t>
            </w:r>
            <w:r w:rsidRPr="00C22859">
              <w:rPr>
                <w:rFonts w:ascii="Calibri" w:eastAsiaTheme="minorEastAsia" w:hAnsi="Calibri" w:cs="Calibri"/>
                <w:b/>
                <w:bCs/>
                <w:kern w:val="0"/>
                <w14:ligatures w14:val="none"/>
              </w:rPr>
              <w:t>partners</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or</w:t>
            </w:r>
            <w:r w:rsidRPr="00C22859">
              <w:rPr>
                <w:rFonts w:ascii="Calibri" w:eastAsiaTheme="minorEastAsia" w:hAnsi="Calibri" w:cs="Calibri"/>
                <w:b/>
                <w:bCs/>
                <w:spacing w:val="-7"/>
                <w:kern w:val="0"/>
                <w14:ligatures w14:val="none"/>
              </w:rPr>
              <w:t xml:space="preserve"> </w:t>
            </w:r>
            <w:r w:rsidRPr="00C22859">
              <w:rPr>
                <w:rFonts w:ascii="Calibri" w:eastAsiaTheme="minorEastAsia" w:hAnsi="Calibri" w:cs="Calibri"/>
                <w:b/>
                <w:bCs/>
                <w:kern w:val="0"/>
                <w14:ligatures w14:val="none"/>
              </w:rPr>
              <w:t>anyone in an equivalent position (e.g. a member of the administrative management or supervisory body or any other senior managers who have powers of representation, decision or control) been convicted of any of the offences set out in paragraphs (a) to (g)</w:t>
            </w:r>
            <w:r w:rsidRPr="00C22859">
              <w:rPr>
                <w:rFonts w:ascii="Calibri" w:eastAsiaTheme="minorEastAsia" w:hAnsi="Calibri" w:cs="Calibri"/>
                <w:b/>
                <w:bCs/>
                <w:spacing w:val="-19"/>
                <w:kern w:val="0"/>
                <w14:ligatures w14:val="none"/>
              </w:rPr>
              <w:t xml:space="preserve"> </w:t>
            </w:r>
            <w:r w:rsidRPr="00C22859">
              <w:rPr>
                <w:rFonts w:ascii="Calibri" w:eastAsiaTheme="minorEastAsia" w:hAnsi="Calibri" w:cs="Calibri"/>
                <w:b/>
                <w:bCs/>
                <w:kern w:val="0"/>
                <w14:ligatures w14:val="none"/>
              </w:rPr>
              <w:t>below?</w:t>
            </w:r>
          </w:p>
        </w:tc>
      </w:tr>
      <w:tr w:rsidR="00C22859" w:rsidRPr="00C22859" w14:paraId="6E2C2D7C" w14:textId="77777777" w:rsidTr="00631894">
        <w:trPr>
          <w:trHeight w:val="477"/>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0A2C4FBF" w14:textId="77777777" w:rsidR="00C22859" w:rsidRPr="00C22859" w:rsidRDefault="00C22859" w:rsidP="00C22859">
            <w:pPr>
              <w:widowControl w:val="0"/>
              <w:kinsoku w:val="0"/>
              <w:overflowPunct w:val="0"/>
              <w:autoSpaceDE w:val="0"/>
              <w:autoSpaceDN w:val="0"/>
              <w:adjustRightInd w:val="0"/>
              <w:spacing w:after="0" w:line="242"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a) participation in a criminal organisation, within the meaning of Article 2 of Council Framework Decision 2008/841/JHA of 24 October 2008 on the fight against organised crime;</w:t>
            </w:r>
          </w:p>
        </w:tc>
        <w:tc>
          <w:tcPr>
            <w:tcW w:w="879" w:type="dxa"/>
            <w:tcBorders>
              <w:top w:val="single" w:sz="4" w:space="0" w:color="000000"/>
              <w:left w:val="single" w:sz="4" w:space="0" w:color="000000"/>
              <w:bottom w:val="single" w:sz="4" w:space="0" w:color="000000"/>
              <w:right w:val="single" w:sz="4" w:space="0" w:color="000000"/>
            </w:tcBorders>
          </w:tcPr>
          <w:p w14:paraId="60FC051D"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3F5D024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1EC17D11" w14:textId="77777777" w:rsidTr="00631894">
        <w:trPr>
          <w:trHeight w:val="405"/>
        </w:trPr>
        <w:tc>
          <w:tcPr>
            <w:tcW w:w="7306" w:type="dxa"/>
            <w:gridSpan w:val="4"/>
            <w:vMerge/>
            <w:tcBorders>
              <w:top w:val="nil"/>
              <w:left w:val="single" w:sz="4" w:space="0" w:color="000000"/>
              <w:bottom w:val="single" w:sz="4" w:space="0" w:color="000000"/>
              <w:right w:val="single" w:sz="4" w:space="0" w:color="000000"/>
            </w:tcBorders>
          </w:tcPr>
          <w:p w14:paraId="2FD9DEE4" w14:textId="77777777" w:rsidR="00C22859" w:rsidRPr="00C22859" w:rsidRDefault="00C22859" w:rsidP="00C22859">
            <w:pPr>
              <w:widowControl w:val="0"/>
              <w:kinsoku w:val="0"/>
              <w:overflowPunct w:val="0"/>
              <w:autoSpaceDE w:val="0"/>
              <w:autoSpaceDN w:val="0"/>
              <w:adjustRightInd w:val="0"/>
              <w:spacing w:before="4" w:after="0" w:line="240" w:lineRule="auto"/>
              <w:ind w:right="219"/>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54489995" w14:textId="77777777" w:rsidR="00C22859" w:rsidRPr="00C22859" w:rsidRDefault="00C22859" w:rsidP="00C22859">
            <w:pPr>
              <w:widowControl w:val="0"/>
              <w:kinsoku w:val="0"/>
              <w:overflowPunct w:val="0"/>
              <w:autoSpaceDE w:val="0"/>
              <w:autoSpaceDN w:val="0"/>
              <w:adjustRightInd w:val="0"/>
              <w:spacing w:before="6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0038D14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23A7DCCA" w14:textId="77777777" w:rsidTr="00631894">
        <w:trPr>
          <w:trHeight w:val="1036"/>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7FE7BAB5" w14:textId="77777777" w:rsidR="00C22859" w:rsidRPr="00C22859" w:rsidRDefault="00C22859" w:rsidP="00C22859">
            <w:pPr>
              <w:widowControl w:val="0"/>
              <w:numPr>
                <w:ilvl w:val="0"/>
                <w:numId w:val="15"/>
              </w:numPr>
              <w:tabs>
                <w:tab w:val="left" w:pos="343"/>
              </w:tabs>
              <w:kinsoku w:val="0"/>
              <w:overflowPunct w:val="0"/>
              <w:autoSpaceDE w:val="0"/>
              <w:autoSpaceDN w:val="0"/>
              <w:adjustRightInd w:val="0"/>
              <w:spacing w:before="1" w:after="0" w:line="266" w:lineRule="exact"/>
              <w:ind w:right="219"/>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corruption within the meaning of the</w:t>
            </w:r>
            <w:r w:rsidRPr="00C22859">
              <w:rPr>
                <w:rFonts w:ascii="Calibri" w:eastAsiaTheme="minorEastAsia" w:hAnsi="Calibri" w:cs="Calibri"/>
                <w:spacing w:val="-31"/>
                <w:kern w:val="0"/>
                <w14:ligatures w14:val="none"/>
              </w:rPr>
              <w:t xml:space="preserve"> </w:t>
            </w:r>
            <w:r w:rsidRPr="00C22859">
              <w:rPr>
                <w:rFonts w:ascii="Calibri" w:eastAsiaTheme="minorEastAsia" w:hAnsi="Calibri" w:cs="Calibri"/>
                <w:spacing w:val="-3"/>
                <w:kern w:val="0"/>
                <w14:ligatures w14:val="none"/>
              </w:rPr>
              <w:t>following:</w:t>
            </w:r>
          </w:p>
          <w:p w14:paraId="77F2AF8E" w14:textId="77777777" w:rsidR="00C22859" w:rsidRPr="00C22859" w:rsidRDefault="00C22859" w:rsidP="00C22859">
            <w:pPr>
              <w:widowControl w:val="0"/>
              <w:numPr>
                <w:ilvl w:val="1"/>
                <w:numId w:val="15"/>
              </w:numPr>
              <w:tabs>
                <w:tab w:val="left" w:pos="965"/>
              </w:tabs>
              <w:kinsoku w:val="0"/>
              <w:overflowPunct w:val="0"/>
              <w:autoSpaceDE w:val="0"/>
              <w:autoSpaceDN w:val="0"/>
              <w:adjustRightInd w:val="0"/>
              <w:spacing w:after="0" w:line="266" w:lineRule="exact"/>
              <w:ind w:right="219" w:hanging="570"/>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Regulation 2 of the</w:t>
            </w:r>
            <w:r w:rsidRPr="00C22859">
              <w:rPr>
                <w:rFonts w:ascii="Calibri" w:eastAsiaTheme="minorEastAsia" w:hAnsi="Calibri" w:cs="Calibri"/>
                <w:spacing w:val="-20"/>
                <w:kern w:val="0"/>
                <w14:ligatures w14:val="none"/>
              </w:rPr>
              <w:t xml:space="preserve"> </w:t>
            </w:r>
            <w:r w:rsidRPr="00C22859">
              <w:rPr>
                <w:rFonts w:ascii="Calibri" w:eastAsiaTheme="minorEastAsia" w:hAnsi="Calibri" w:cs="Calibri"/>
                <w:spacing w:val="-3"/>
                <w:kern w:val="0"/>
                <w14:ligatures w14:val="none"/>
              </w:rPr>
              <w:t>Regulations.</w:t>
            </w:r>
          </w:p>
          <w:p w14:paraId="3445D9E4" w14:textId="77777777" w:rsidR="00C22859" w:rsidRPr="00C22859" w:rsidRDefault="00C22859" w:rsidP="00C22859">
            <w:pPr>
              <w:widowControl w:val="0"/>
              <w:numPr>
                <w:ilvl w:val="1"/>
                <w:numId w:val="15"/>
              </w:numPr>
              <w:tabs>
                <w:tab w:val="left" w:pos="965"/>
              </w:tabs>
              <w:kinsoku w:val="0"/>
              <w:overflowPunct w:val="0"/>
              <w:autoSpaceDE w:val="0"/>
              <w:autoSpaceDN w:val="0"/>
              <w:adjustRightInd w:val="0"/>
              <w:spacing w:before="3" w:after="0" w:line="237" w:lineRule="auto"/>
              <w:ind w:right="219"/>
              <w:rPr>
                <w:rFonts w:ascii="Calibri" w:eastAsiaTheme="minorEastAsia" w:hAnsi="Calibri" w:cs="Calibri"/>
                <w:kern w:val="0"/>
                <w14:ligatures w14:val="none"/>
              </w:rPr>
            </w:pPr>
            <w:r w:rsidRPr="00C22859">
              <w:rPr>
                <w:rFonts w:ascii="Calibri" w:eastAsiaTheme="minorEastAsia" w:hAnsi="Calibri" w:cs="Calibri"/>
                <w:kern w:val="0"/>
                <w14:ligatures w14:val="none"/>
              </w:rPr>
              <w:t>Article 2(1) of Council Framework Decision 2003/568/JHA of 22 July 2003 on combating corruption in the private</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sector.</w:t>
            </w:r>
          </w:p>
          <w:p w14:paraId="76C4CAAE" w14:textId="77777777" w:rsidR="00C22859" w:rsidRPr="00C22859" w:rsidRDefault="00C22859" w:rsidP="00C22859">
            <w:pPr>
              <w:widowControl w:val="0"/>
              <w:numPr>
                <w:ilvl w:val="1"/>
                <w:numId w:val="15"/>
              </w:numPr>
              <w:tabs>
                <w:tab w:val="left" w:pos="965"/>
              </w:tabs>
              <w:kinsoku w:val="0"/>
              <w:overflowPunct w:val="0"/>
              <w:autoSpaceDE w:val="0"/>
              <w:autoSpaceDN w:val="0"/>
              <w:adjustRightInd w:val="0"/>
              <w:spacing w:before="1" w:after="0" w:line="240" w:lineRule="auto"/>
              <w:ind w:right="219" w:hanging="570"/>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the laws of</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spacing w:val="-3"/>
                <w:kern w:val="0"/>
                <w14:ligatures w14:val="none"/>
              </w:rPr>
              <w:t>Ireland.</w:t>
            </w:r>
          </w:p>
          <w:p w14:paraId="76A060A8" w14:textId="77777777" w:rsidR="00C22859" w:rsidRPr="00C22859" w:rsidRDefault="00C22859" w:rsidP="00C22859">
            <w:pPr>
              <w:widowControl w:val="0"/>
              <w:numPr>
                <w:ilvl w:val="1"/>
                <w:numId w:val="15"/>
              </w:numPr>
              <w:tabs>
                <w:tab w:val="left" w:pos="965"/>
              </w:tabs>
              <w:kinsoku w:val="0"/>
              <w:overflowPunct w:val="0"/>
              <w:autoSpaceDE w:val="0"/>
              <w:autoSpaceDN w:val="0"/>
              <w:adjustRightInd w:val="0"/>
              <w:spacing w:before="3" w:after="0" w:line="240" w:lineRule="auto"/>
              <w:ind w:right="219"/>
              <w:rPr>
                <w:rFonts w:ascii="Calibri" w:eastAsiaTheme="minorEastAsia" w:hAnsi="Calibri" w:cs="Calibri"/>
                <w:kern w:val="0"/>
                <w14:ligatures w14:val="none"/>
              </w:rPr>
            </w:pPr>
            <w:r w:rsidRPr="00C22859">
              <w:rPr>
                <w:rFonts w:ascii="Calibri" w:eastAsiaTheme="minorEastAsia" w:hAnsi="Calibri" w:cs="Calibri"/>
                <w:kern w:val="0"/>
                <w14:ligatures w14:val="none"/>
              </w:rPr>
              <w:t>the laws of the country, other than Ireland, in which the organisation is</w:t>
            </w:r>
            <w:r w:rsidRPr="00C22859">
              <w:rPr>
                <w:rFonts w:ascii="Calibri" w:eastAsiaTheme="minorEastAsia" w:hAnsi="Calibri" w:cs="Calibri"/>
                <w:spacing w:val="-1"/>
                <w:kern w:val="0"/>
                <w14:ligatures w14:val="none"/>
              </w:rPr>
              <w:t xml:space="preserve"> </w:t>
            </w:r>
            <w:r w:rsidRPr="00C22859">
              <w:rPr>
                <w:rFonts w:ascii="Calibri" w:eastAsiaTheme="minorEastAsia" w:hAnsi="Calibri" w:cs="Calibri"/>
                <w:kern w:val="0"/>
                <w14:ligatures w14:val="none"/>
              </w:rPr>
              <w:t>established;</w:t>
            </w:r>
          </w:p>
        </w:tc>
        <w:tc>
          <w:tcPr>
            <w:tcW w:w="879" w:type="dxa"/>
            <w:tcBorders>
              <w:top w:val="single" w:sz="4" w:space="0" w:color="000000"/>
              <w:left w:val="single" w:sz="4" w:space="0" w:color="000000"/>
              <w:bottom w:val="single" w:sz="4" w:space="0" w:color="000000"/>
              <w:right w:val="single" w:sz="4" w:space="0" w:color="000000"/>
            </w:tcBorders>
          </w:tcPr>
          <w:p w14:paraId="01A8F928" w14:textId="77777777" w:rsidR="00C22859" w:rsidRPr="00C22859" w:rsidRDefault="00C22859" w:rsidP="00C22859">
            <w:pPr>
              <w:widowControl w:val="0"/>
              <w:kinsoku w:val="0"/>
              <w:overflowPunct w:val="0"/>
              <w:autoSpaceDE w:val="0"/>
              <w:autoSpaceDN w:val="0"/>
              <w:adjustRightInd w:val="0"/>
              <w:spacing w:before="2" w:after="0" w:line="240" w:lineRule="auto"/>
              <w:ind w:right="-188"/>
              <w:rPr>
                <w:rFonts w:ascii="Calibri" w:eastAsiaTheme="minorEastAsia" w:hAnsi="Calibri" w:cs="Calibri"/>
                <w:b/>
                <w:bCs/>
                <w:kern w:val="0"/>
                <w:sz w:val="31"/>
                <w:szCs w:val="31"/>
                <w14:ligatures w14:val="none"/>
              </w:rPr>
            </w:pPr>
          </w:p>
          <w:p w14:paraId="4A6B2B34" w14:textId="77777777" w:rsidR="00C22859" w:rsidRPr="00C22859" w:rsidRDefault="00C22859" w:rsidP="00C22859">
            <w:pPr>
              <w:widowControl w:val="0"/>
              <w:kinsoku w:val="0"/>
              <w:overflowPunct w:val="0"/>
              <w:autoSpaceDE w:val="0"/>
              <w:autoSpaceDN w:val="0"/>
              <w:adjustRightInd w:val="0"/>
              <w:spacing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0C65422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952AED3" w14:textId="77777777" w:rsidTr="00631894">
        <w:trPr>
          <w:trHeight w:val="1033"/>
        </w:trPr>
        <w:tc>
          <w:tcPr>
            <w:tcW w:w="7306" w:type="dxa"/>
            <w:gridSpan w:val="4"/>
            <w:vMerge/>
            <w:tcBorders>
              <w:top w:val="nil"/>
              <w:left w:val="single" w:sz="4" w:space="0" w:color="000000"/>
              <w:bottom w:val="single" w:sz="4" w:space="0" w:color="000000"/>
              <w:right w:val="single" w:sz="4" w:space="0" w:color="000000"/>
            </w:tcBorders>
          </w:tcPr>
          <w:p w14:paraId="79CDE634" w14:textId="77777777" w:rsidR="00C22859" w:rsidRPr="00C22859" w:rsidRDefault="00C22859" w:rsidP="00C22859">
            <w:pPr>
              <w:widowControl w:val="0"/>
              <w:kinsoku w:val="0"/>
              <w:overflowPunct w:val="0"/>
              <w:autoSpaceDE w:val="0"/>
              <w:autoSpaceDN w:val="0"/>
              <w:adjustRightInd w:val="0"/>
              <w:spacing w:before="4" w:after="0" w:line="240" w:lineRule="auto"/>
              <w:ind w:right="219"/>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6B055B43" w14:textId="77777777" w:rsidR="00C22859" w:rsidRPr="00C22859" w:rsidRDefault="00C22859" w:rsidP="00C22859">
            <w:pPr>
              <w:widowControl w:val="0"/>
              <w:kinsoku w:val="0"/>
              <w:overflowPunct w:val="0"/>
              <w:autoSpaceDE w:val="0"/>
              <w:autoSpaceDN w:val="0"/>
              <w:adjustRightInd w:val="0"/>
              <w:spacing w:before="9" w:after="0" w:line="240" w:lineRule="auto"/>
              <w:ind w:right="-188"/>
              <w:rPr>
                <w:rFonts w:ascii="Calibri" w:eastAsiaTheme="minorEastAsia" w:hAnsi="Calibri" w:cs="Calibri"/>
                <w:b/>
                <w:bCs/>
                <w:kern w:val="0"/>
                <w:sz w:val="30"/>
                <w:szCs w:val="30"/>
                <w14:ligatures w14:val="none"/>
              </w:rPr>
            </w:pPr>
          </w:p>
          <w:p w14:paraId="478B1BA4" w14:textId="77777777" w:rsidR="00C22859" w:rsidRPr="00C22859" w:rsidRDefault="00C22859" w:rsidP="00C22859">
            <w:pPr>
              <w:widowControl w:val="0"/>
              <w:kinsoku w:val="0"/>
              <w:overflowPunct w:val="0"/>
              <w:autoSpaceDE w:val="0"/>
              <w:autoSpaceDN w:val="0"/>
              <w:adjustRightInd w:val="0"/>
              <w:spacing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3EB0379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50BBE0C" w14:textId="77777777" w:rsidTr="00631894">
        <w:trPr>
          <w:trHeight w:val="494"/>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440982E2" w14:textId="77777777" w:rsidR="00C22859" w:rsidRPr="00C22859" w:rsidRDefault="00C22859" w:rsidP="00C22859">
            <w:pPr>
              <w:widowControl w:val="0"/>
              <w:kinsoku w:val="0"/>
              <w:overflowPunct w:val="0"/>
              <w:autoSpaceDE w:val="0"/>
              <w:autoSpaceDN w:val="0"/>
              <w:adjustRightInd w:val="0"/>
              <w:spacing w:after="0" w:line="276"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c) fraud within the meaning of Article 1 of the Convention on the protection of the European Communities' financial interests drawn up under the Council Act of 26 July 1995;</w:t>
            </w:r>
          </w:p>
        </w:tc>
        <w:tc>
          <w:tcPr>
            <w:tcW w:w="879" w:type="dxa"/>
            <w:tcBorders>
              <w:top w:val="single" w:sz="4" w:space="0" w:color="000000"/>
              <w:left w:val="single" w:sz="4" w:space="0" w:color="000000"/>
              <w:bottom w:val="single" w:sz="4" w:space="0" w:color="000000"/>
              <w:right w:val="single" w:sz="4" w:space="0" w:color="000000"/>
            </w:tcBorders>
          </w:tcPr>
          <w:p w14:paraId="3BEEF4B7"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592ED77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2137A863" w14:textId="77777777" w:rsidTr="00631894">
        <w:trPr>
          <w:trHeight w:val="496"/>
        </w:trPr>
        <w:tc>
          <w:tcPr>
            <w:tcW w:w="7306" w:type="dxa"/>
            <w:gridSpan w:val="4"/>
            <w:vMerge/>
            <w:tcBorders>
              <w:top w:val="nil"/>
              <w:left w:val="single" w:sz="4" w:space="0" w:color="000000"/>
              <w:bottom w:val="single" w:sz="4" w:space="0" w:color="000000"/>
              <w:right w:val="single" w:sz="4" w:space="0" w:color="000000"/>
            </w:tcBorders>
          </w:tcPr>
          <w:p w14:paraId="5E86D4CF" w14:textId="77777777" w:rsidR="00C22859" w:rsidRPr="00C22859" w:rsidRDefault="00C22859" w:rsidP="00C22859">
            <w:pPr>
              <w:widowControl w:val="0"/>
              <w:kinsoku w:val="0"/>
              <w:overflowPunct w:val="0"/>
              <w:autoSpaceDE w:val="0"/>
              <w:autoSpaceDN w:val="0"/>
              <w:adjustRightInd w:val="0"/>
              <w:spacing w:before="4" w:after="0" w:line="240" w:lineRule="auto"/>
              <w:ind w:right="219"/>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759EEC2D" w14:textId="77777777" w:rsidR="00C22859" w:rsidRPr="00C22859" w:rsidRDefault="00C22859" w:rsidP="00C22859">
            <w:pPr>
              <w:widowControl w:val="0"/>
              <w:kinsoku w:val="0"/>
              <w:overflowPunct w:val="0"/>
              <w:autoSpaceDE w:val="0"/>
              <w:autoSpaceDN w:val="0"/>
              <w:adjustRightInd w:val="0"/>
              <w:spacing w:before="6"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6CD7788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4FAEF6FF" w14:textId="77777777" w:rsidTr="00631894">
        <w:trPr>
          <w:trHeight w:val="772"/>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6F43B39B" w14:textId="77777777" w:rsidR="00C22859" w:rsidRPr="00C22859" w:rsidRDefault="00C22859" w:rsidP="00C22859">
            <w:pPr>
              <w:widowControl w:val="0"/>
              <w:kinsoku w:val="0"/>
              <w:overflowPunct w:val="0"/>
              <w:autoSpaceDE w:val="0"/>
              <w:autoSpaceDN w:val="0"/>
              <w:adjustRightInd w:val="0"/>
              <w:spacing w:after="0" w:line="276" w:lineRule="auto"/>
              <w:ind w:left="112" w:right="219"/>
              <w:jc w:val="both"/>
              <w:rPr>
                <w:rFonts w:ascii="Calibri" w:eastAsiaTheme="minorEastAsia" w:hAnsi="Calibri" w:cs="Calibri"/>
                <w:spacing w:val="-4"/>
                <w:kern w:val="0"/>
                <w14:ligatures w14:val="none"/>
              </w:rPr>
            </w:pPr>
            <w:r w:rsidRPr="00C22859">
              <w:rPr>
                <w:rFonts w:ascii="Calibri" w:eastAsiaTheme="minorEastAsia" w:hAnsi="Calibri" w:cs="Calibri"/>
                <w:kern w:val="0"/>
                <w14:ligatures w14:val="none"/>
              </w:rPr>
              <w:t>d)</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terrorist</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offences</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offences</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linked</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terrorist</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activities,</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within</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meaning of</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Articles</w:t>
            </w:r>
            <w:r w:rsidRPr="00C22859">
              <w:rPr>
                <w:rFonts w:ascii="Calibri" w:eastAsiaTheme="minorEastAsia" w:hAnsi="Calibri" w:cs="Calibri"/>
                <w:spacing w:val="-1"/>
                <w:kern w:val="0"/>
                <w14:ligatures w14:val="none"/>
              </w:rPr>
              <w:t xml:space="preserve"> </w:t>
            </w:r>
            <w:r w:rsidRPr="00C22859">
              <w:rPr>
                <w:rFonts w:ascii="Calibri" w:eastAsiaTheme="minorEastAsia" w:hAnsi="Calibri" w:cs="Calibri"/>
                <w:kern w:val="0"/>
                <w14:ligatures w14:val="none"/>
              </w:rPr>
              <w:t>1</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and</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3</w:t>
            </w:r>
            <w:r w:rsidRPr="00C22859">
              <w:rPr>
                <w:rFonts w:ascii="Calibri" w:eastAsiaTheme="minorEastAsia" w:hAnsi="Calibri" w:cs="Calibri"/>
                <w:spacing w:val="-2"/>
                <w:kern w:val="0"/>
                <w14:ligatures w14:val="none"/>
              </w:rPr>
              <w:t xml:space="preserve"> </w:t>
            </w:r>
            <w:r w:rsidRPr="00C22859">
              <w:rPr>
                <w:rFonts w:ascii="Calibri" w:eastAsiaTheme="minorEastAsia" w:hAnsi="Calibri" w:cs="Calibri"/>
                <w:kern w:val="0"/>
                <w14:ligatures w14:val="none"/>
              </w:rPr>
              <w:t>respectively</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Council</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Framework</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Decision</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2002/475/JHA</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 13 June 2002 on combating terrorism, inciting, aiding, abetting, or attempting to commit an offence referred to in Article 4 of</w:t>
            </w:r>
            <w:r w:rsidRPr="00C22859">
              <w:rPr>
                <w:rFonts w:ascii="Calibri" w:eastAsiaTheme="minorEastAsia" w:hAnsi="Calibri" w:cs="Calibri"/>
                <w:spacing w:val="29"/>
                <w:kern w:val="0"/>
                <w14:ligatures w14:val="none"/>
              </w:rPr>
              <w:t xml:space="preserve"> </w:t>
            </w:r>
            <w:r w:rsidRPr="00C22859">
              <w:rPr>
                <w:rFonts w:ascii="Calibri" w:eastAsiaTheme="minorEastAsia" w:hAnsi="Calibri" w:cs="Calibri"/>
                <w:spacing w:val="-4"/>
                <w:kern w:val="0"/>
                <w14:ligatures w14:val="none"/>
              </w:rPr>
              <w:t>that</w:t>
            </w:r>
          </w:p>
          <w:p w14:paraId="134E32C1" w14:textId="77777777" w:rsidR="00C22859" w:rsidRPr="00C22859" w:rsidRDefault="00C22859" w:rsidP="00C22859">
            <w:pPr>
              <w:widowControl w:val="0"/>
              <w:kinsoku w:val="0"/>
              <w:overflowPunct w:val="0"/>
              <w:autoSpaceDE w:val="0"/>
              <w:autoSpaceDN w:val="0"/>
              <w:adjustRightInd w:val="0"/>
              <w:spacing w:after="0" w:line="240"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Council Framework Directive;</w:t>
            </w:r>
          </w:p>
        </w:tc>
        <w:tc>
          <w:tcPr>
            <w:tcW w:w="879" w:type="dxa"/>
            <w:tcBorders>
              <w:top w:val="single" w:sz="4" w:space="0" w:color="000000"/>
              <w:left w:val="single" w:sz="4" w:space="0" w:color="000000"/>
              <w:bottom w:val="single" w:sz="4" w:space="0" w:color="000000"/>
              <w:right w:val="single" w:sz="4" w:space="0" w:color="000000"/>
            </w:tcBorders>
          </w:tcPr>
          <w:p w14:paraId="39FDC9E4" w14:textId="77777777" w:rsidR="00C22859" w:rsidRPr="00C22859" w:rsidRDefault="00C22859" w:rsidP="00C22859">
            <w:pPr>
              <w:widowControl w:val="0"/>
              <w:kinsoku w:val="0"/>
              <w:overflowPunct w:val="0"/>
              <w:autoSpaceDE w:val="0"/>
              <w:autoSpaceDN w:val="0"/>
              <w:adjustRightInd w:val="0"/>
              <w:spacing w:before="143"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5836F702"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52C689D" w14:textId="77777777" w:rsidTr="00631894">
        <w:trPr>
          <w:trHeight w:val="772"/>
        </w:trPr>
        <w:tc>
          <w:tcPr>
            <w:tcW w:w="7306" w:type="dxa"/>
            <w:gridSpan w:val="4"/>
            <w:vMerge/>
            <w:tcBorders>
              <w:top w:val="nil"/>
              <w:left w:val="single" w:sz="4" w:space="0" w:color="000000"/>
              <w:bottom w:val="single" w:sz="4" w:space="0" w:color="000000"/>
              <w:right w:val="single" w:sz="4" w:space="0" w:color="000000"/>
            </w:tcBorders>
          </w:tcPr>
          <w:p w14:paraId="0646645D" w14:textId="77777777" w:rsidR="00C22859" w:rsidRPr="00C22859" w:rsidRDefault="00C22859" w:rsidP="00C22859">
            <w:pPr>
              <w:widowControl w:val="0"/>
              <w:kinsoku w:val="0"/>
              <w:overflowPunct w:val="0"/>
              <w:autoSpaceDE w:val="0"/>
              <w:autoSpaceDN w:val="0"/>
              <w:adjustRightInd w:val="0"/>
              <w:spacing w:before="4" w:after="0" w:line="240" w:lineRule="auto"/>
              <w:ind w:right="219"/>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55850173" w14:textId="77777777" w:rsidR="00C22859" w:rsidRPr="00C22859" w:rsidRDefault="00C22859" w:rsidP="00C22859">
            <w:pPr>
              <w:widowControl w:val="0"/>
              <w:kinsoku w:val="0"/>
              <w:overflowPunct w:val="0"/>
              <w:autoSpaceDE w:val="0"/>
              <w:autoSpaceDN w:val="0"/>
              <w:adjustRightInd w:val="0"/>
              <w:spacing w:before="143"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6A95856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22FA0072" w14:textId="77777777" w:rsidTr="00631894">
        <w:trPr>
          <w:trHeight w:val="611"/>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13B6037D" w14:textId="77777777" w:rsidR="00C22859" w:rsidRPr="00C22859" w:rsidRDefault="00C22859" w:rsidP="00C22859">
            <w:pPr>
              <w:widowControl w:val="0"/>
              <w:kinsoku w:val="0"/>
              <w:overflowPunct w:val="0"/>
              <w:autoSpaceDE w:val="0"/>
              <w:autoSpaceDN w:val="0"/>
              <w:adjustRightInd w:val="0"/>
              <w:spacing w:after="0" w:line="276"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e) money laundering or terrorist financing, within the meaning of Article 1 of Directive 2005/60/EC of the European Parliament and of the Council of 26 October 2005 on the prevention of the use of the financial system for the</w:t>
            </w:r>
          </w:p>
          <w:p w14:paraId="48B08B95" w14:textId="77777777" w:rsidR="00C22859" w:rsidRPr="00C22859" w:rsidRDefault="00C22859" w:rsidP="00C22859">
            <w:pPr>
              <w:widowControl w:val="0"/>
              <w:kinsoku w:val="0"/>
              <w:overflowPunct w:val="0"/>
              <w:autoSpaceDE w:val="0"/>
              <w:autoSpaceDN w:val="0"/>
              <w:adjustRightInd w:val="0"/>
              <w:spacing w:after="0" w:line="240"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purpose of money laundering and terrorist financing;</w:t>
            </w:r>
          </w:p>
        </w:tc>
        <w:tc>
          <w:tcPr>
            <w:tcW w:w="879" w:type="dxa"/>
            <w:tcBorders>
              <w:top w:val="single" w:sz="4" w:space="0" w:color="000000"/>
              <w:left w:val="single" w:sz="4" w:space="0" w:color="000000"/>
              <w:bottom w:val="single" w:sz="4" w:space="0" w:color="000000"/>
              <w:right w:val="single" w:sz="4" w:space="0" w:color="000000"/>
            </w:tcBorders>
          </w:tcPr>
          <w:p w14:paraId="37E79D4F" w14:textId="77777777" w:rsidR="00C22859" w:rsidRPr="00C22859" w:rsidRDefault="00C22859" w:rsidP="00C22859">
            <w:pPr>
              <w:widowControl w:val="0"/>
              <w:kinsoku w:val="0"/>
              <w:overflowPunct w:val="0"/>
              <w:autoSpaceDE w:val="0"/>
              <w:autoSpaceDN w:val="0"/>
              <w:adjustRightInd w:val="0"/>
              <w:spacing w:before="6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4B8AB2C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5EE94BFF" w14:textId="77777777" w:rsidTr="00631894">
        <w:trPr>
          <w:trHeight w:val="616"/>
        </w:trPr>
        <w:tc>
          <w:tcPr>
            <w:tcW w:w="7306" w:type="dxa"/>
            <w:gridSpan w:val="4"/>
            <w:vMerge/>
            <w:tcBorders>
              <w:top w:val="nil"/>
              <w:left w:val="single" w:sz="4" w:space="0" w:color="000000"/>
              <w:bottom w:val="single" w:sz="4" w:space="0" w:color="000000"/>
              <w:right w:val="single" w:sz="4" w:space="0" w:color="000000"/>
            </w:tcBorders>
          </w:tcPr>
          <w:p w14:paraId="6BEFE210" w14:textId="77777777" w:rsidR="00C22859" w:rsidRPr="00C22859" w:rsidRDefault="00C22859" w:rsidP="00C22859">
            <w:pPr>
              <w:widowControl w:val="0"/>
              <w:kinsoku w:val="0"/>
              <w:overflowPunct w:val="0"/>
              <w:autoSpaceDE w:val="0"/>
              <w:autoSpaceDN w:val="0"/>
              <w:adjustRightInd w:val="0"/>
              <w:spacing w:before="4" w:after="0" w:line="240" w:lineRule="auto"/>
              <w:ind w:right="219"/>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6CC0790B" w14:textId="77777777" w:rsidR="00C22859" w:rsidRPr="00C22859" w:rsidRDefault="00C22859" w:rsidP="00C22859">
            <w:pPr>
              <w:widowControl w:val="0"/>
              <w:kinsoku w:val="0"/>
              <w:overflowPunct w:val="0"/>
              <w:autoSpaceDE w:val="0"/>
              <w:autoSpaceDN w:val="0"/>
              <w:adjustRightInd w:val="0"/>
              <w:spacing w:before="66"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2EF0974E"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4D19DB1A" w14:textId="77777777" w:rsidTr="00631894">
        <w:trPr>
          <w:trHeight w:val="772"/>
        </w:trPr>
        <w:tc>
          <w:tcPr>
            <w:tcW w:w="7306" w:type="dxa"/>
            <w:gridSpan w:val="4"/>
            <w:vMerge w:val="restart"/>
            <w:tcBorders>
              <w:top w:val="single" w:sz="4" w:space="0" w:color="000000"/>
              <w:left w:val="single" w:sz="4" w:space="0" w:color="000000"/>
              <w:bottom w:val="single" w:sz="4" w:space="0" w:color="000000"/>
              <w:right w:val="single" w:sz="4" w:space="0" w:color="000000"/>
            </w:tcBorders>
          </w:tcPr>
          <w:p w14:paraId="37156C79" w14:textId="77777777" w:rsidR="00C22859" w:rsidRPr="00C22859" w:rsidRDefault="00C22859" w:rsidP="00C22859">
            <w:pPr>
              <w:widowControl w:val="0"/>
              <w:kinsoku w:val="0"/>
              <w:overflowPunct w:val="0"/>
              <w:autoSpaceDE w:val="0"/>
              <w:autoSpaceDN w:val="0"/>
              <w:adjustRightInd w:val="0"/>
              <w:spacing w:after="0" w:line="276" w:lineRule="auto"/>
              <w:ind w:left="112" w:right="219"/>
              <w:jc w:val="both"/>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f) child labour and other forms of trafficking in human beings, within the meaning</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Article</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2</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Directive</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2011/36/EU</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European</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Parliament</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and</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of the Council of 5 April 2011 on preventing and combating trafficking in human beings and protecting its victims and replacing Council</w:t>
            </w:r>
            <w:r w:rsidRPr="00C22859">
              <w:rPr>
                <w:rFonts w:ascii="Calibri" w:eastAsiaTheme="minorEastAsia" w:hAnsi="Calibri" w:cs="Calibri"/>
                <w:spacing w:val="38"/>
                <w:kern w:val="0"/>
                <w14:ligatures w14:val="none"/>
              </w:rPr>
              <w:t xml:space="preserve"> </w:t>
            </w:r>
            <w:r w:rsidRPr="00C22859">
              <w:rPr>
                <w:rFonts w:ascii="Calibri" w:eastAsiaTheme="minorEastAsia" w:hAnsi="Calibri" w:cs="Calibri"/>
                <w:spacing w:val="-3"/>
                <w:kern w:val="0"/>
                <w14:ligatures w14:val="none"/>
              </w:rPr>
              <w:t>Framework</w:t>
            </w:r>
          </w:p>
          <w:p w14:paraId="4BEF3AF1" w14:textId="77777777" w:rsidR="00C22859" w:rsidRPr="00C22859" w:rsidRDefault="00C22859" w:rsidP="00C22859">
            <w:pPr>
              <w:widowControl w:val="0"/>
              <w:kinsoku w:val="0"/>
              <w:overflowPunct w:val="0"/>
              <w:autoSpaceDE w:val="0"/>
              <w:autoSpaceDN w:val="0"/>
              <w:adjustRightInd w:val="0"/>
              <w:spacing w:after="0" w:line="240" w:lineRule="auto"/>
              <w:ind w:left="112" w:right="219"/>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Decision 2002/629/JHA.</w:t>
            </w:r>
          </w:p>
        </w:tc>
        <w:tc>
          <w:tcPr>
            <w:tcW w:w="879" w:type="dxa"/>
            <w:tcBorders>
              <w:top w:val="single" w:sz="4" w:space="0" w:color="000000"/>
              <w:left w:val="single" w:sz="4" w:space="0" w:color="000000"/>
              <w:bottom w:val="single" w:sz="4" w:space="0" w:color="000000"/>
              <w:right w:val="single" w:sz="4" w:space="0" w:color="000000"/>
            </w:tcBorders>
          </w:tcPr>
          <w:p w14:paraId="33B5195A" w14:textId="77777777" w:rsidR="00C22859" w:rsidRPr="00C22859" w:rsidRDefault="00C22859" w:rsidP="00C22859">
            <w:pPr>
              <w:widowControl w:val="0"/>
              <w:kinsoku w:val="0"/>
              <w:overflowPunct w:val="0"/>
              <w:autoSpaceDE w:val="0"/>
              <w:autoSpaceDN w:val="0"/>
              <w:adjustRightInd w:val="0"/>
              <w:spacing w:before="143" w:after="0" w:line="240" w:lineRule="auto"/>
              <w:ind w:left="114"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Yes</w:t>
            </w:r>
          </w:p>
        </w:tc>
        <w:tc>
          <w:tcPr>
            <w:tcW w:w="1164" w:type="dxa"/>
            <w:tcBorders>
              <w:top w:val="single" w:sz="4" w:space="0" w:color="000000"/>
              <w:left w:val="single" w:sz="4" w:space="0" w:color="000000"/>
              <w:bottom w:val="single" w:sz="4" w:space="0" w:color="000000"/>
              <w:right w:val="single" w:sz="4" w:space="0" w:color="000000"/>
            </w:tcBorders>
          </w:tcPr>
          <w:p w14:paraId="459A5774"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495A13FC" w14:textId="77777777" w:rsidTr="00631894">
        <w:trPr>
          <w:trHeight w:val="772"/>
        </w:trPr>
        <w:tc>
          <w:tcPr>
            <w:tcW w:w="7306" w:type="dxa"/>
            <w:gridSpan w:val="4"/>
            <w:vMerge/>
            <w:tcBorders>
              <w:top w:val="nil"/>
              <w:left w:val="single" w:sz="4" w:space="0" w:color="000000"/>
              <w:bottom w:val="single" w:sz="4" w:space="0" w:color="000000"/>
              <w:right w:val="single" w:sz="4" w:space="0" w:color="000000"/>
            </w:tcBorders>
          </w:tcPr>
          <w:p w14:paraId="73F745BD"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2"/>
                <w:szCs w:val="2"/>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703B66EF" w14:textId="77777777" w:rsidR="00C22859" w:rsidRPr="00C22859" w:rsidRDefault="00C22859" w:rsidP="00C22859">
            <w:pPr>
              <w:widowControl w:val="0"/>
              <w:kinsoku w:val="0"/>
              <w:overflowPunct w:val="0"/>
              <w:autoSpaceDE w:val="0"/>
              <w:autoSpaceDN w:val="0"/>
              <w:adjustRightInd w:val="0"/>
              <w:spacing w:before="143" w:after="0" w:line="240" w:lineRule="auto"/>
              <w:ind w:left="114" w:right="-188"/>
              <w:rPr>
                <w:rFonts w:ascii="Calibri" w:eastAsiaTheme="minorEastAsia" w:hAnsi="Calibri" w:cs="Calibri"/>
                <w:kern w:val="0"/>
                <w14:ligatures w14:val="none"/>
              </w:rPr>
            </w:pPr>
            <w:r w:rsidRPr="00C22859">
              <w:rPr>
                <w:rFonts w:ascii="Calibri" w:eastAsiaTheme="minorEastAsia" w:hAnsi="Calibri" w:cs="Calibri"/>
                <w:kern w:val="0"/>
                <w14:ligatures w14:val="none"/>
              </w:rPr>
              <w:t>No</w:t>
            </w:r>
          </w:p>
        </w:tc>
        <w:tc>
          <w:tcPr>
            <w:tcW w:w="1164" w:type="dxa"/>
            <w:tcBorders>
              <w:top w:val="single" w:sz="4" w:space="0" w:color="000000"/>
              <w:left w:val="single" w:sz="4" w:space="0" w:color="000000"/>
              <w:bottom w:val="single" w:sz="4" w:space="0" w:color="000000"/>
              <w:right w:val="single" w:sz="4" w:space="0" w:color="000000"/>
            </w:tcBorders>
          </w:tcPr>
          <w:p w14:paraId="31E8C1A8"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A90BBF7" w14:textId="77777777" w:rsidTr="00631894">
        <w:trPr>
          <w:trHeight w:val="1989"/>
        </w:trPr>
        <w:tc>
          <w:tcPr>
            <w:tcW w:w="9349" w:type="dxa"/>
            <w:gridSpan w:val="6"/>
            <w:tcBorders>
              <w:top w:val="single" w:sz="4" w:space="0" w:color="000000"/>
              <w:left w:val="single" w:sz="4" w:space="0" w:color="000000"/>
              <w:bottom w:val="single" w:sz="4" w:space="0" w:color="000000"/>
              <w:right w:val="single" w:sz="4" w:space="0" w:color="000000"/>
            </w:tcBorders>
          </w:tcPr>
          <w:p w14:paraId="1FBD8F1A" w14:textId="77777777" w:rsidR="00C22859" w:rsidRPr="00C22859" w:rsidRDefault="00C22859" w:rsidP="00C22859">
            <w:pPr>
              <w:widowControl w:val="0"/>
              <w:kinsoku w:val="0"/>
              <w:overflowPunct w:val="0"/>
              <w:autoSpaceDE w:val="0"/>
              <w:autoSpaceDN w:val="0"/>
              <w:adjustRightInd w:val="0"/>
              <w:spacing w:before="1" w:after="0" w:line="240" w:lineRule="auto"/>
              <w:ind w:right="-188"/>
              <w:rPr>
                <w:rFonts w:ascii="Calibri" w:eastAsiaTheme="minorEastAsia" w:hAnsi="Calibri" w:cs="Calibri"/>
                <w:b/>
                <w:bCs/>
                <w:kern w:val="0"/>
                <w14:ligatures w14:val="none"/>
              </w:rPr>
            </w:pPr>
          </w:p>
          <w:p w14:paraId="4627A925" w14:textId="795FA208"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 xml:space="preserve">[If the </w:t>
            </w:r>
            <w:r w:rsidR="009844DA">
              <w:rPr>
                <w:rFonts w:ascii="Calibri" w:eastAsiaTheme="minorEastAsia" w:hAnsi="Calibri" w:cs="Calibri"/>
                <w:i/>
                <w:iCs/>
                <w:kern w:val="0"/>
                <w14:ligatures w14:val="none"/>
              </w:rPr>
              <w:t>Applicant</w:t>
            </w:r>
            <w:r w:rsidRPr="00C22859">
              <w:rPr>
                <w:rFonts w:ascii="Calibri" w:eastAsiaTheme="minorEastAsia" w:hAnsi="Calibri" w:cs="Calibri"/>
                <w:i/>
                <w:iCs/>
                <w:kern w:val="0"/>
                <w14:ligatures w14:val="none"/>
              </w:rPr>
              <w:t xml:space="preserve"> and/or any of its team members confirm that it meets or may meet any of the above grounds, they may provide evidence to the effect that measures taken by it are sufficient to demonstrate its reliability in accordance with Regulation 57 of the Regulations. Therefore, where you have answered "yes" to any of the above questions, please provide further information:]</w:t>
            </w:r>
          </w:p>
        </w:tc>
      </w:tr>
      <w:tr w:rsidR="00C22859" w:rsidRPr="00C22859" w14:paraId="7837A5CB" w14:textId="77777777" w:rsidTr="00631894">
        <w:trPr>
          <w:trHeight w:val="3376"/>
        </w:trPr>
        <w:tc>
          <w:tcPr>
            <w:tcW w:w="9349" w:type="dxa"/>
            <w:gridSpan w:val="6"/>
            <w:tcBorders>
              <w:top w:val="single" w:sz="4" w:space="0" w:color="000000"/>
              <w:left w:val="single" w:sz="4" w:space="0" w:color="000000"/>
              <w:bottom w:val="single" w:sz="4" w:space="0" w:color="000000"/>
              <w:right w:val="single" w:sz="4" w:space="0" w:color="000000"/>
            </w:tcBorders>
          </w:tcPr>
          <w:p w14:paraId="1D87F688"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0409865E"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THIS FORM MUST BE COMPLETED AND SIGNED BY A DULY AUTHORISED OFFICER OF THE ORGANISATION</w:t>
            </w:r>
          </w:p>
          <w:p w14:paraId="7C747825" w14:textId="77777777" w:rsidR="00C22859" w:rsidRPr="00C22859" w:rsidRDefault="00C22859" w:rsidP="00C22859">
            <w:pPr>
              <w:widowControl w:val="0"/>
              <w:kinsoku w:val="0"/>
              <w:overflowPunct w:val="0"/>
              <w:autoSpaceDE w:val="0"/>
              <w:autoSpaceDN w:val="0"/>
              <w:adjustRightInd w:val="0"/>
              <w:spacing w:before="8" w:after="0" w:line="240" w:lineRule="auto"/>
              <w:ind w:right="132"/>
              <w:rPr>
                <w:rFonts w:ascii="Calibri" w:eastAsiaTheme="minorEastAsia" w:hAnsi="Calibri" w:cs="Calibri"/>
                <w:b/>
                <w:bCs/>
                <w:kern w:val="0"/>
                <w:sz w:val="19"/>
                <w:szCs w:val="19"/>
                <w14:ligatures w14:val="none"/>
              </w:rPr>
            </w:pPr>
          </w:p>
          <w:p w14:paraId="1B3225E5" w14:textId="77777777" w:rsidR="00C22859" w:rsidRPr="00C22859" w:rsidRDefault="00C22859" w:rsidP="00C22859">
            <w:pPr>
              <w:widowControl w:val="0"/>
              <w:kinsoku w:val="0"/>
              <w:overflowPunct w:val="0"/>
              <w:autoSpaceDE w:val="0"/>
              <w:autoSpaceDN w:val="0"/>
              <w:adjustRightInd w:val="0"/>
              <w:spacing w:before="1"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certify that the information provided above is accurate and complete to the best of my knowledge and belief. I confirm that I accept that any circumstance confirmed above may result in my elimination from the Procurement Process.</w:t>
            </w:r>
          </w:p>
          <w:p w14:paraId="6DE47ECE" w14:textId="77777777" w:rsidR="00C22859" w:rsidRPr="00C22859" w:rsidRDefault="00C22859" w:rsidP="00C22859">
            <w:pPr>
              <w:widowControl w:val="0"/>
              <w:kinsoku w:val="0"/>
              <w:overflowPunct w:val="0"/>
              <w:autoSpaceDE w:val="0"/>
              <w:autoSpaceDN w:val="0"/>
              <w:adjustRightInd w:val="0"/>
              <w:spacing w:before="2" w:after="0" w:line="240" w:lineRule="auto"/>
              <w:ind w:right="132"/>
              <w:rPr>
                <w:rFonts w:ascii="Calibri" w:eastAsiaTheme="minorEastAsia" w:hAnsi="Calibri" w:cs="Calibri"/>
                <w:b/>
                <w:bCs/>
                <w:kern w:val="0"/>
                <w:sz w:val="19"/>
                <w:szCs w:val="19"/>
                <w14:ligatures w14:val="none"/>
              </w:rPr>
            </w:pPr>
          </w:p>
          <w:p w14:paraId="71E1A303" w14:textId="77777777" w:rsidR="00C22859" w:rsidRPr="00C22859" w:rsidRDefault="00C22859" w:rsidP="00C22859">
            <w:pPr>
              <w:widowControl w:val="0"/>
              <w:kinsoku w:val="0"/>
              <w:overflowPunct w:val="0"/>
              <w:autoSpaceDE w:val="0"/>
              <w:autoSpaceDN w:val="0"/>
              <w:adjustRightInd w:val="0"/>
              <w:spacing w:after="0" w:line="268"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understand that the provision of inaccurate or misleading information in this declaration will lead to my organisation being excluded from participation in this Procurement Process.</w:t>
            </w:r>
          </w:p>
        </w:tc>
      </w:tr>
      <w:tr w:rsidR="00C22859" w:rsidRPr="00C22859" w14:paraId="3EF566A4" w14:textId="77777777" w:rsidTr="00631894">
        <w:trPr>
          <w:trHeight w:val="556"/>
        </w:trPr>
        <w:tc>
          <w:tcPr>
            <w:tcW w:w="1697" w:type="dxa"/>
            <w:tcBorders>
              <w:top w:val="single" w:sz="4" w:space="0" w:color="000000"/>
              <w:left w:val="single" w:sz="4" w:space="0" w:color="000000"/>
              <w:bottom w:val="single" w:sz="4" w:space="0" w:color="000000"/>
              <w:right w:val="single" w:sz="4" w:space="0" w:color="000000"/>
            </w:tcBorders>
          </w:tcPr>
          <w:p w14:paraId="09E058C2" w14:textId="77777777" w:rsidR="00C22859" w:rsidRPr="00C22859" w:rsidRDefault="00C22859" w:rsidP="00C22859">
            <w:pPr>
              <w:widowControl w:val="0"/>
              <w:kinsoku w:val="0"/>
              <w:overflowPunct w:val="0"/>
              <w:autoSpaceDE w:val="0"/>
              <w:autoSpaceDN w:val="0"/>
              <w:adjustRightInd w:val="0"/>
              <w:spacing w:before="6" w:after="0" w:line="240" w:lineRule="auto"/>
              <w:ind w:right="-188"/>
              <w:rPr>
                <w:rFonts w:ascii="Calibri" w:eastAsiaTheme="minorEastAsia" w:hAnsi="Calibri" w:cs="Calibri"/>
                <w:b/>
                <w:bCs/>
                <w:kern w:val="0"/>
                <w14:ligatures w14:val="none"/>
              </w:rPr>
            </w:pPr>
          </w:p>
          <w:p w14:paraId="7EB9AF43" w14:textId="77777777" w:rsidR="00C22859" w:rsidRPr="00C22859" w:rsidRDefault="00C22859" w:rsidP="00C22859">
            <w:pPr>
              <w:widowControl w:val="0"/>
              <w:kinsoku w:val="0"/>
              <w:overflowPunct w:val="0"/>
              <w:autoSpaceDE w:val="0"/>
              <w:autoSpaceDN w:val="0"/>
              <w:adjustRightInd w:val="0"/>
              <w:spacing w:after="0" w:line="261" w:lineRule="exact"/>
              <w:ind w:left="112" w:right="-188"/>
              <w:rPr>
                <w:rFonts w:ascii="Arial" w:eastAsiaTheme="minorEastAsia" w:hAnsi="Arial" w:cs="Arial"/>
                <w:b/>
                <w:bCs/>
                <w:kern w:val="0"/>
                <w:sz w:val="18"/>
                <w:szCs w:val="18"/>
                <w14:ligatures w14:val="none"/>
              </w:rPr>
            </w:pPr>
            <w:r w:rsidRPr="00C22859">
              <w:rPr>
                <w:rFonts w:ascii="Calibri" w:eastAsiaTheme="minorEastAsia" w:hAnsi="Calibri" w:cs="Calibri"/>
                <w:b/>
                <w:bCs/>
                <w:kern w:val="0"/>
                <w14:ligatures w14:val="none"/>
              </w:rPr>
              <w:t>S</w:t>
            </w:r>
            <w:r w:rsidRPr="00C22859">
              <w:rPr>
                <w:rFonts w:ascii="Arial" w:eastAsiaTheme="minorEastAsia" w:hAnsi="Arial" w:cs="Arial"/>
                <w:b/>
                <w:bCs/>
                <w:kern w:val="0"/>
                <w:sz w:val="18"/>
                <w:szCs w:val="18"/>
                <w14:ligatures w14:val="none"/>
              </w:rPr>
              <w:t>ignature</w:t>
            </w:r>
          </w:p>
        </w:tc>
        <w:tc>
          <w:tcPr>
            <w:tcW w:w="4111" w:type="dxa"/>
            <w:tcBorders>
              <w:top w:val="single" w:sz="4" w:space="0" w:color="000000"/>
              <w:left w:val="single" w:sz="4" w:space="0" w:color="000000"/>
              <w:bottom w:val="single" w:sz="4" w:space="0" w:color="000000"/>
              <w:right w:val="single" w:sz="4" w:space="0" w:color="000000"/>
            </w:tcBorders>
          </w:tcPr>
          <w:p w14:paraId="3485A4A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986" w:type="dxa"/>
            <w:tcBorders>
              <w:top w:val="single" w:sz="4" w:space="0" w:color="000000"/>
              <w:left w:val="single" w:sz="4" w:space="0" w:color="000000"/>
              <w:bottom w:val="single" w:sz="4" w:space="0" w:color="000000"/>
              <w:right w:val="single" w:sz="4" w:space="0" w:color="000000"/>
            </w:tcBorders>
          </w:tcPr>
          <w:p w14:paraId="060AC309"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14:ligatures w14:val="none"/>
              </w:rPr>
            </w:pPr>
          </w:p>
          <w:p w14:paraId="65E8E95D" w14:textId="77777777" w:rsidR="00C22859" w:rsidRPr="00C22859" w:rsidRDefault="00C22859" w:rsidP="00C22859">
            <w:pPr>
              <w:widowControl w:val="0"/>
              <w:kinsoku w:val="0"/>
              <w:overflowPunct w:val="0"/>
              <w:autoSpaceDE w:val="0"/>
              <w:autoSpaceDN w:val="0"/>
              <w:adjustRightInd w:val="0"/>
              <w:spacing w:after="0" w:line="264" w:lineRule="exact"/>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w:t>
            </w:r>
          </w:p>
        </w:tc>
        <w:tc>
          <w:tcPr>
            <w:tcW w:w="2555" w:type="dxa"/>
            <w:gridSpan w:val="3"/>
            <w:tcBorders>
              <w:top w:val="single" w:sz="4" w:space="0" w:color="000000"/>
              <w:left w:val="single" w:sz="4" w:space="0" w:color="000000"/>
              <w:bottom w:val="single" w:sz="4" w:space="0" w:color="000000"/>
              <w:right w:val="single" w:sz="4" w:space="0" w:color="000000"/>
            </w:tcBorders>
          </w:tcPr>
          <w:p w14:paraId="334D7E5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DEBC17B" w14:textId="77777777" w:rsidTr="00631894">
        <w:trPr>
          <w:trHeight w:val="551"/>
        </w:trPr>
        <w:tc>
          <w:tcPr>
            <w:tcW w:w="1697" w:type="dxa"/>
            <w:tcBorders>
              <w:top w:val="single" w:sz="4" w:space="0" w:color="000000"/>
              <w:left w:val="single" w:sz="4" w:space="0" w:color="000000"/>
              <w:bottom w:val="single" w:sz="4" w:space="0" w:color="000000"/>
              <w:right w:val="single" w:sz="4" w:space="0" w:color="000000"/>
            </w:tcBorders>
          </w:tcPr>
          <w:p w14:paraId="676F6589"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37972F4F" w14:textId="77777777" w:rsidR="00C22859" w:rsidRPr="00C22859" w:rsidRDefault="00C22859" w:rsidP="00C22859">
            <w:pPr>
              <w:widowControl w:val="0"/>
              <w:kinsoku w:val="0"/>
              <w:overflowPunct w:val="0"/>
              <w:autoSpaceDE w:val="0"/>
              <w:autoSpaceDN w:val="0"/>
              <w:adjustRightInd w:val="0"/>
              <w:spacing w:after="0" w:line="264"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Print Name</w:t>
            </w:r>
          </w:p>
        </w:tc>
        <w:tc>
          <w:tcPr>
            <w:tcW w:w="7652" w:type="dxa"/>
            <w:gridSpan w:val="5"/>
            <w:tcBorders>
              <w:top w:val="single" w:sz="4" w:space="0" w:color="000000"/>
              <w:left w:val="single" w:sz="4" w:space="0" w:color="000000"/>
              <w:bottom w:val="single" w:sz="4" w:space="0" w:color="000000"/>
              <w:right w:val="single" w:sz="4" w:space="0" w:color="000000"/>
            </w:tcBorders>
          </w:tcPr>
          <w:p w14:paraId="3DFEAAD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086A764F"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77497A74"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8EBB876"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66107EAD"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21D89DB3"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E269041"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7878D83D"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4F0C9911"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3158F339"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3C77A793"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55649262"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E50AD98"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48205A96"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1C401971"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621CBB92"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354C0BC"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6572A6F7"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7A7C342F"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1697"/>
        <w:gridCol w:w="4111"/>
        <w:gridCol w:w="986"/>
        <w:gridCol w:w="501"/>
        <w:gridCol w:w="883"/>
        <w:gridCol w:w="1171"/>
      </w:tblGrid>
      <w:tr w:rsidR="00C22859" w:rsidRPr="00C22859" w14:paraId="1D28778C" w14:textId="77777777" w:rsidTr="00631894">
        <w:trPr>
          <w:trHeight w:val="2550"/>
        </w:trPr>
        <w:tc>
          <w:tcPr>
            <w:tcW w:w="9349" w:type="dxa"/>
            <w:gridSpan w:val="6"/>
            <w:tcBorders>
              <w:top w:val="single" w:sz="4" w:space="0" w:color="000000"/>
              <w:left w:val="single" w:sz="4" w:space="0" w:color="000000"/>
              <w:bottom w:val="single" w:sz="4" w:space="0" w:color="000000"/>
              <w:right w:val="single" w:sz="4" w:space="0" w:color="000000"/>
            </w:tcBorders>
          </w:tcPr>
          <w:p w14:paraId="09EAF9D8"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9"/>
                <w:szCs w:val="19"/>
                <w14:ligatures w14:val="none"/>
              </w:rPr>
            </w:pPr>
          </w:p>
          <w:p w14:paraId="167F963C" w14:textId="77777777" w:rsidR="00C22859" w:rsidRPr="00C22859" w:rsidRDefault="00C22859" w:rsidP="00C22859">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DECLARATIONS OF GOOD STANDING: DECLARATION B</w:t>
            </w:r>
          </w:p>
          <w:p w14:paraId="37B32934"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jc w:val="both"/>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Pr="00C22859">
              <w:rPr>
                <w:rFonts w:ascii="Calibri" w:eastAsiaTheme="minorEastAsia" w:hAnsi="Calibri" w:cs="Calibri"/>
                <w:kern w:val="0"/>
                <w14:ligatures w14:val="none"/>
              </w:rPr>
              <w:t>Pass/Fail Only</w:t>
            </w:r>
          </w:p>
          <w:p w14:paraId="6F408C93" w14:textId="77777777" w:rsidR="00C22859" w:rsidRPr="00C22859" w:rsidRDefault="00C22859" w:rsidP="00C22859">
            <w:pPr>
              <w:widowControl w:val="0"/>
              <w:kinsoku w:val="0"/>
              <w:overflowPunct w:val="0"/>
              <w:autoSpaceDE w:val="0"/>
              <w:autoSpaceDN w:val="0"/>
              <w:adjustRightInd w:val="0"/>
              <w:spacing w:before="3" w:after="0" w:line="240" w:lineRule="auto"/>
              <w:ind w:right="-188"/>
              <w:rPr>
                <w:rFonts w:ascii="Calibri" w:eastAsiaTheme="minorEastAsia" w:hAnsi="Calibri" w:cs="Calibri"/>
                <w:b/>
                <w:bCs/>
                <w:kern w:val="0"/>
                <w:sz w:val="17"/>
                <w:szCs w:val="17"/>
                <w14:ligatures w14:val="none"/>
              </w:rPr>
            </w:pPr>
          </w:p>
          <w:p w14:paraId="1A5DD7B2" w14:textId="362F4618" w:rsidR="00C22859" w:rsidRPr="00C22859" w:rsidRDefault="00C22859" w:rsidP="00C22859">
            <w:pPr>
              <w:widowControl w:val="0"/>
              <w:kinsoku w:val="0"/>
              <w:overflowPunct w:val="0"/>
              <w:autoSpaceDE w:val="0"/>
              <w:autoSpaceDN w:val="0"/>
              <w:adjustRightInd w:val="0"/>
              <w:spacing w:after="0" w:line="240" w:lineRule="auto"/>
              <w:ind w:left="112" w:right="132"/>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and each member of 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Team must </w:t>
            </w:r>
            <w:r w:rsidR="00695BB5" w:rsidRPr="00C22859">
              <w:rPr>
                <w:rFonts w:ascii="Calibri" w:eastAsiaTheme="minorEastAsia" w:hAnsi="Calibri" w:cs="Calibri"/>
                <w:kern w:val="0"/>
                <w14:ligatures w14:val="none"/>
              </w:rPr>
              <w:t>complete</w:t>
            </w:r>
            <w:r w:rsidR="00695BB5">
              <w:rPr>
                <w:rFonts w:ascii="Calibri" w:eastAsiaTheme="minorEastAsia" w:hAnsi="Calibri" w:cs="Calibri"/>
                <w:kern w:val="0"/>
                <w14:ligatures w14:val="none"/>
              </w:rPr>
              <w:t>,</w:t>
            </w:r>
            <w:r w:rsidRPr="00C22859">
              <w:rPr>
                <w:rFonts w:ascii="Calibri" w:eastAsiaTheme="minorEastAsia" w:hAnsi="Calibri" w:cs="Calibri"/>
                <w:kern w:val="0"/>
                <w14:ligatures w14:val="none"/>
              </w:rPr>
              <w:t xml:space="preserve"> sign and date these declarations.</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4"/>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'No'</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all</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3"/>
                <w:kern w:val="0"/>
                <w14:ligatures w14:val="none"/>
              </w:rPr>
              <w:t xml:space="preserve"> it</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will</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receive a</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pass.</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12"/>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5"/>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11"/>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'Yes'</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any</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2"/>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it</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may</w:t>
            </w:r>
            <w:r w:rsidRPr="00C22859">
              <w:rPr>
                <w:rFonts w:ascii="Calibri" w:eastAsiaTheme="minorEastAsia" w:hAnsi="Calibri" w:cs="Calibri"/>
                <w:spacing w:val="-10"/>
                <w:kern w:val="0"/>
                <w14:ligatures w14:val="none"/>
              </w:rPr>
              <w:t xml:space="preserve"> </w:t>
            </w:r>
            <w:r w:rsidRPr="00C22859">
              <w:rPr>
                <w:rFonts w:ascii="Calibri" w:eastAsiaTheme="minorEastAsia" w:hAnsi="Calibri" w:cs="Calibri"/>
                <w:kern w:val="0"/>
                <w14:ligatures w14:val="none"/>
              </w:rPr>
              <w:t>be</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excluded in the circumstances set out in relation to each</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declaration.</w:t>
            </w:r>
          </w:p>
        </w:tc>
      </w:tr>
      <w:tr w:rsidR="00C22859" w:rsidRPr="00C22859" w14:paraId="042EF564" w14:textId="77777777" w:rsidTr="00631894">
        <w:trPr>
          <w:trHeight w:val="479"/>
        </w:trPr>
        <w:tc>
          <w:tcPr>
            <w:tcW w:w="9349" w:type="dxa"/>
            <w:gridSpan w:val="6"/>
            <w:tcBorders>
              <w:top w:val="single" w:sz="4" w:space="0" w:color="000000"/>
              <w:left w:val="single" w:sz="4" w:space="0" w:color="000000"/>
              <w:bottom w:val="single" w:sz="4" w:space="0" w:color="000000"/>
              <w:right w:val="single" w:sz="4" w:space="0" w:color="000000"/>
            </w:tcBorders>
          </w:tcPr>
          <w:p w14:paraId="347EEBF5"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B – GROUNDS FOR EXCLUSION FOR THE NON-PAYMENT OF TAXES ETC.</w:t>
            </w:r>
          </w:p>
        </w:tc>
      </w:tr>
      <w:tr w:rsidR="00C22859" w:rsidRPr="00C22859" w14:paraId="5043F160" w14:textId="77777777" w:rsidTr="00631894">
        <w:trPr>
          <w:trHeight w:val="477"/>
        </w:trPr>
        <w:tc>
          <w:tcPr>
            <w:tcW w:w="9349" w:type="dxa"/>
            <w:gridSpan w:val="6"/>
            <w:tcBorders>
              <w:top w:val="single" w:sz="4" w:space="0" w:color="000000"/>
              <w:left w:val="single" w:sz="4" w:space="0" w:color="000000"/>
              <w:bottom w:val="single" w:sz="4" w:space="0" w:color="000000"/>
              <w:right w:val="single" w:sz="4" w:space="0" w:color="000000"/>
            </w:tcBorders>
          </w:tcPr>
          <w:p w14:paraId="1888B993" w14:textId="77777777" w:rsidR="00C22859" w:rsidRPr="00C22859" w:rsidRDefault="00C22859" w:rsidP="00C22859">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QUESTION</w:t>
            </w:r>
          </w:p>
        </w:tc>
      </w:tr>
      <w:tr w:rsidR="00C22859" w:rsidRPr="00C22859" w14:paraId="067F7FC6" w14:textId="77777777" w:rsidTr="00631894">
        <w:trPr>
          <w:trHeight w:val="482"/>
        </w:trPr>
        <w:tc>
          <w:tcPr>
            <w:tcW w:w="7295" w:type="dxa"/>
            <w:gridSpan w:val="4"/>
            <w:vMerge w:val="restart"/>
            <w:tcBorders>
              <w:top w:val="single" w:sz="4" w:space="0" w:color="000000"/>
              <w:left w:val="single" w:sz="4" w:space="0" w:color="000000"/>
              <w:bottom w:val="single" w:sz="4" w:space="0" w:color="000000"/>
              <w:right w:val="single" w:sz="4" w:space="0" w:color="000000"/>
            </w:tcBorders>
          </w:tcPr>
          <w:p w14:paraId="598FD9D3" w14:textId="77777777" w:rsidR="00C22859" w:rsidRPr="00C22859" w:rsidRDefault="00C22859" w:rsidP="00C22859">
            <w:pPr>
              <w:widowControl w:val="0"/>
              <w:kinsoku w:val="0"/>
              <w:overflowPunct w:val="0"/>
              <w:autoSpaceDE w:val="0"/>
              <w:autoSpaceDN w:val="0"/>
              <w:adjustRightInd w:val="0"/>
              <w:spacing w:before="1" w:after="0" w:line="240" w:lineRule="auto"/>
              <w:ind w:left="112" w:right="204"/>
              <w:rPr>
                <w:rFonts w:ascii="Calibri" w:eastAsiaTheme="minorEastAsia" w:hAnsi="Calibri" w:cs="Calibri"/>
                <w:kern w:val="0"/>
                <w14:ligatures w14:val="none"/>
              </w:rPr>
            </w:pPr>
            <w:r w:rsidRPr="00C22859">
              <w:rPr>
                <w:rFonts w:ascii="Calibri" w:eastAsiaTheme="minorEastAsia" w:hAnsi="Calibri" w:cs="Calibri"/>
                <w:kern w:val="0"/>
                <w14:ligatures w14:val="none"/>
              </w:rPr>
              <w:t>a) Is the organisation (or any parent company/affiliates) in breach of its obligations relating to the payment of taxes or social security contributions?</w:t>
            </w:r>
          </w:p>
        </w:tc>
        <w:tc>
          <w:tcPr>
            <w:tcW w:w="883" w:type="dxa"/>
            <w:tcBorders>
              <w:top w:val="single" w:sz="4" w:space="0" w:color="000000"/>
              <w:left w:val="single" w:sz="4" w:space="0" w:color="000000"/>
              <w:bottom w:val="single" w:sz="4" w:space="0" w:color="000000"/>
              <w:right w:val="single" w:sz="4" w:space="0" w:color="000000"/>
            </w:tcBorders>
          </w:tcPr>
          <w:p w14:paraId="7EA44758" w14:textId="77777777" w:rsidR="00C22859" w:rsidRPr="00C22859" w:rsidRDefault="00C22859" w:rsidP="00C22859">
            <w:pPr>
              <w:widowControl w:val="0"/>
              <w:kinsoku w:val="0"/>
              <w:overflowPunct w:val="0"/>
              <w:autoSpaceDE w:val="0"/>
              <w:autoSpaceDN w:val="0"/>
              <w:adjustRightInd w:val="0"/>
              <w:spacing w:before="6" w:after="0" w:line="240" w:lineRule="auto"/>
              <w:ind w:left="113" w:right="-188"/>
              <w:rPr>
                <w:rFonts w:ascii="Calibri" w:eastAsiaTheme="minorEastAsia" w:hAnsi="Calibri" w:cs="Calibri"/>
                <w:b/>
                <w:bCs/>
                <w:kern w:val="0"/>
                <w:sz w:val="21"/>
                <w:szCs w:val="21"/>
                <w14:ligatures w14:val="none"/>
              </w:rPr>
            </w:pPr>
            <w:r w:rsidRPr="00C22859">
              <w:rPr>
                <w:rFonts w:ascii="Calibri" w:eastAsiaTheme="minorEastAsia" w:hAnsi="Calibri" w:cs="Calibri"/>
                <w:b/>
                <w:bCs/>
                <w:kern w:val="0"/>
                <w14:ligatures w14:val="none"/>
              </w:rPr>
              <w:t>Y</w:t>
            </w:r>
            <w:r w:rsidRPr="00C22859">
              <w:rPr>
                <w:rFonts w:ascii="Calibri" w:eastAsiaTheme="minorEastAsia" w:hAnsi="Calibri" w:cs="Calibri"/>
                <w:b/>
                <w:bCs/>
                <w:kern w:val="0"/>
                <w:sz w:val="21"/>
                <w:szCs w:val="21"/>
                <w14:ligatures w14:val="none"/>
              </w:rPr>
              <w:t>es</w:t>
            </w:r>
          </w:p>
        </w:tc>
        <w:tc>
          <w:tcPr>
            <w:tcW w:w="1171" w:type="dxa"/>
            <w:tcBorders>
              <w:top w:val="single" w:sz="4" w:space="0" w:color="000000"/>
              <w:left w:val="single" w:sz="4" w:space="0" w:color="000000"/>
              <w:bottom w:val="single" w:sz="4" w:space="0" w:color="000000"/>
              <w:right w:val="single" w:sz="4" w:space="0" w:color="000000"/>
            </w:tcBorders>
          </w:tcPr>
          <w:p w14:paraId="7F51F70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49F1BD16" w14:textId="77777777" w:rsidTr="00631894">
        <w:trPr>
          <w:trHeight w:val="477"/>
        </w:trPr>
        <w:tc>
          <w:tcPr>
            <w:tcW w:w="7295" w:type="dxa"/>
            <w:gridSpan w:val="4"/>
            <w:vMerge/>
            <w:tcBorders>
              <w:top w:val="nil"/>
              <w:left w:val="single" w:sz="4" w:space="0" w:color="000000"/>
              <w:bottom w:val="single" w:sz="4" w:space="0" w:color="000000"/>
              <w:right w:val="single" w:sz="4" w:space="0" w:color="000000"/>
            </w:tcBorders>
          </w:tcPr>
          <w:p w14:paraId="64557E82" w14:textId="77777777" w:rsidR="00C22859" w:rsidRPr="00C22859" w:rsidRDefault="00C22859" w:rsidP="00C22859">
            <w:pPr>
              <w:widowControl w:val="0"/>
              <w:kinsoku w:val="0"/>
              <w:overflowPunct w:val="0"/>
              <w:autoSpaceDE w:val="0"/>
              <w:autoSpaceDN w:val="0"/>
              <w:adjustRightInd w:val="0"/>
              <w:spacing w:before="4" w:after="0" w:line="240" w:lineRule="auto"/>
              <w:ind w:right="204"/>
              <w:rPr>
                <w:rFonts w:ascii="Calibri" w:eastAsiaTheme="minorEastAsia" w:hAnsi="Calibri" w:cs="Calibri"/>
                <w:b/>
                <w:bCs/>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3EE3282E" w14:textId="77777777" w:rsidR="00C22859" w:rsidRPr="00C22859" w:rsidRDefault="00C22859" w:rsidP="00C22859">
            <w:pPr>
              <w:widowControl w:val="0"/>
              <w:kinsoku w:val="0"/>
              <w:overflowPunct w:val="0"/>
              <w:autoSpaceDE w:val="0"/>
              <w:autoSpaceDN w:val="0"/>
              <w:adjustRightInd w:val="0"/>
              <w:spacing w:before="4"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71" w:type="dxa"/>
            <w:tcBorders>
              <w:top w:val="single" w:sz="4" w:space="0" w:color="000000"/>
              <w:left w:val="single" w:sz="4" w:space="0" w:color="000000"/>
              <w:bottom w:val="single" w:sz="4" w:space="0" w:color="000000"/>
              <w:right w:val="single" w:sz="4" w:space="0" w:color="000000"/>
            </w:tcBorders>
          </w:tcPr>
          <w:p w14:paraId="2B893638"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502D7F0" w14:textId="77777777" w:rsidTr="00631894">
        <w:trPr>
          <w:trHeight w:val="542"/>
        </w:trPr>
        <w:tc>
          <w:tcPr>
            <w:tcW w:w="7295" w:type="dxa"/>
            <w:gridSpan w:val="4"/>
            <w:vMerge w:val="restart"/>
            <w:tcBorders>
              <w:top w:val="single" w:sz="4" w:space="0" w:color="000000"/>
              <w:left w:val="single" w:sz="4" w:space="0" w:color="000000"/>
              <w:bottom w:val="single" w:sz="4" w:space="0" w:color="000000"/>
              <w:right w:val="single" w:sz="4" w:space="0" w:color="000000"/>
            </w:tcBorders>
          </w:tcPr>
          <w:p w14:paraId="59EFDE6A" w14:textId="77777777" w:rsidR="00C22859" w:rsidRPr="00C22859" w:rsidRDefault="00C22859" w:rsidP="00C22859">
            <w:pPr>
              <w:widowControl w:val="0"/>
              <w:kinsoku w:val="0"/>
              <w:overflowPunct w:val="0"/>
              <w:autoSpaceDE w:val="0"/>
              <w:autoSpaceDN w:val="0"/>
              <w:adjustRightInd w:val="0"/>
              <w:spacing w:after="0" w:line="242"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b) Has the breach referred to in (a) above been established by a judicial or administrative decision having final and binding effect in accordance with the laws of Ireland or of the country in which the organisation is established?</w:t>
            </w:r>
          </w:p>
        </w:tc>
        <w:tc>
          <w:tcPr>
            <w:tcW w:w="883" w:type="dxa"/>
            <w:tcBorders>
              <w:top w:val="single" w:sz="4" w:space="0" w:color="000000"/>
              <w:left w:val="single" w:sz="4" w:space="0" w:color="000000"/>
              <w:bottom w:val="single" w:sz="4" w:space="0" w:color="000000"/>
              <w:right w:val="single" w:sz="4" w:space="0" w:color="000000"/>
            </w:tcBorders>
          </w:tcPr>
          <w:p w14:paraId="62347826" w14:textId="77777777" w:rsidR="00C22859" w:rsidRPr="00C22859" w:rsidRDefault="00C22859" w:rsidP="00C22859">
            <w:pPr>
              <w:widowControl w:val="0"/>
              <w:kinsoku w:val="0"/>
              <w:overflowPunct w:val="0"/>
              <w:autoSpaceDE w:val="0"/>
              <w:autoSpaceDN w:val="0"/>
              <w:adjustRightInd w:val="0"/>
              <w:spacing w:before="28"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71" w:type="dxa"/>
            <w:tcBorders>
              <w:top w:val="single" w:sz="4" w:space="0" w:color="000000"/>
              <w:left w:val="single" w:sz="4" w:space="0" w:color="000000"/>
              <w:bottom w:val="single" w:sz="4" w:space="0" w:color="000000"/>
              <w:right w:val="single" w:sz="4" w:space="0" w:color="000000"/>
            </w:tcBorders>
          </w:tcPr>
          <w:p w14:paraId="11F23C6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3FAC5FE2" w14:textId="77777777" w:rsidTr="00631894">
        <w:trPr>
          <w:trHeight w:val="510"/>
        </w:trPr>
        <w:tc>
          <w:tcPr>
            <w:tcW w:w="7295" w:type="dxa"/>
            <w:gridSpan w:val="4"/>
            <w:vMerge/>
            <w:tcBorders>
              <w:top w:val="nil"/>
              <w:left w:val="single" w:sz="4" w:space="0" w:color="000000"/>
              <w:bottom w:val="single" w:sz="4" w:space="0" w:color="000000"/>
              <w:right w:val="single" w:sz="4" w:space="0" w:color="000000"/>
            </w:tcBorders>
          </w:tcPr>
          <w:p w14:paraId="2922DA58"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391F38BD" w14:textId="77777777" w:rsidR="00C22859" w:rsidRPr="00C22859" w:rsidRDefault="00C22859" w:rsidP="00C22859">
            <w:pPr>
              <w:widowControl w:val="0"/>
              <w:kinsoku w:val="0"/>
              <w:overflowPunct w:val="0"/>
              <w:autoSpaceDE w:val="0"/>
              <w:autoSpaceDN w:val="0"/>
              <w:adjustRightInd w:val="0"/>
              <w:spacing w:before="16"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71" w:type="dxa"/>
            <w:tcBorders>
              <w:top w:val="single" w:sz="4" w:space="0" w:color="000000"/>
              <w:left w:val="single" w:sz="4" w:space="0" w:color="000000"/>
              <w:bottom w:val="single" w:sz="4" w:space="0" w:color="000000"/>
              <w:right w:val="single" w:sz="4" w:space="0" w:color="000000"/>
            </w:tcBorders>
          </w:tcPr>
          <w:p w14:paraId="7DD06B2C"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D81ED92" w14:textId="77777777" w:rsidTr="00631894">
        <w:trPr>
          <w:trHeight w:val="1420"/>
        </w:trPr>
        <w:tc>
          <w:tcPr>
            <w:tcW w:w="9349" w:type="dxa"/>
            <w:gridSpan w:val="6"/>
            <w:tcBorders>
              <w:top w:val="single" w:sz="4" w:space="0" w:color="000000"/>
              <w:left w:val="single" w:sz="4" w:space="0" w:color="000000"/>
              <w:bottom w:val="single" w:sz="4" w:space="0" w:color="000000"/>
              <w:right w:val="single" w:sz="4" w:space="0" w:color="000000"/>
            </w:tcBorders>
          </w:tcPr>
          <w:p w14:paraId="52E74654" w14:textId="77777777" w:rsidR="00C22859" w:rsidRPr="00C22859" w:rsidRDefault="00C22859" w:rsidP="00C22859">
            <w:pPr>
              <w:widowControl w:val="0"/>
              <w:kinsoku w:val="0"/>
              <w:overflowPunct w:val="0"/>
              <w:autoSpaceDE w:val="0"/>
              <w:autoSpaceDN w:val="0"/>
              <w:adjustRightInd w:val="0"/>
              <w:spacing w:before="1" w:after="0" w:line="237" w:lineRule="auto"/>
              <w:ind w:left="232" w:right="132"/>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If the organisation confirms that it meets or may meet any of the above grounds, the organisation may provide evidence to the effect that measures taken by it are sufficient to demonstrate its reliability in accordance with Regulation 57 of the Regulations. Therefore, where you have answered "yes" to any of the above questions, please provide further information.]</w:t>
            </w:r>
          </w:p>
        </w:tc>
      </w:tr>
      <w:tr w:rsidR="00C22859" w:rsidRPr="00C22859" w14:paraId="526FEF76" w14:textId="77777777" w:rsidTr="00631894">
        <w:trPr>
          <w:trHeight w:val="3376"/>
        </w:trPr>
        <w:tc>
          <w:tcPr>
            <w:tcW w:w="9349" w:type="dxa"/>
            <w:gridSpan w:val="6"/>
            <w:tcBorders>
              <w:top w:val="single" w:sz="4" w:space="0" w:color="000000"/>
              <w:left w:val="single" w:sz="4" w:space="0" w:color="000000"/>
              <w:bottom w:val="single" w:sz="4" w:space="0" w:color="000000"/>
              <w:right w:val="single" w:sz="4" w:space="0" w:color="000000"/>
            </w:tcBorders>
          </w:tcPr>
          <w:p w14:paraId="4C83A07A"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14:ligatures w14:val="none"/>
              </w:rPr>
            </w:pPr>
          </w:p>
          <w:p w14:paraId="70B04920" w14:textId="77777777" w:rsidR="00C22859" w:rsidRPr="00C22859" w:rsidRDefault="00C22859" w:rsidP="00C22859">
            <w:pPr>
              <w:widowControl w:val="0"/>
              <w:kinsoku w:val="0"/>
              <w:overflowPunct w:val="0"/>
              <w:autoSpaceDE w:val="0"/>
              <w:autoSpaceDN w:val="0"/>
              <w:adjustRightInd w:val="0"/>
              <w:spacing w:after="0" w:line="268"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THIS FORM MUST BE COMPLETED AND SIGNED BY A DULY AUTHORISED OFFICER OF THE ORGANISATION</w:t>
            </w:r>
          </w:p>
          <w:p w14:paraId="35F2448A" w14:textId="77777777" w:rsidR="00C22859" w:rsidRPr="00C22859" w:rsidRDefault="00C22859" w:rsidP="00C22859">
            <w:pPr>
              <w:widowControl w:val="0"/>
              <w:kinsoku w:val="0"/>
              <w:overflowPunct w:val="0"/>
              <w:autoSpaceDE w:val="0"/>
              <w:autoSpaceDN w:val="0"/>
              <w:adjustRightInd w:val="0"/>
              <w:spacing w:before="9" w:after="0" w:line="240" w:lineRule="auto"/>
              <w:ind w:right="132"/>
              <w:rPr>
                <w:rFonts w:ascii="Calibri" w:eastAsiaTheme="minorEastAsia" w:hAnsi="Calibri" w:cs="Calibri"/>
                <w:b/>
                <w:bCs/>
                <w:kern w:val="0"/>
                <w:sz w:val="19"/>
                <w:szCs w:val="19"/>
                <w14:ligatures w14:val="none"/>
              </w:rPr>
            </w:pPr>
          </w:p>
          <w:p w14:paraId="2A3C3BF9"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certify that the information provided above is accurate and complete to the best of my knowledge and belief. I confirm that I accept that any circumstance confirmed above may result in my elimination from the Procurement Process.</w:t>
            </w:r>
          </w:p>
          <w:p w14:paraId="63D59121" w14:textId="77777777" w:rsidR="00C22859" w:rsidRPr="00C22859" w:rsidRDefault="00C22859" w:rsidP="00C22859">
            <w:pPr>
              <w:widowControl w:val="0"/>
              <w:kinsoku w:val="0"/>
              <w:overflowPunct w:val="0"/>
              <w:autoSpaceDE w:val="0"/>
              <w:autoSpaceDN w:val="0"/>
              <w:adjustRightInd w:val="0"/>
              <w:spacing w:before="2" w:after="0" w:line="240" w:lineRule="auto"/>
              <w:ind w:right="132"/>
              <w:rPr>
                <w:rFonts w:ascii="Calibri" w:eastAsiaTheme="minorEastAsia" w:hAnsi="Calibri" w:cs="Calibri"/>
                <w:b/>
                <w:bCs/>
                <w:kern w:val="0"/>
                <w:sz w:val="19"/>
                <w:szCs w:val="19"/>
                <w14:ligatures w14:val="none"/>
              </w:rPr>
            </w:pPr>
          </w:p>
          <w:p w14:paraId="132D7861"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understand that the provision of inaccurate or misleading information in this declaration will lead to my organisation being excluded from participation in this Procurement Process.</w:t>
            </w:r>
          </w:p>
        </w:tc>
      </w:tr>
      <w:tr w:rsidR="00C22859" w:rsidRPr="00C22859" w14:paraId="771D3EF6" w14:textId="77777777" w:rsidTr="00631894">
        <w:trPr>
          <w:trHeight w:val="556"/>
        </w:trPr>
        <w:tc>
          <w:tcPr>
            <w:tcW w:w="1697" w:type="dxa"/>
            <w:tcBorders>
              <w:top w:val="single" w:sz="4" w:space="0" w:color="000000"/>
              <w:left w:val="single" w:sz="4" w:space="0" w:color="000000"/>
              <w:bottom w:val="single" w:sz="4" w:space="0" w:color="000000"/>
              <w:right w:val="single" w:sz="4" w:space="0" w:color="000000"/>
            </w:tcBorders>
          </w:tcPr>
          <w:p w14:paraId="2B4273FC"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14:ligatures w14:val="none"/>
              </w:rPr>
            </w:pPr>
          </w:p>
          <w:p w14:paraId="2F685687" w14:textId="77777777" w:rsidR="00C22859" w:rsidRPr="00C22859" w:rsidRDefault="00C22859" w:rsidP="00C22859">
            <w:pPr>
              <w:widowControl w:val="0"/>
              <w:kinsoku w:val="0"/>
              <w:overflowPunct w:val="0"/>
              <w:autoSpaceDE w:val="0"/>
              <w:autoSpaceDN w:val="0"/>
              <w:adjustRightInd w:val="0"/>
              <w:spacing w:after="0" w:line="264" w:lineRule="exact"/>
              <w:ind w:left="112" w:right="-188"/>
              <w:rPr>
                <w:rFonts w:ascii="Arial" w:eastAsiaTheme="minorEastAsia" w:hAnsi="Arial" w:cs="Arial"/>
                <w:b/>
                <w:bCs/>
                <w:kern w:val="0"/>
                <w:sz w:val="18"/>
                <w:szCs w:val="18"/>
                <w14:ligatures w14:val="none"/>
              </w:rPr>
            </w:pPr>
            <w:r w:rsidRPr="00C22859">
              <w:rPr>
                <w:rFonts w:ascii="Calibri" w:eastAsiaTheme="minorEastAsia" w:hAnsi="Calibri" w:cs="Calibri"/>
                <w:b/>
                <w:bCs/>
                <w:kern w:val="0"/>
                <w14:ligatures w14:val="none"/>
              </w:rPr>
              <w:t>S</w:t>
            </w:r>
            <w:r w:rsidRPr="00C22859">
              <w:rPr>
                <w:rFonts w:ascii="Arial" w:eastAsiaTheme="minorEastAsia" w:hAnsi="Arial" w:cs="Arial"/>
                <w:b/>
                <w:bCs/>
                <w:kern w:val="0"/>
                <w:sz w:val="18"/>
                <w:szCs w:val="18"/>
                <w14:ligatures w14:val="none"/>
              </w:rPr>
              <w:t>ignature</w:t>
            </w:r>
          </w:p>
        </w:tc>
        <w:tc>
          <w:tcPr>
            <w:tcW w:w="4111" w:type="dxa"/>
            <w:tcBorders>
              <w:top w:val="single" w:sz="4" w:space="0" w:color="000000"/>
              <w:left w:val="single" w:sz="4" w:space="0" w:color="000000"/>
              <w:bottom w:val="single" w:sz="4" w:space="0" w:color="000000"/>
              <w:right w:val="single" w:sz="4" w:space="0" w:color="000000"/>
            </w:tcBorders>
          </w:tcPr>
          <w:p w14:paraId="50CC339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986" w:type="dxa"/>
            <w:tcBorders>
              <w:top w:val="single" w:sz="4" w:space="0" w:color="000000"/>
              <w:left w:val="single" w:sz="4" w:space="0" w:color="000000"/>
              <w:bottom w:val="single" w:sz="4" w:space="0" w:color="000000"/>
              <w:right w:val="single" w:sz="4" w:space="0" w:color="000000"/>
            </w:tcBorders>
          </w:tcPr>
          <w:p w14:paraId="44E2EFD5"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14:ligatures w14:val="none"/>
              </w:rPr>
            </w:pPr>
          </w:p>
          <w:p w14:paraId="51179405" w14:textId="77777777" w:rsidR="00C22859" w:rsidRPr="00C22859" w:rsidRDefault="00C22859" w:rsidP="00C22859">
            <w:pPr>
              <w:widowControl w:val="0"/>
              <w:kinsoku w:val="0"/>
              <w:overflowPunct w:val="0"/>
              <w:autoSpaceDE w:val="0"/>
              <w:autoSpaceDN w:val="0"/>
              <w:adjustRightInd w:val="0"/>
              <w:spacing w:after="0" w:line="264" w:lineRule="exact"/>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w:t>
            </w:r>
          </w:p>
        </w:tc>
        <w:tc>
          <w:tcPr>
            <w:tcW w:w="2555" w:type="dxa"/>
            <w:gridSpan w:val="3"/>
            <w:tcBorders>
              <w:top w:val="single" w:sz="4" w:space="0" w:color="000000"/>
              <w:left w:val="single" w:sz="4" w:space="0" w:color="000000"/>
              <w:bottom w:val="single" w:sz="4" w:space="0" w:color="000000"/>
              <w:right w:val="single" w:sz="4" w:space="0" w:color="000000"/>
            </w:tcBorders>
          </w:tcPr>
          <w:p w14:paraId="10967543"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B5C5D11" w14:textId="77777777" w:rsidTr="00631894">
        <w:trPr>
          <w:trHeight w:val="551"/>
        </w:trPr>
        <w:tc>
          <w:tcPr>
            <w:tcW w:w="1697" w:type="dxa"/>
            <w:tcBorders>
              <w:top w:val="single" w:sz="4" w:space="0" w:color="000000"/>
              <w:left w:val="single" w:sz="4" w:space="0" w:color="000000"/>
              <w:bottom w:val="single" w:sz="4" w:space="0" w:color="000000"/>
              <w:right w:val="single" w:sz="4" w:space="0" w:color="000000"/>
            </w:tcBorders>
          </w:tcPr>
          <w:p w14:paraId="38056957"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42A6FFC1" w14:textId="77777777" w:rsidR="00C22859" w:rsidRPr="00C22859" w:rsidRDefault="00C22859" w:rsidP="00C22859">
            <w:pPr>
              <w:widowControl w:val="0"/>
              <w:kinsoku w:val="0"/>
              <w:overflowPunct w:val="0"/>
              <w:autoSpaceDE w:val="0"/>
              <w:autoSpaceDN w:val="0"/>
              <w:adjustRightInd w:val="0"/>
              <w:spacing w:after="0" w:line="264"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Print Name</w:t>
            </w:r>
          </w:p>
        </w:tc>
        <w:tc>
          <w:tcPr>
            <w:tcW w:w="7652" w:type="dxa"/>
            <w:gridSpan w:val="5"/>
            <w:tcBorders>
              <w:top w:val="single" w:sz="4" w:space="0" w:color="000000"/>
              <w:left w:val="single" w:sz="4" w:space="0" w:color="000000"/>
              <w:bottom w:val="single" w:sz="4" w:space="0" w:color="000000"/>
              <w:right w:val="single" w:sz="4" w:space="0" w:color="000000"/>
            </w:tcBorders>
          </w:tcPr>
          <w:p w14:paraId="1BAE5E1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716B1E4E"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5"/>
          <w:szCs w:val="25"/>
          <w14:ligatures w14:val="none"/>
        </w:rPr>
        <w:sectPr w:rsidR="00C22859" w:rsidRPr="00C22859" w:rsidSect="00C22859">
          <w:pgSz w:w="11910" w:h="16840"/>
          <w:pgMar w:top="158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1697"/>
        <w:gridCol w:w="4111"/>
        <w:gridCol w:w="986"/>
        <w:gridCol w:w="500"/>
        <w:gridCol w:w="886"/>
        <w:gridCol w:w="1173"/>
      </w:tblGrid>
      <w:tr w:rsidR="00C22859" w:rsidRPr="00C22859" w14:paraId="421F5490" w14:textId="77777777" w:rsidTr="00631894">
        <w:trPr>
          <w:trHeight w:val="2548"/>
        </w:trPr>
        <w:tc>
          <w:tcPr>
            <w:tcW w:w="9349" w:type="dxa"/>
            <w:gridSpan w:val="6"/>
            <w:tcBorders>
              <w:top w:val="single" w:sz="4" w:space="0" w:color="000000"/>
              <w:left w:val="single" w:sz="4" w:space="0" w:color="000000"/>
              <w:bottom w:val="single" w:sz="4" w:space="0" w:color="000000"/>
              <w:right w:val="single" w:sz="4" w:space="0" w:color="000000"/>
            </w:tcBorders>
          </w:tcPr>
          <w:p w14:paraId="35767AF7"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9"/>
                <w:szCs w:val="19"/>
                <w14:ligatures w14:val="none"/>
              </w:rPr>
            </w:pPr>
          </w:p>
          <w:p w14:paraId="1D582D79" w14:textId="77777777" w:rsidR="00C22859" w:rsidRPr="00C22859" w:rsidRDefault="00C22859" w:rsidP="00C22859">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DECLARATIONS OF GOOD STANDING: DECLARATION C</w:t>
            </w:r>
          </w:p>
          <w:p w14:paraId="5AD54955" w14:textId="77777777" w:rsidR="00C22859" w:rsidRPr="00C22859" w:rsidRDefault="00C22859" w:rsidP="00C22859">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Pr="00C22859">
              <w:rPr>
                <w:rFonts w:ascii="Calibri" w:eastAsiaTheme="minorEastAsia" w:hAnsi="Calibri" w:cs="Calibri"/>
                <w:kern w:val="0"/>
                <w14:ligatures w14:val="none"/>
              </w:rPr>
              <w:t>Pass/Fail Only</w:t>
            </w:r>
          </w:p>
          <w:p w14:paraId="436B1B91" w14:textId="77777777" w:rsidR="00C22859" w:rsidRPr="00C22859" w:rsidRDefault="00C22859" w:rsidP="00C22859">
            <w:pPr>
              <w:widowControl w:val="0"/>
              <w:kinsoku w:val="0"/>
              <w:overflowPunct w:val="0"/>
              <w:autoSpaceDE w:val="0"/>
              <w:autoSpaceDN w:val="0"/>
              <w:adjustRightInd w:val="0"/>
              <w:spacing w:before="4" w:after="0" w:line="240" w:lineRule="auto"/>
              <w:ind w:right="-188"/>
              <w:rPr>
                <w:rFonts w:ascii="Calibri" w:eastAsiaTheme="minorEastAsia" w:hAnsi="Calibri" w:cs="Calibri"/>
                <w:b/>
                <w:bCs/>
                <w:kern w:val="0"/>
                <w:sz w:val="17"/>
                <w:szCs w:val="17"/>
                <w14:ligatures w14:val="none"/>
              </w:rPr>
            </w:pPr>
          </w:p>
          <w:p w14:paraId="7F0D73C5" w14:textId="7BD3C7D1" w:rsidR="00C22859" w:rsidRPr="00C22859" w:rsidRDefault="00C22859" w:rsidP="00C22859">
            <w:pPr>
              <w:widowControl w:val="0"/>
              <w:kinsoku w:val="0"/>
              <w:overflowPunct w:val="0"/>
              <w:autoSpaceDE w:val="0"/>
              <w:autoSpaceDN w:val="0"/>
              <w:adjustRightInd w:val="0"/>
              <w:spacing w:after="0" w:line="242" w:lineRule="auto"/>
              <w:ind w:left="112" w:right="132"/>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The </w:t>
            </w:r>
            <w:r w:rsid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and each member of the </w:t>
            </w:r>
            <w:r w:rsidR="009844DA" w:rsidRPr="009844DA">
              <w:rPr>
                <w:rFonts w:ascii="Calibri" w:eastAsiaTheme="minorEastAsia" w:hAnsi="Calibri" w:cs="Calibri"/>
                <w:kern w:val="0"/>
                <w14:ligatures w14:val="none"/>
              </w:rPr>
              <w:t>Applicant</w:t>
            </w:r>
            <w:r w:rsidRPr="00C22859">
              <w:rPr>
                <w:rFonts w:ascii="Calibri" w:eastAsiaTheme="minorEastAsia" w:hAnsi="Calibri" w:cs="Calibri"/>
                <w:kern w:val="0"/>
                <w14:ligatures w14:val="none"/>
              </w:rPr>
              <w:t xml:space="preserve"> Team must complete, sign and date these declarations.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4"/>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'No'</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all</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it</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will</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receive a</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pass.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If</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16"/>
                <w:kern w:val="0"/>
                <w14:ligatures w14:val="none"/>
              </w:rPr>
              <w:t xml:space="preserve"> </w:t>
            </w:r>
            <w:r w:rsidRPr="00C22859">
              <w:rPr>
                <w:rFonts w:ascii="Calibri" w:eastAsiaTheme="minorEastAsia" w:hAnsi="Calibri" w:cs="Calibri"/>
                <w:kern w:val="0"/>
                <w14:ligatures w14:val="none"/>
              </w:rPr>
              <w:t>member</w:t>
            </w:r>
            <w:r w:rsidRPr="00C22859">
              <w:rPr>
                <w:rFonts w:ascii="Calibri" w:eastAsiaTheme="minorEastAsia" w:hAnsi="Calibri" w:cs="Calibri"/>
                <w:spacing w:val="-16"/>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12"/>
                <w:kern w:val="0"/>
                <w14:ligatures w14:val="none"/>
              </w:rPr>
              <w:t xml:space="preserve"> </w:t>
            </w:r>
            <w:r w:rsidR="009844DA">
              <w:rPr>
                <w:rFonts w:ascii="Calibri" w:eastAsiaTheme="minorEastAsia" w:hAnsi="Calibri" w:cs="Calibri"/>
                <w:kern w:val="0"/>
                <w14:ligatures w14:val="none"/>
              </w:rPr>
              <w:t>Applicant</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Team</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responds</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'Yes'</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13"/>
                <w:kern w:val="0"/>
                <w14:ligatures w14:val="none"/>
              </w:rPr>
              <w:t xml:space="preserve"> </w:t>
            </w:r>
            <w:r w:rsidRPr="00C22859">
              <w:rPr>
                <w:rFonts w:ascii="Calibri" w:eastAsiaTheme="minorEastAsia" w:hAnsi="Calibri" w:cs="Calibri"/>
                <w:kern w:val="0"/>
                <w14:ligatures w14:val="none"/>
              </w:rPr>
              <w:t>any</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questions,</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it</w:t>
            </w:r>
            <w:r w:rsidRPr="00C22859">
              <w:rPr>
                <w:rFonts w:ascii="Calibri" w:eastAsiaTheme="minorEastAsia" w:hAnsi="Calibri" w:cs="Calibri"/>
                <w:spacing w:val="-14"/>
                <w:kern w:val="0"/>
                <w14:ligatures w14:val="none"/>
              </w:rPr>
              <w:t xml:space="preserve"> </w:t>
            </w:r>
            <w:r w:rsidRPr="00C22859">
              <w:rPr>
                <w:rFonts w:ascii="Calibri" w:eastAsiaTheme="minorEastAsia" w:hAnsi="Calibri" w:cs="Calibri"/>
                <w:kern w:val="0"/>
                <w14:ligatures w14:val="none"/>
              </w:rPr>
              <w:t>may</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be</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excluded in the circumstances set out in relation to each</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declaration.</w:t>
            </w:r>
          </w:p>
        </w:tc>
      </w:tr>
      <w:tr w:rsidR="00C22859" w:rsidRPr="00C22859" w14:paraId="48AE290D" w14:textId="77777777" w:rsidTr="00631894">
        <w:trPr>
          <w:trHeight w:val="481"/>
        </w:trPr>
        <w:tc>
          <w:tcPr>
            <w:tcW w:w="9349" w:type="dxa"/>
            <w:gridSpan w:val="6"/>
            <w:tcBorders>
              <w:top w:val="single" w:sz="4" w:space="0" w:color="000000"/>
              <w:left w:val="single" w:sz="4" w:space="0" w:color="000000"/>
              <w:bottom w:val="single" w:sz="4" w:space="0" w:color="000000"/>
              <w:right w:val="single" w:sz="4" w:space="0" w:color="000000"/>
            </w:tcBorders>
          </w:tcPr>
          <w:p w14:paraId="46FBE5DD" w14:textId="77777777" w:rsidR="00C22859" w:rsidRPr="00C22859" w:rsidRDefault="00C22859" w:rsidP="00C22859">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 – GROUNDS FOR DISCRETIONARY EXCLUSION</w:t>
            </w:r>
          </w:p>
        </w:tc>
      </w:tr>
      <w:tr w:rsidR="00C22859" w:rsidRPr="00C22859" w14:paraId="5B890D1B" w14:textId="77777777" w:rsidTr="00631894">
        <w:trPr>
          <w:trHeight w:val="479"/>
        </w:trPr>
        <w:tc>
          <w:tcPr>
            <w:tcW w:w="9349" w:type="dxa"/>
            <w:gridSpan w:val="6"/>
            <w:tcBorders>
              <w:top w:val="single" w:sz="4" w:space="0" w:color="000000"/>
              <w:left w:val="single" w:sz="4" w:space="0" w:color="000000"/>
              <w:bottom w:val="single" w:sz="4" w:space="0" w:color="000000"/>
              <w:right w:val="single" w:sz="4" w:space="0" w:color="000000"/>
            </w:tcBorders>
          </w:tcPr>
          <w:p w14:paraId="5C69A26D" w14:textId="77777777" w:rsidR="00C22859" w:rsidRPr="00C22859" w:rsidRDefault="00C22859" w:rsidP="00C22859">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QUESTION</w:t>
            </w:r>
          </w:p>
        </w:tc>
      </w:tr>
      <w:tr w:rsidR="00C22859" w:rsidRPr="00C22859" w14:paraId="366EEA74" w14:textId="77777777" w:rsidTr="00631894">
        <w:trPr>
          <w:trHeight w:val="1285"/>
        </w:trPr>
        <w:tc>
          <w:tcPr>
            <w:tcW w:w="9349" w:type="dxa"/>
            <w:gridSpan w:val="6"/>
            <w:tcBorders>
              <w:top w:val="single" w:sz="4" w:space="0" w:color="000000"/>
              <w:left w:val="single" w:sz="4" w:space="0" w:color="000000"/>
              <w:bottom w:val="single" w:sz="4" w:space="0" w:color="000000"/>
              <w:right w:val="single" w:sz="4" w:space="0" w:color="000000"/>
            </w:tcBorders>
          </w:tcPr>
          <w:p w14:paraId="33C8B906" w14:textId="77777777" w:rsidR="00C22859" w:rsidRPr="00C22859" w:rsidRDefault="00C22859" w:rsidP="00C22859">
            <w:pPr>
              <w:widowControl w:val="0"/>
              <w:kinsoku w:val="0"/>
              <w:overflowPunct w:val="0"/>
              <w:autoSpaceDE w:val="0"/>
              <w:autoSpaceDN w:val="0"/>
              <w:adjustRightInd w:val="0"/>
              <w:spacing w:after="0" w:line="240" w:lineRule="auto"/>
              <w:ind w:left="112" w:right="132"/>
              <w:jc w:val="both"/>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Does one of the grounds set out in paragraphs (a) to (g) below apply to the organisation (or any parent company/affiliates) or any of its directors, partners or anyone in an equivalent position (e.g. a member of the administrative management or supervisory body or any other senior managers who have powers of representation, decision or control)?</w:t>
            </w:r>
          </w:p>
        </w:tc>
      </w:tr>
      <w:tr w:rsidR="00C22859" w:rsidRPr="00C22859" w14:paraId="2A08BBC1" w14:textId="77777777" w:rsidTr="00631894">
        <w:trPr>
          <w:trHeight w:val="482"/>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582544B9" w14:textId="77777777" w:rsidR="00C22859" w:rsidRPr="00C22859" w:rsidRDefault="00C22859" w:rsidP="00C22859">
            <w:pPr>
              <w:widowControl w:val="0"/>
              <w:kinsoku w:val="0"/>
              <w:overflowPunct w:val="0"/>
              <w:autoSpaceDE w:val="0"/>
              <w:autoSpaceDN w:val="0"/>
              <w:adjustRightInd w:val="0"/>
              <w:spacing w:before="1" w:after="0" w:line="242"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a) where the Contracting Authority can demonstrate by any appropriate means a violation of applicable obligations referred to in Regulation 18(4) of the Regulations;</w:t>
            </w:r>
          </w:p>
        </w:tc>
        <w:tc>
          <w:tcPr>
            <w:tcW w:w="886" w:type="dxa"/>
            <w:tcBorders>
              <w:top w:val="single" w:sz="4" w:space="0" w:color="000000"/>
              <w:left w:val="single" w:sz="4" w:space="0" w:color="000000"/>
              <w:bottom w:val="single" w:sz="4" w:space="0" w:color="000000"/>
              <w:right w:val="single" w:sz="4" w:space="0" w:color="000000"/>
            </w:tcBorders>
          </w:tcPr>
          <w:p w14:paraId="28CA4C38" w14:textId="77777777" w:rsidR="00C22859" w:rsidRPr="00C22859" w:rsidRDefault="00C22859" w:rsidP="00C22859">
            <w:pPr>
              <w:widowControl w:val="0"/>
              <w:kinsoku w:val="0"/>
              <w:overflowPunct w:val="0"/>
              <w:autoSpaceDE w:val="0"/>
              <w:autoSpaceDN w:val="0"/>
              <w:adjustRightInd w:val="0"/>
              <w:spacing w:before="1"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73DAC01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2DBA237B" w14:textId="77777777" w:rsidTr="00631894">
        <w:trPr>
          <w:trHeight w:val="405"/>
        </w:trPr>
        <w:tc>
          <w:tcPr>
            <w:tcW w:w="7294" w:type="dxa"/>
            <w:gridSpan w:val="4"/>
            <w:vMerge/>
            <w:tcBorders>
              <w:top w:val="nil"/>
              <w:left w:val="single" w:sz="4" w:space="0" w:color="000000"/>
              <w:bottom w:val="single" w:sz="4" w:space="0" w:color="000000"/>
              <w:right w:val="single" w:sz="4" w:space="0" w:color="000000"/>
            </w:tcBorders>
          </w:tcPr>
          <w:p w14:paraId="2C179CFA"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20EDEFB3" w14:textId="77777777" w:rsidR="00C22859" w:rsidRPr="00C22859" w:rsidRDefault="00C22859" w:rsidP="00C22859">
            <w:pPr>
              <w:widowControl w:val="0"/>
              <w:kinsoku w:val="0"/>
              <w:overflowPunct w:val="0"/>
              <w:autoSpaceDE w:val="0"/>
              <w:autoSpaceDN w:val="0"/>
              <w:adjustRightInd w:val="0"/>
              <w:spacing w:before="6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6311677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3212A08" w14:textId="77777777" w:rsidTr="00631894">
        <w:trPr>
          <w:trHeight w:val="779"/>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58EFFFD2" w14:textId="77777777" w:rsidR="00C22859" w:rsidRPr="00C22859" w:rsidRDefault="00C22859" w:rsidP="00C22859">
            <w:pPr>
              <w:widowControl w:val="0"/>
              <w:kinsoku w:val="0"/>
              <w:overflowPunct w:val="0"/>
              <w:autoSpaceDE w:val="0"/>
              <w:autoSpaceDN w:val="0"/>
              <w:adjustRightInd w:val="0"/>
              <w:spacing w:after="0" w:line="242"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b)</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where</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organisation</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is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bankrupt</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is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subject</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insolvency</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winding- 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w:t>
            </w:r>
            <w:r w:rsidRPr="00C22859">
              <w:rPr>
                <w:rFonts w:ascii="Calibri" w:eastAsiaTheme="minorEastAsia" w:hAnsi="Calibri" w:cs="Calibri"/>
                <w:spacing w:val="-10"/>
                <w:kern w:val="0"/>
                <w14:ligatures w14:val="none"/>
              </w:rPr>
              <w:t xml:space="preserve"> </w:t>
            </w:r>
            <w:r w:rsidRPr="00C22859">
              <w:rPr>
                <w:rFonts w:ascii="Calibri" w:eastAsiaTheme="minorEastAsia" w:hAnsi="Calibri" w:cs="Calibri"/>
                <w:kern w:val="0"/>
                <w14:ligatures w14:val="none"/>
              </w:rPr>
              <w:t>state;</w:t>
            </w:r>
          </w:p>
        </w:tc>
        <w:tc>
          <w:tcPr>
            <w:tcW w:w="886" w:type="dxa"/>
            <w:tcBorders>
              <w:top w:val="single" w:sz="4" w:space="0" w:color="000000"/>
              <w:left w:val="single" w:sz="4" w:space="0" w:color="000000"/>
              <w:bottom w:val="single" w:sz="4" w:space="0" w:color="000000"/>
              <w:right w:val="single" w:sz="4" w:space="0" w:color="000000"/>
            </w:tcBorders>
          </w:tcPr>
          <w:p w14:paraId="0A3608D6" w14:textId="77777777" w:rsidR="00C22859" w:rsidRPr="00C22859" w:rsidRDefault="00C22859" w:rsidP="00C22859">
            <w:pPr>
              <w:widowControl w:val="0"/>
              <w:kinsoku w:val="0"/>
              <w:overflowPunct w:val="0"/>
              <w:autoSpaceDE w:val="0"/>
              <w:autoSpaceDN w:val="0"/>
              <w:adjustRightInd w:val="0"/>
              <w:spacing w:before="148"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55FDC2A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1E2BA964" w14:textId="77777777" w:rsidTr="00631894">
        <w:trPr>
          <w:trHeight w:val="777"/>
        </w:trPr>
        <w:tc>
          <w:tcPr>
            <w:tcW w:w="7294" w:type="dxa"/>
            <w:gridSpan w:val="4"/>
            <w:vMerge/>
            <w:tcBorders>
              <w:top w:val="nil"/>
              <w:left w:val="single" w:sz="4" w:space="0" w:color="000000"/>
              <w:bottom w:val="single" w:sz="4" w:space="0" w:color="000000"/>
              <w:right w:val="single" w:sz="4" w:space="0" w:color="000000"/>
            </w:tcBorders>
          </w:tcPr>
          <w:p w14:paraId="2A563293"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47DEF7B0" w14:textId="77777777" w:rsidR="00C22859" w:rsidRPr="00C22859" w:rsidRDefault="00C22859" w:rsidP="00C22859">
            <w:pPr>
              <w:widowControl w:val="0"/>
              <w:kinsoku w:val="0"/>
              <w:overflowPunct w:val="0"/>
              <w:autoSpaceDE w:val="0"/>
              <w:autoSpaceDN w:val="0"/>
              <w:adjustRightInd w:val="0"/>
              <w:spacing w:before="145"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4FD0F3F4"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F6DD543" w14:textId="77777777" w:rsidTr="00631894">
        <w:trPr>
          <w:trHeight w:val="493"/>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0C0E1B53" w14:textId="77777777" w:rsidR="00C22859" w:rsidRPr="00C22859" w:rsidRDefault="00C22859" w:rsidP="00C22859">
            <w:pPr>
              <w:widowControl w:val="0"/>
              <w:kinsoku w:val="0"/>
              <w:overflowPunct w:val="0"/>
              <w:autoSpaceDE w:val="0"/>
              <w:autoSpaceDN w:val="0"/>
              <w:adjustRightInd w:val="0"/>
              <w:spacing w:before="1" w:after="0" w:line="276"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c) where the Contracting Authority can demonstrate, by appropriate means, that the organisation is guilty of grave professional misconduct, which renders its integrity questionable;</w:t>
            </w:r>
          </w:p>
        </w:tc>
        <w:tc>
          <w:tcPr>
            <w:tcW w:w="886" w:type="dxa"/>
            <w:tcBorders>
              <w:top w:val="single" w:sz="4" w:space="0" w:color="000000"/>
              <w:left w:val="single" w:sz="4" w:space="0" w:color="000000"/>
              <w:bottom w:val="single" w:sz="4" w:space="0" w:color="000000"/>
              <w:right w:val="single" w:sz="4" w:space="0" w:color="000000"/>
            </w:tcBorders>
          </w:tcPr>
          <w:p w14:paraId="143B0942" w14:textId="77777777" w:rsidR="00C22859" w:rsidRPr="00C22859" w:rsidRDefault="00C22859" w:rsidP="00C22859">
            <w:pPr>
              <w:widowControl w:val="0"/>
              <w:kinsoku w:val="0"/>
              <w:overflowPunct w:val="0"/>
              <w:autoSpaceDE w:val="0"/>
              <w:autoSpaceDN w:val="0"/>
              <w:adjustRightInd w:val="0"/>
              <w:spacing w:before="6"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37DEF51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3640C65" w14:textId="77777777" w:rsidTr="00631894">
        <w:trPr>
          <w:trHeight w:val="496"/>
        </w:trPr>
        <w:tc>
          <w:tcPr>
            <w:tcW w:w="7294" w:type="dxa"/>
            <w:gridSpan w:val="4"/>
            <w:vMerge/>
            <w:tcBorders>
              <w:top w:val="nil"/>
              <w:left w:val="single" w:sz="4" w:space="0" w:color="000000"/>
              <w:bottom w:val="single" w:sz="4" w:space="0" w:color="000000"/>
              <w:right w:val="single" w:sz="4" w:space="0" w:color="000000"/>
            </w:tcBorders>
          </w:tcPr>
          <w:p w14:paraId="339B5DFB"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6A713CB9" w14:textId="77777777" w:rsidR="00C22859" w:rsidRPr="00C22859" w:rsidRDefault="00C22859" w:rsidP="00C22859">
            <w:pPr>
              <w:widowControl w:val="0"/>
              <w:kinsoku w:val="0"/>
              <w:overflowPunct w:val="0"/>
              <w:autoSpaceDE w:val="0"/>
              <w:autoSpaceDN w:val="0"/>
              <w:adjustRightInd w:val="0"/>
              <w:spacing w:before="8"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15337D8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8742208" w14:textId="77777777" w:rsidTr="00631894">
        <w:trPr>
          <w:trHeight w:val="494"/>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603C62CB" w14:textId="77777777" w:rsidR="00C22859" w:rsidRPr="00C22859" w:rsidRDefault="00C22859" w:rsidP="00C22859">
            <w:pPr>
              <w:widowControl w:val="0"/>
              <w:kinsoku w:val="0"/>
              <w:overflowPunct w:val="0"/>
              <w:autoSpaceDE w:val="0"/>
              <w:autoSpaceDN w:val="0"/>
              <w:adjustRightInd w:val="0"/>
              <w:spacing w:after="0" w:line="276"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d) where the Contracting Authority has sufficiently plausible indications to conclude that the organisation has entered into agreements with other economic operators aimed at distorting competition;</w:t>
            </w:r>
          </w:p>
        </w:tc>
        <w:tc>
          <w:tcPr>
            <w:tcW w:w="886" w:type="dxa"/>
            <w:tcBorders>
              <w:top w:val="single" w:sz="4" w:space="0" w:color="000000"/>
              <w:left w:val="single" w:sz="4" w:space="0" w:color="000000"/>
              <w:bottom w:val="single" w:sz="4" w:space="0" w:color="000000"/>
              <w:right w:val="single" w:sz="4" w:space="0" w:color="000000"/>
            </w:tcBorders>
          </w:tcPr>
          <w:p w14:paraId="07A6F95D"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2BB922AD"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1598F308" w14:textId="77777777" w:rsidTr="00631894">
        <w:trPr>
          <w:trHeight w:val="496"/>
        </w:trPr>
        <w:tc>
          <w:tcPr>
            <w:tcW w:w="7294" w:type="dxa"/>
            <w:gridSpan w:val="4"/>
            <w:vMerge/>
            <w:tcBorders>
              <w:top w:val="nil"/>
              <w:left w:val="single" w:sz="4" w:space="0" w:color="000000"/>
              <w:bottom w:val="single" w:sz="4" w:space="0" w:color="000000"/>
              <w:right w:val="single" w:sz="4" w:space="0" w:color="000000"/>
            </w:tcBorders>
          </w:tcPr>
          <w:p w14:paraId="1A4A8F49"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39679918"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566902B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E5FFB7A" w14:textId="77777777" w:rsidTr="00631894">
        <w:trPr>
          <w:trHeight w:val="491"/>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27B02C43" w14:textId="77777777" w:rsidR="00C22859" w:rsidRPr="00C22859" w:rsidRDefault="00C22859" w:rsidP="00C22859">
            <w:pPr>
              <w:widowControl w:val="0"/>
              <w:kinsoku w:val="0"/>
              <w:overflowPunct w:val="0"/>
              <w:autoSpaceDE w:val="0"/>
              <w:autoSpaceDN w:val="0"/>
              <w:adjustRightInd w:val="0"/>
              <w:spacing w:after="0" w:line="271" w:lineRule="auto"/>
              <w:ind w:left="112" w:right="204"/>
              <w:rPr>
                <w:rFonts w:ascii="Calibri" w:eastAsiaTheme="minorEastAsia" w:hAnsi="Calibri" w:cs="Calibri"/>
                <w:kern w:val="0"/>
                <w14:ligatures w14:val="none"/>
              </w:rPr>
            </w:pPr>
            <w:r w:rsidRPr="00C22859">
              <w:rPr>
                <w:rFonts w:ascii="Calibri" w:eastAsiaTheme="minorEastAsia" w:hAnsi="Calibri" w:cs="Calibri"/>
                <w:kern w:val="0"/>
                <w14:ligatures w14:val="none"/>
              </w:rPr>
              <w:t>e) where a conflict of interest within the meaning Regulation 24 of the Regulations cannot be effectively remedied by other, less intrusive, measures;</w:t>
            </w:r>
          </w:p>
        </w:tc>
        <w:tc>
          <w:tcPr>
            <w:tcW w:w="886" w:type="dxa"/>
            <w:tcBorders>
              <w:top w:val="single" w:sz="4" w:space="0" w:color="000000"/>
              <w:left w:val="single" w:sz="4" w:space="0" w:color="000000"/>
              <w:bottom w:val="single" w:sz="4" w:space="0" w:color="000000"/>
              <w:right w:val="single" w:sz="4" w:space="0" w:color="000000"/>
            </w:tcBorders>
          </w:tcPr>
          <w:p w14:paraId="2C9EBC37"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60A75475"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767A02BF" w14:textId="77777777" w:rsidTr="00631894">
        <w:trPr>
          <w:trHeight w:val="494"/>
        </w:trPr>
        <w:tc>
          <w:tcPr>
            <w:tcW w:w="7294" w:type="dxa"/>
            <w:gridSpan w:val="4"/>
            <w:vMerge/>
            <w:tcBorders>
              <w:top w:val="nil"/>
              <w:left w:val="single" w:sz="4" w:space="0" w:color="000000"/>
              <w:bottom w:val="single" w:sz="4" w:space="0" w:color="000000"/>
              <w:right w:val="single" w:sz="4" w:space="0" w:color="000000"/>
            </w:tcBorders>
          </w:tcPr>
          <w:p w14:paraId="133F2B2C"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79680522" w14:textId="77777777" w:rsidR="00C22859" w:rsidRPr="00C22859" w:rsidRDefault="00C22859" w:rsidP="00C22859">
            <w:pPr>
              <w:widowControl w:val="0"/>
              <w:kinsoku w:val="0"/>
              <w:overflowPunct w:val="0"/>
              <w:autoSpaceDE w:val="0"/>
              <w:autoSpaceDN w:val="0"/>
              <w:adjustRightInd w:val="0"/>
              <w:spacing w:before="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2699D480"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5F708746" w14:textId="77777777" w:rsidTr="00631894">
        <w:trPr>
          <w:trHeight w:val="736"/>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41C847D5" w14:textId="77777777" w:rsidR="00C22859" w:rsidRPr="00C22859" w:rsidRDefault="00C22859" w:rsidP="00C22859">
            <w:pPr>
              <w:widowControl w:val="0"/>
              <w:kinsoku w:val="0"/>
              <w:overflowPunct w:val="0"/>
              <w:autoSpaceDE w:val="0"/>
              <w:autoSpaceDN w:val="0"/>
              <w:adjustRightInd w:val="0"/>
              <w:spacing w:before="30" w:after="0" w:line="268"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f) where a distortion of competition from the prior involvement of the organisation in the preparation of the Procurement Process, as referred to in Regulation 41 of the Regulations, cannot be remedied by other, less intrusive, measures;</w:t>
            </w:r>
          </w:p>
        </w:tc>
        <w:tc>
          <w:tcPr>
            <w:tcW w:w="886" w:type="dxa"/>
            <w:tcBorders>
              <w:top w:val="single" w:sz="4" w:space="0" w:color="000000"/>
              <w:left w:val="single" w:sz="4" w:space="0" w:color="000000"/>
              <w:bottom w:val="single" w:sz="4" w:space="0" w:color="000000"/>
              <w:right w:val="single" w:sz="4" w:space="0" w:color="000000"/>
            </w:tcBorders>
          </w:tcPr>
          <w:p w14:paraId="3B788654" w14:textId="77777777" w:rsidR="00C22859" w:rsidRPr="00C22859" w:rsidRDefault="00C22859" w:rsidP="00C22859">
            <w:pPr>
              <w:widowControl w:val="0"/>
              <w:kinsoku w:val="0"/>
              <w:overflowPunct w:val="0"/>
              <w:autoSpaceDE w:val="0"/>
              <w:autoSpaceDN w:val="0"/>
              <w:adjustRightInd w:val="0"/>
              <w:spacing w:before="126"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19C6171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062E6933" w14:textId="77777777" w:rsidTr="00631894">
        <w:trPr>
          <w:trHeight w:val="734"/>
        </w:trPr>
        <w:tc>
          <w:tcPr>
            <w:tcW w:w="7294" w:type="dxa"/>
            <w:gridSpan w:val="4"/>
            <w:vMerge/>
            <w:tcBorders>
              <w:top w:val="nil"/>
              <w:left w:val="single" w:sz="4" w:space="0" w:color="000000"/>
              <w:bottom w:val="single" w:sz="4" w:space="0" w:color="000000"/>
              <w:right w:val="single" w:sz="4" w:space="0" w:color="000000"/>
            </w:tcBorders>
          </w:tcPr>
          <w:p w14:paraId="7B0271ED"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27D987B6" w14:textId="77777777" w:rsidR="00C22859" w:rsidRPr="00C22859" w:rsidRDefault="00C22859" w:rsidP="00C22859">
            <w:pPr>
              <w:widowControl w:val="0"/>
              <w:kinsoku w:val="0"/>
              <w:overflowPunct w:val="0"/>
              <w:autoSpaceDE w:val="0"/>
              <w:autoSpaceDN w:val="0"/>
              <w:adjustRightInd w:val="0"/>
              <w:spacing w:before="124"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5F38194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31610597" w14:textId="77777777" w:rsidTr="00631894">
        <w:trPr>
          <w:trHeight w:val="923"/>
        </w:trPr>
        <w:tc>
          <w:tcPr>
            <w:tcW w:w="7294" w:type="dxa"/>
            <w:gridSpan w:val="4"/>
            <w:vMerge w:val="restart"/>
            <w:tcBorders>
              <w:top w:val="single" w:sz="4" w:space="0" w:color="000000"/>
              <w:left w:val="single" w:sz="4" w:space="0" w:color="000000"/>
              <w:bottom w:val="single" w:sz="4" w:space="0" w:color="000000"/>
              <w:right w:val="single" w:sz="4" w:space="0" w:color="000000"/>
            </w:tcBorders>
          </w:tcPr>
          <w:p w14:paraId="3D868A0B" w14:textId="77777777" w:rsidR="00C22859" w:rsidRPr="00C22859" w:rsidRDefault="00C22859" w:rsidP="00C22859">
            <w:pPr>
              <w:widowControl w:val="0"/>
              <w:kinsoku w:val="0"/>
              <w:overflowPunct w:val="0"/>
              <w:autoSpaceDE w:val="0"/>
              <w:autoSpaceDN w:val="0"/>
              <w:adjustRightInd w:val="0"/>
              <w:spacing w:before="30" w:after="0" w:line="271" w:lineRule="auto"/>
              <w:ind w:left="112" w:right="204"/>
              <w:jc w:val="both"/>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g)</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where</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organisation</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has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shown</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significant</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persistent</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deficiencies</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in</w:t>
            </w:r>
            <w:r w:rsidRPr="00C22859">
              <w:rPr>
                <w:rFonts w:ascii="Calibri" w:eastAsiaTheme="minorEastAsia" w:hAnsi="Calibri" w:cs="Calibri"/>
                <w:spacing w:val="26"/>
                <w:kern w:val="0"/>
                <w14:ligatures w14:val="none"/>
              </w:rPr>
              <w:t xml:space="preserve"> </w:t>
            </w:r>
            <w:r w:rsidRPr="00C22859">
              <w:rPr>
                <w:rFonts w:ascii="Calibri" w:eastAsiaTheme="minorEastAsia" w:hAnsi="Calibri" w:cs="Calibri"/>
                <w:kern w:val="0"/>
                <w14:ligatures w14:val="none"/>
              </w:rPr>
              <w:t>the performance</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substantive</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requirement</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under</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3"/>
                <w:kern w:val="0"/>
                <w14:ligatures w14:val="none"/>
              </w:rPr>
              <w:t xml:space="preserve"> </w:t>
            </w:r>
            <w:r w:rsidRPr="00C22859">
              <w:rPr>
                <w:rFonts w:ascii="Calibri" w:eastAsiaTheme="minorEastAsia" w:hAnsi="Calibri" w:cs="Calibri"/>
                <w:kern w:val="0"/>
                <w14:ligatures w14:val="none"/>
              </w:rPr>
              <w:t>prior</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public</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contract,</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a</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 xml:space="preserve">prior contract with a contracting entity, or a prior concession contract, which led to early termination of that prior contract, damages, or other comparable </w:t>
            </w:r>
            <w:r w:rsidRPr="00C22859">
              <w:rPr>
                <w:rFonts w:ascii="Calibri" w:eastAsiaTheme="minorEastAsia" w:hAnsi="Calibri" w:cs="Calibri"/>
                <w:spacing w:val="-3"/>
                <w:kern w:val="0"/>
                <w14:ligatures w14:val="none"/>
              </w:rPr>
              <w:t>sanctions;</w:t>
            </w:r>
          </w:p>
        </w:tc>
        <w:tc>
          <w:tcPr>
            <w:tcW w:w="886" w:type="dxa"/>
            <w:tcBorders>
              <w:top w:val="single" w:sz="4" w:space="0" w:color="000000"/>
              <w:left w:val="single" w:sz="4" w:space="0" w:color="000000"/>
              <w:bottom w:val="single" w:sz="4" w:space="0" w:color="000000"/>
              <w:right w:val="single" w:sz="4" w:space="0" w:color="000000"/>
            </w:tcBorders>
          </w:tcPr>
          <w:p w14:paraId="6D6A8A88"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sz w:val="18"/>
                <w:szCs w:val="18"/>
                <w14:ligatures w14:val="none"/>
              </w:rPr>
            </w:pPr>
          </w:p>
          <w:p w14:paraId="2B5168A3" w14:textId="77777777" w:rsidR="00C22859" w:rsidRPr="00C22859" w:rsidRDefault="00C22859" w:rsidP="00C22859">
            <w:pPr>
              <w:widowControl w:val="0"/>
              <w:kinsoku w:val="0"/>
              <w:overflowPunct w:val="0"/>
              <w:autoSpaceDE w:val="0"/>
              <w:autoSpaceDN w:val="0"/>
              <w:adjustRightInd w:val="0"/>
              <w:spacing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69" w:type="dxa"/>
            <w:tcBorders>
              <w:top w:val="single" w:sz="4" w:space="0" w:color="000000"/>
              <w:left w:val="single" w:sz="4" w:space="0" w:color="000000"/>
              <w:bottom w:val="single" w:sz="4" w:space="0" w:color="000000"/>
              <w:right w:val="single" w:sz="4" w:space="0" w:color="000000"/>
            </w:tcBorders>
          </w:tcPr>
          <w:p w14:paraId="6D27F7F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301533B6" w14:textId="77777777" w:rsidTr="00631894">
        <w:trPr>
          <w:trHeight w:val="921"/>
        </w:trPr>
        <w:tc>
          <w:tcPr>
            <w:tcW w:w="7294" w:type="dxa"/>
            <w:gridSpan w:val="4"/>
            <w:vMerge/>
            <w:tcBorders>
              <w:top w:val="nil"/>
              <w:left w:val="single" w:sz="4" w:space="0" w:color="000000"/>
              <w:bottom w:val="single" w:sz="4" w:space="0" w:color="000000"/>
              <w:right w:val="single" w:sz="4" w:space="0" w:color="000000"/>
            </w:tcBorders>
          </w:tcPr>
          <w:p w14:paraId="72204EB0"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c>
          <w:tcPr>
            <w:tcW w:w="886" w:type="dxa"/>
            <w:tcBorders>
              <w:top w:val="single" w:sz="4" w:space="0" w:color="000000"/>
              <w:left w:val="single" w:sz="4" w:space="0" w:color="000000"/>
              <w:bottom w:val="single" w:sz="4" w:space="0" w:color="000000"/>
              <w:right w:val="single" w:sz="4" w:space="0" w:color="000000"/>
            </w:tcBorders>
          </w:tcPr>
          <w:p w14:paraId="5C77B82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Calibri" w:eastAsiaTheme="minorEastAsia" w:hAnsi="Calibri" w:cs="Calibri"/>
                <w:b/>
                <w:bCs/>
                <w:kern w:val="0"/>
                <w:sz w:val="18"/>
                <w:szCs w:val="18"/>
                <w14:ligatures w14:val="none"/>
              </w:rPr>
            </w:pPr>
          </w:p>
          <w:p w14:paraId="77E0F168" w14:textId="77777777" w:rsidR="00C22859" w:rsidRPr="00C22859" w:rsidRDefault="00C22859" w:rsidP="00C22859">
            <w:pPr>
              <w:widowControl w:val="0"/>
              <w:kinsoku w:val="0"/>
              <w:overflowPunct w:val="0"/>
              <w:autoSpaceDE w:val="0"/>
              <w:autoSpaceDN w:val="0"/>
              <w:adjustRightInd w:val="0"/>
              <w:spacing w:after="0" w:line="240" w:lineRule="auto"/>
              <w:ind w:left="114"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69" w:type="dxa"/>
            <w:tcBorders>
              <w:top w:val="single" w:sz="4" w:space="0" w:color="000000"/>
              <w:left w:val="single" w:sz="4" w:space="0" w:color="000000"/>
              <w:bottom w:val="single" w:sz="4" w:space="0" w:color="000000"/>
              <w:right w:val="single" w:sz="4" w:space="0" w:color="000000"/>
            </w:tcBorders>
          </w:tcPr>
          <w:p w14:paraId="0B9A0DEF"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22859" w:rsidRPr="00C22859" w14:paraId="2509A655" w14:textId="77777777" w:rsidTr="00631894">
        <w:trPr>
          <w:trHeight w:val="832"/>
        </w:trPr>
        <w:tc>
          <w:tcPr>
            <w:tcW w:w="7293" w:type="dxa"/>
            <w:gridSpan w:val="4"/>
            <w:vMerge w:val="restart"/>
            <w:tcBorders>
              <w:top w:val="single" w:sz="4" w:space="0" w:color="000000"/>
              <w:left w:val="single" w:sz="4" w:space="0" w:color="000000"/>
              <w:bottom w:val="single" w:sz="4" w:space="0" w:color="000000"/>
              <w:right w:val="single" w:sz="4" w:space="0" w:color="000000"/>
            </w:tcBorders>
          </w:tcPr>
          <w:p w14:paraId="386D9533" w14:textId="77777777" w:rsidR="00C22859" w:rsidRPr="00C22859" w:rsidRDefault="00C22859" w:rsidP="00C22859">
            <w:pPr>
              <w:widowControl w:val="0"/>
              <w:kinsoku w:val="0"/>
              <w:overflowPunct w:val="0"/>
              <w:autoSpaceDE w:val="0"/>
              <w:autoSpaceDN w:val="0"/>
              <w:adjustRightInd w:val="0"/>
              <w:spacing w:after="0" w:line="276"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lastRenderedPageBreak/>
              <w:t>h) where the organisation has been guilty of serious misrepresentation in supplying the information required for the verification of the absence of grounds for exclusion or the fulfilment of the selection criteria; has withheld such</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information</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is</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not</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able</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to</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submit</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supporting</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documents</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required</w:t>
            </w:r>
            <w:r w:rsidRPr="00C22859">
              <w:rPr>
                <w:rFonts w:ascii="Calibri" w:eastAsiaTheme="minorEastAsia" w:hAnsi="Calibri" w:cs="Calibri"/>
                <w:spacing w:val="28"/>
                <w:kern w:val="0"/>
                <w14:ligatures w14:val="none"/>
              </w:rPr>
              <w:t xml:space="preserve"> </w:t>
            </w:r>
            <w:r w:rsidRPr="00C22859">
              <w:rPr>
                <w:rFonts w:ascii="Calibri" w:eastAsiaTheme="minorEastAsia" w:hAnsi="Calibri" w:cs="Calibri"/>
                <w:kern w:val="0"/>
                <w14:ligatures w14:val="none"/>
              </w:rPr>
              <w:t>under Regulation 59 of the</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kern w:val="0"/>
                <w14:ligatures w14:val="none"/>
              </w:rPr>
              <w:t>Regulations;</w:t>
            </w:r>
          </w:p>
        </w:tc>
        <w:tc>
          <w:tcPr>
            <w:tcW w:w="883" w:type="dxa"/>
            <w:tcBorders>
              <w:top w:val="single" w:sz="4" w:space="0" w:color="000000"/>
              <w:left w:val="single" w:sz="4" w:space="0" w:color="000000"/>
              <w:bottom w:val="single" w:sz="4" w:space="0" w:color="000000"/>
              <w:right w:val="single" w:sz="4" w:space="0" w:color="000000"/>
            </w:tcBorders>
          </w:tcPr>
          <w:p w14:paraId="5F019553" w14:textId="77777777" w:rsidR="00C22859" w:rsidRPr="00C22859" w:rsidRDefault="00C22859" w:rsidP="00C22859">
            <w:pPr>
              <w:widowControl w:val="0"/>
              <w:kinsoku w:val="0"/>
              <w:overflowPunct w:val="0"/>
              <w:autoSpaceDE w:val="0"/>
              <w:autoSpaceDN w:val="0"/>
              <w:adjustRightInd w:val="0"/>
              <w:spacing w:before="174"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73" w:type="dxa"/>
            <w:tcBorders>
              <w:top w:val="single" w:sz="4" w:space="0" w:color="000000"/>
              <w:left w:val="single" w:sz="4" w:space="0" w:color="000000"/>
              <w:bottom w:val="single" w:sz="4" w:space="0" w:color="000000"/>
              <w:right w:val="single" w:sz="4" w:space="0" w:color="000000"/>
            </w:tcBorders>
          </w:tcPr>
          <w:p w14:paraId="5ACA7C26"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0B74439A" w14:textId="77777777" w:rsidTr="00631894">
        <w:trPr>
          <w:trHeight w:val="832"/>
        </w:trPr>
        <w:tc>
          <w:tcPr>
            <w:tcW w:w="7293" w:type="dxa"/>
            <w:gridSpan w:val="4"/>
            <w:vMerge/>
            <w:tcBorders>
              <w:top w:val="nil"/>
              <w:left w:val="single" w:sz="4" w:space="0" w:color="000000"/>
              <w:bottom w:val="single" w:sz="4" w:space="0" w:color="000000"/>
              <w:right w:val="single" w:sz="4" w:space="0" w:color="000000"/>
            </w:tcBorders>
          </w:tcPr>
          <w:p w14:paraId="7E3ECD43" w14:textId="77777777" w:rsidR="00C22859" w:rsidRPr="00C22859" w:rsidRDefault="00C22859" w:rsidP="00C22859">
            <w:pPr>
              <w:widowControl w:val="0"/>
              <w:autoSpaceDE w:val="0"/>
              <w:autoSpaceDN w:val="0"/>
              <w:adjustRightInd w:val="0"/>
              <w:spacing w:after="0" w:line="240" w:lineRule="auto"/>
              <w:ind w:right="204"/>
              <w:rPr>
                <w:rFonts w:ascii="Calibri" w:eastAsiaTheme="minorEastAsia" w:hAnsi="Calibri" w:cs="Calibri"/>
                <w:b/>
                <w:bCs/>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4A5580FF" w14:textId="77777777" w:rsidR="00C22859" w:rsidRPr="00C22859" w:rsidRDefault="00C22859" w:rsidP="00C22859">
            <w:pPr>
              <w:widowControl w:val="0"/>
              <w:kinsoku w:val="0"/>
              <w:overflowPunct w:val="0"/>
              <w:autoSpaceDE w:val="0"/>
              <w:autoSpaceDN w:val="0"/>
              <w:adjustRightInd w:val="0"/>
              <w:spacing w:before="174"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73" w:type="dxa"/>
            <w:tcBorders>
              <w:top w:val="single" w:sz="4" w:space="0" w:color="000000"/>
              <w:left w:val="single" w:sz="4" w:space="0" w:color="000000"/>
              <w:bottom w:val="single" w:sz="4" w:space="0" w:color="000000"/>
              <w:right w:val="single" w:sz="4" w:space="0" w:color="000000"/>
            </w:tcBorders>
          </w:tcPr>
          <w:p w14:paraId="4D4281A4"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20BA593" w14:textId="77777777" w:rsidTr="00631894">
        <w:trPr>
          <w:trHeight w:val="988"/>
        </w:trPr>
        <w:tc>
          <w:tcPr>
            <w:tcW w:w="7293" w:type="dxa"/>
            <w:gridSpan w:val="4"/>
            <w:vMerge w:val="restart"/>
            <w:tcBorders>
              <w:top w:val="single" w:sz="4" w:space="0" w:color="000000"/>
              <w:left w:val="single" w:sz="4" w:space="0" w:color="000000"/>
              <w:bottom w:val="single" w:sz="4" w:space="0" w:color="000000"/>
              <w:right w:val="single" w:sz="4" w:space="0" w:color="000000"/>
            </w:tcBorders>
          </w:tcPr>
          <w:p w14:paraId="06522851" w14:textId="77777777" w:rsidR="00C22859" w:rsidRPr="00C22859" w:rsidRDefault="00C22859" w:rsidP="00C22859">
            <w:pPr>
              <w:widowControl w:val="0"/>
              <w:kinsoku w:val="0"/>
              <w:overflowPunct w:val="0"/>
              <w:autoSpaceDE w:val="0"/>
              <w:autoSpaceDN w:val="0"/>
              <w:adjustRightInd w:val="0"/>
              <w:spacing w:after="0" w:line="276" w:lineRule="auto"/>
              <w:ind w:left="112" w:right="204"/>
              <w:jc w:val="both"/>
              <w:rPr>
                <w:rFonts w:ascii="Calibri" w:eastAsiaTheme="minorEastAsia" w:hAnsi="Calibri" w:cs="Calibri"/>
                <w:kern w:val="0"/>
                <w14:ligatures w14:val="none"/>
              </w:rPr>
            </w:pPr>
            <w:r w:rsidRPr="00C22859">
              <w:rPr>
                <w:rFonts w:ascii="Calibri" w:eastAsiaTheme="minorEastAsia" w:hAnsi="Calibri" w:cs="Calibri"/>
                <w:kern w:val="0"/>
                <w14:ligatures w14:val="none"/>
              </w:rPr>
              <w:t>i) Where the organisation has undertaken to unduly influence the decision- making process of the Contracting Authority or obtained confidential information that may confer upon it undue advantages in the Procurement Process; where the organisation has negligently provided misleading information that may have a material influence on decisions concerning exclusion, selection or award.</w:t>
            </w:r>
          </w:p>
        </w:tc>
        <w:tc>
          <w:tcPr>
            <w:tcW w:w="883" w:type="dxa"/>
            <w:tcBorders>
              <w:top w:val="single" w:sz="4" w:space="0" w:color="000000"/>
              <w:left w:val="single" w:sz="4" w:space="0" w:color="000000"/>
              <w:bottom w:val="single" w:sz="4" w:space="0" w:color="000000"/>
              <w:right w:val="single" w:sz="4" w:space="0" w:color="000000"/>
            </w:tcBorders>
          </w:tcPr>
          <w:p w14:paraId="18E155D7" w14:textId="77777777" w:rsidR="00C22859" w:rsidRPr="00C22859" w:rsidRDefault="00C22859" w:rsidP="00C22859">
            <w:pPr>
              <w:widowControl w:val="0"/>
              <w:kinsoku w:val="0"/>
              <w:overflowPunct w:val="0"/>
              <w:autoSpaceDE w:val="0"/>
              <w:autoSpaceDN w:val="0"/>
              <w:adjustRightInd w:val="0"/>
              <w:spacing w:before="6" w:after="0" w:line="240" w:lineRule="auto"/>
              <w:ind w:right="-188"/>
              <w:rPr>
                <w:rFonts w:ascii="Calibri" w:eastAsiaTheme="minorEastAsia" w:hAnsi="Calibri" w:cs="Calibri"/>
                <w:b/>
                <w:bCs/>
                <w:kern w:val="0"/>
                <w:sz w:val="20"/>
                <w:szCs w:val="20"/>
                <w14:ligatures w14:val="none"/>
              </w:rPr>
            </w:pPr>
          </w:p>
          <w:p w14:paraId="17A6C53E" w14:textId="77777777" w:rsidR="00C22859" w:rsidRPr="00C22859" w:rsidRDefault="00C22859" w:rsidP="00C22859">
            <w:pPr>
              <w:widowControl w:val="0"/>
              <w:kinsoku w:val="0"/>
              <w:overflowPunct w:val="0"/>
              <w:autoSpaceDE w:val="0"/>
              <w:autoSpaceDN w:val="0"/>
              <w:adjustRightInd w:val="0"/>
              <w:spacing w:before="1"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Yes</w:t>
            </w:r>
          </w:p>
        </w:tc>
        <w:tc>
          <w:tcPr>
            <w:tcW w:w="1173" w:type="dxa"/>
            <w:tcBorders>
              <w:top w:val="single" w:sz="4" w:space="0" w:color="000000"/>
              <w:left w:val="single" w:sz="4" w:space="0" w:color="000000"/>
              <w:bottom w:val="single" w:sz="4" w:space="0" w:color="000000"/>
              <w:right w:val="single" w:sz="4" w:space="0" w:color="000000"/>
            </w:tcBorders>
          </w:tcPr>
          <w:p w14:paraId="73E98E79"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126E6951" w14:textId="77777777" w:rsidTr="00631894">
        <w:trPr>
          <w:trHeight w:val="988"/>
        </w:trPr>
        <w:tc>
          <w:tcPr>
            <w:tcW w:w="7293" w:type="dxa"/>
            <w:gridSpan w:val="4"/>
            <w:vMerge/>
            <w:tcBorders>
              <w:top w:val="nil"/>
              <w:left w:val="single" w:sz="4" w:space="0" w:color="000000"/>
              <w:bottom w:val="single" w:sz="4" w:space="0" w:color="000000"/>
              <w:right w:val="single" w:sz="4" w:space="0" w:color="000000"/>
            </w:tcBorders>
          </w:tcPr>
          <w:p w14:paraId="73DBEEB6" w14:textId="77777777" w:rsidR="00C22859" w:rsidRPr="00C22859" w:rsidRDefault="00C22859" w:rsidP="00C22859">
            <w:pPr>
              <w:widowControl w:val="0"/>
              <w:autoSpaceDE w:val="0"/>
              <w:autoSpaceDN w:val="0"/>
              <w:adjustRightInd w:val="0"/>
              <w:spacing w:after="0" w:line="240" w:lineRule="auto"/>
              <w:ind w:right="-188"/>
              <w:rPr>
                <w:rFonts w:ascii="Calibri" w:eastAsiaTheme="minorEastAsia" w:hAnsi="Calibri" w:cs="Calibri"/>
                <w:b/>
                <w:bCs/>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5761B50D" w14:textId="77777777" w:rsidR="00C22859" w:rsidRPr="00C22859" w:rsidRDefault="00C22859" w:rsidP="00C22859">
            <w:pPr>
              <w:widowControl w:val="0"/>
              <w:kinsoku w:val="0"/>
              <w:overflowPunct w:val="0"/>
              <w:autoSpaceDE w:val="0"/>
              <w:autoSpaceDN w:val="0"/>
              <w:adjustRightInd w:val="0"/>
              <w:spacing w:before="9" w:after="0" w:line="240" w:lineRule="auto"/>
              <w:ind w:right="-188"/>
              <w:rPr>
                <w:rFonts w:ascii="Calibri" w:eastAsiaTheme="minorEastAsia" w:hAnsi="Calibri" w:cs="Calibri"/>
                <w:b/>
                <w:bCs/>
                <w:kern w:val="0"/>
                <w:sz w:val="20"/>
                <w:szCs w:val="20"/>
                <w14:ligatures w14:val="none"/>
              </w:rPr>
            </w:pPr>
          </w:p>
          <w:p w14:paraId="5A6B9427" w14:textId="77777777" w:rsidR="00C22859" w:rsidRPr="00C22859" w:rsidRDefault="00C22859" w:rsidP="00C22859">
            <w:pPr>
              <w:widowControl w:val="0"/>
              <w:kinsoku w:val="0"/>
              <w:overflowPunct w:val="0"/>
              <w:autoSpaceDE w:val="0"/>
              <w:autoSpaceDN w:val="0"/>
              <w:adjustRightInd w:val="0"/>
              <w:spacing w:after="0" w:line="240" w:lineRule="auto"/>
              <w:ind w:left="113"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No</w:t>
            </w:r>
          </w:p>
        </w:tc>
        <w:tc>
          <w:tcPr>
            <w:tcW w:w="1173" w:type="dxa"/>
            <w:tcBorders>
              <w:top w:val="single" w:sz="4" w:space="0" w:color="000000"/>
              <w:left w:val="single" w:sz="4" w:space="0" w:color="000000"/>
              <w:bottom w:val="single" w:sz="4" w:space="0" w:color="000000"/>
              <w:right w:val="single" w:sz="4" w:space="0" w:color="000000"/>
            </w:tcBorders>
          </w:tcPr>
          <w:p w14:paraId="6C1F939A"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28312CFA" w14:textId="77777777" w:rsidTr="00631894">
        <w:trPr>
          <w:trHeight w:val="1991"/>
        </w:trPr>
        <w:tc>
          <w:tcPr>
            <w:tcW w:w="9349" w:type="dxa"/>
            <w:gridSpan w:val="6"/>
            <w:tcBorders>
              <w:top w:val="single" w:sz="4" w:space="0" w:color="000000"/>
              <w:left w:val="single" w:sz="4" w:space="0" w:color="000000"/>
              <w:bottom w:val="single" w:sz="4" w:space="0" w:color="000000"/>
              <w:right w:val="single" w:sz="4" w:space="0" w:color="000000"/>
            </w:tcBorders>
          </w:tcPr>
          <w:p w14:paraId="30CB1155" w14:textId="77777777" w:rsidR="00C22859" w:rsidRPr="00C22859" w:rsidRDefault="00C22859" w:rsidP="00C22859">
            <w:pPr>
              <w:widowControl w:val="0"/>
              <w:kinsoku w:val="0"/>
              <w:overflowPunct w:val="0"/>
              <w:autoSpaceDE w:val="0"/>
              <w:autoSpaceDN w:val="0"/>
              <w:adjustRightInd w:val="0"/>
              <w:spacing w:before="1" w:after="0" w:line="240" w:lineRule="auto"/>
              <w:ind w:right="-188"/>
              <w:rPr>
                <w:rFonts w:ascii="Calibri" w:eastAsiaTheme="minorEastAsia" w:hAnsi="Calibri" w:cs="Calibri"/>
                <w:b/>
                <w:bCs/>
                <w:kern w:val="0"/>
                <w14:ligatures w14:val="none"/>
              </w:rPr>
            </w:pPr>
          </w:p>
          <w:p w14:paraId="7964B999"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i/>
                <w:iCs/>
                <w:kern w:val="0"/>
                <w14:ligatures w14:val="none"/>
              </w:rPr>
            </w:pPr>
            <w:r w:rsidRPr="00C22859">
              <w:rPr>
                <w:rFonts w:ascii="Calibri" w:eastAsiaTheme="minorEastAsia" w:hAnsi="Calibri" w:cs="Calibri"/>
                <w:i/>
                <w:iCs/>
                <w:kern w:val="0"/>
                <w14:ligatures w14:val="none"/>
              </w:rPr>
              <w:t>[If the organisation confirms that it meets or may meet any of the above grounds, the organisation may provide evidence to the effect that measures taken by it are sufficient to demonstrate its reliability in accordance with Regulation 57 of the Regulations. Therefore, where you have answered "yes" to any of the above questions, please provide further information.]</w:t>
            </w:r>
          </w:p>
        </w:tc>
      </w:tr>
      <w:tr w:rsidR="00C22859" w:rsidRPr="00C22859" w14:paraId="43BB8EC5" w14:textId="77777777" w:rsidTr="00631894">
        <w:trPr>
          <w:trHeight w:val="3373"/>
        </w:trPr>
        <w:tc>
          <w:tcPr>
            <w:tcW w:w="9349" w:type="dxa"/>
            <w:gridSpan w:val="6"/>
            <w:tcBorders>
              <w:top w:val="single" w:sz="4" w:space="0" w:color="000000"/>
              <w:left w:val="single" w:sz="4" w:space="0" w:color="000000"/>
              <w:bottom w:val="single" w:sz="4" w:space="0" w:color="000000"/>
              <w:right w:val="single" w:sz="4" w:space="0" w:color="000000"/>
            </w:tcBorders>
          </w:tcPr>
          <w:p w14:paraId="0197392F" w14:textId="77777777" w:rsidR="00C22859" w:rsidRPr="00C22859" w:rsidRDefault="00C22859" w:rsidP="00C22859">
            <w:pPr>
              <w:widowControl w:val="0"/>
              <w:kinsoku w:val="0"/>
              <w:overflowPunct w:val="0"/>
              <w:autoSpaceDE w:val="0"/>
              <w:autoSpaceDN w:val="0"/>
              <w:adjustRightInd w:val="0"/>
              <w:spacing w:before="1" w:after="0" w:line="240" w:lineRule="auto"/>
              <w:ind w:right="132"/>
              <w:rPr>
                <w:rFonts w:ascii="Calibri" w:eastAsiaTheme="minorEastAsia" w:hAnsi="Calibri" w:cs="Calibri"/>
                <w:b/>
                <w:bCs/>
                <w:kern w:val="0"/>
                <w14:ligatures w14:val="none"/>
              </w:rPr>
            </w:pPr>
          </w:p>
          <w:p w14:paraId="217962B1"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THIS FORM MUST BE COMPLETED AND SIGNED BY A DULY AUTHORISED OFFICER OF THE ORGANISATION</w:t>
            </w:r>
          </w:p>
          <w:p w14:paraId="48CBF6FE" w14:textId="77777777" w:rsidR="00C22859" w:rsidRPr="00C22859" w:rsidRDefault="00C22859" w:rsidP="00C22859">
            <w:pPr>
              <w:widowControl w:val="0"/>
              <w:kinsoku w:val="0"/>
              <w:overflowPunct w:val="0"/>
              <w:autoSpaceDE w:val="0"/>
              <w:autoSpaceDN w:val="0"/>
              <w:adjustRightInd w:val="0"/>
              <w:spacing w:before="6" w:after="0" w:line="240" w:lineRule="auto"/>
              <w:ind w:right="132"/>
              <w:rPr>
                <w:rFonts w:ascii="Calibri" w:eastAsiaTheme="minorEastAsia" w:hAnsi="Calibri" w:cs="Calibri"/>
                <w:b/>
                <w:bCs/>
                <w:kern w:val="0"/>
                <w:sz w:val="19"/>
                <w:szCs w:val="19"/>
                <w14:ligatures w14:val="none"/>
              </w:rPr>
            </w:pPr>
          </w:p>
          <w:p w14:paraId="53CF59AF"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certify that the information provided above is accurate and complete to the best of my knowledge and belief. I confirm that I accept that any circumstance confirmed above may result in my elimination from the Procurement Process.</w:t>
            </w:r>
          </w:p>
          <w:p w14:paraId="54B063D7" w14:textId="77777777" w:rsidR="00C22859" w:rsidRPr="00C22859" w:rsidRDefault="00C22859" w:rsidP="00C22859">
            <w:pPr>
              <w:widowControl w:val="0"/>
              <w:kinsoku w:val="0"/>
              <w:overflowPunct w:val="0"/>
              <w:autoSpaceDE w:val="0"/>
              <w:autoSpaceDN w:val="0"/>
              <w:adjustRightInd w:val="0"/>
              <w:spacing w:before="3" w:after="0" w:line="240" w:lineRule="auto"/>
              <w:ind w:right="132"/>
              <w:rPr>
                <w:rFonts w:ascii="Calibri" w:eastAsiaTheme="minorEastAsia" w:hAnsi="Calibri" w:cs="Calibri"/>
                <w:b/>
                <w:bCs/>
                <w:kern w:val="0"/>
                <w:sz w:val="19"/>
                <w:szCs w:val="19"/>
                <w14:ligatures w14:val="none"/>
              </w:rPr>
            </w:pPr>
          </w:p>
          <w:p w14:paraId="0DF32412" w14:textId="77777777" w:rsidR="00C22859" w:rsidRPr="00C22859" w:rsidRDefault="00C22859" w:rsidP="00C22859">
            <w:pPr>
              <w:widowControl w:val="0"/>
              <w:kinsoku w:val="0"/>
              <w:overflowPunct w:val="0"/>
              <w:autoSpaceDE w:val="0"/>
              <w:autoSpaceDN w:val="0"/>
              <w:adjustRightInd w:val="0"/>
              <w:spacing w:after="0" w:line="271" w:lineRule="auto"/>
              <w:ind w:left="112" w:right="132"/>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 understand that the provision of inaccurate or misleading information in this declaration will lead to my organisation being excluded from participation in this Procurement Process.</w:t>
            </w:r>
          </w:p>
        </w:tc>
      </w:tr>
      <w:tr w:rsidR="00C22859" w:rsidRPr="00C22859" w14:paraId="20EE8770" w14:textId="77777777" w:rsidTr="00631894">
        <w:trPr>
          <w:trHeight w:val="558"/>
        </w:trPr>
        <w:tc>
          <w:tcPr>
            <w:tcW w:w="1697" w:type="dxa"/>
            <w:tcBorders>
              <w:top w:val="single" w:sz="4" w:space="0" w:color="000000"/>
              <w:left w:val="single" w:sz="4" w:space="0" w:color="000000"/>
              <w:bottom w:val="single" w:sz="4" w:space="0" w:color="000000"/>
              <w:right w:val="single" w:sz="4" w:space="0" w:color="000000"/>
            </w:tcBorders>
          </w:tcPr>
          <w:p w14:paraId="0D60F94E"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14:ligatures w14:val="none"/>
              </w:rPr>
            </w:pPr>
          </w:p>
          <w:p w14:paraId="5C48E1BA" w14:textId="77777777" w:rsidR="00C22859" w:rsidRPr="00C22859" w:rsidRDefault="00C22859" w:rsidP="00C22859">
            <w:pPr>
              <w:widowControl w:val="0"/>
              <w:kinsoku w:val="0"/>
              <w:overflowPunct w:val="0"/>
              <w:autoSpaceDE w:val="0"/>
              <w:autoSpaceDN w:val="0"/>
              <w:adjustRightInd w:val="0"/>
              <w:spacing w:before="1" w:after="0" w:line="261" w:lineRule="exact"/>
              <w:ind w:left="112" w:right="-188"/>
              <w:rPr>
                <w:rFonts w:ascii="Arial" w:eastAsiaTheme="minorEastAsia" w:hAnsi="Arial" w:cs="Arial"/>
                <w:b/>
                <w:bCs/>
                <w:kern w:val="0"/>
                <w:sz w:val="18"/>
                <w:szCs w:val="18"/>
                <w14:ligatures w14:val="none"/>
              </w:rPr>
            </w:pPr>
            <w:r w:rsidRPr="00C22859">
              <w:rPr>
                <w:rFonts w:ascii="Calibri" w:eastAsiaTheme="minorEastAsia" w:hAnsi="Calibri" w:cs="Calibri"/>
                <w:b/>
                <w:bCs/>
                <w:kern w:val="0"/>
                <w14:ligatures w14:val="none"/>
              </w:rPr>
              <w:t>S</w:t>
            </w:r>
            <w:r w:rsidRPr="00C22859">
              <w:rPr>
                <w:rFonts w:ascii="Arial" w:eastAsiaTheme="minorEastAsia" w:hAnsi="Arial" w:cs="Arial"/>
                <w:b/>
                <w:bCs/>
                <w:kern w:val="0"/>
                <w:sz w:val="18"/>
                <w:szCs w:val="18"/>
                <w14:ligatures w14:val="none"/>
              </w:rPr>
              <w:t>ignature</w:t>
            </w:r>
          </w:p>
        </w:tc>
        <w:tc>
          <w:tcPr>
            <w:tcW w:w="4111" w:type="dxa"/>
            <w:tcBorders>
              <w:top w:val="single" w:sz="4" w:space="0" w:color="000000"/>
              <w:left w:val="single" w:sz="4" w:space="0" w:color="000000"/>
              <w:bottom w:val="single" w:sz="4" w:space="0" w:color="000000"/>
              <w:right w:val="single" w:sz="4" w:space="0" w:color="000000"/>
            </w:tcBorders>
          </w:tcPr>
          <w:p w14:paraId="730885D7"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c>
          <w:tcPr>
            <w:tcW w:w="986" w:type="dxa"/>
            <w:tcBorders>
              <w:top w:val="single" w:sz="4" w:space="0" w:color="000000"/>
              <w:left w:val="single" w:sz="4" w:space="0" w:color="000000"/>
              <w:bottom w:val="single" w:sz="4" w:space="0" w:color="000000"/>
              <w:right w:val="single" w:sz="4" w:space="0" w:color="000000"/>
            </w:tcBorders>
          </w:tcPr>
          <w:p w14:paraId="2903912D" w14:textId="77777777" w:rsidR="00C22859" w:rsidRPr="00C22859" w:rsidRDefault="00C22859" w:rsidP="00C22859">
            <w:pPr>
              <w:widowControl w:val="0"/>
              <w:kinsoku w:val="0"/>
              <w:overflowPunct w:val="0"/>
              <w:autoSpaceDE w:val="0"/>
              <w:autoSpaceDN w:val="0"/>
              <w:adjustRightInd w:val="0"/>
              <w:spacing w:before="8" w:after="0" w:line="240" w:lineRule="auto"/>
              <w:ind w:right="-188"/>
              <w:rPr>
                <w:rFonts w:ascii="Calibri" w:eastAsiaTheme="minorEastAsia" w:hAnsi="Calibri" w:cs="Calibri"/>
                <w:b/>
                <w:bCs/>
                <w:kern w:val="0"/>
                <w14:ligatures w14:val="none"/>
              </w:rPr>
            </w:pPr>
          </w:p>
          <w:p w14:paraId="08E53FCC" w14:textId="77777777" w:rsidR="00C22859" w:rsidRPr="00C22859" w:rsidRDefault="00C22859" w:rsidP="00C22859">
            <w:pPr>
              <w:widowControl w:val="0"/>
              <w:kinsoku w:val="0"/>
              <w:overflowPunct w:val="0"/>
              <w:autoSpaceDE w:val="0"/>
              <w:autoSpaceDN w:val="0"/>
              <w:adjustRightInd w:val="0"/>
              <w:spacing w:before="1" w:after="0" w:line="261" w:lineRule="exact"/>
              <w:ind w:left="110"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w:t>
            </w:r>
          </w:p>
        </w:tc>
        <w:tc>
          <w:tcPr>
            <w:tcW w:w="2555" w:type="dxa"/>
            <w:gridSpan w:val="3"/>
            <w:tcBorders>
              <w:top w:val="single" w:sz="4" w:space="0" w:color="000000"/>
              <w:left w:val="single" w:sz="4" w:space="0" w:color="000000"/>
              <w:bottom w:val="single" w:sz="4" w:space="0" w:color="000000"/>
              <w:right w:val="single" w:sz="4" w:space="0" w:color="000000"/>
            </w:tcBorders>
          </w:tcPr>
          <w:p w14:paraId="5DCD1D6B"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22859" w:rsidRPr="00C22859" w14:paraId="668A9EAF" w14:textId="77777777" w:rsidTr="00631894">
        <w:trPr>
          <w:trHeight w:val="551"/>
        </w:trPr>
        <w:tc>
          <w:tcPr>
            <w:tcW w:w="1697" w:type="dxa"/>
            <w:tcBorders>
              <w:top w:val="single" w:sz="4" w:space="0" w:color="000000"/>
              <w:left w:val="single" w:sz="4" w:space="0" w:color="000000"/>
              <w:bottom w:val="single" w:sz="4" w:space="0" w:color="000000"/>
              <w:right w:val="single" w:sz="4" w:space="0" w:color="000000"/>
            </w:tcBorders>
          </w:tcPr>
          <w:p w14:paraId="79CE86EF" w14:textId="77777777" w:rsidR="00C22859" w:rsidRPr="00C22859" w:rsidRDefault="00C22859" w:rsidP="00C22859">
            <w:pPr>
              <w:widowControl w:val="0"/>
              <w:kinsoku w:val="0"/>
              <w:overflowPunct w:val="0"/>
              <w:autoSpaceDE w:val="0"/>
              <w:autoSpaceDN w:val="0"/>
              <w:adjustRightInd w:val="0"/>
              <w:spacing w:before="11" w:after="0" w:line="240" w:lineRule="auto"/>
              <w:ind w:right="-188"/>
              <w:rPr>
                <w:rFonts w:ascii="Calibri" w:eastAsiaTheme="minorEastAsia" w:hAnsi="Calibri" w:cs="Calibri"/>
                <w:b/>
                <w:bCs/>
                <w:kern w:val="0"/>
                <w:sz w:val="21"/>
                <w:szCs w:val="21"/>
                <w14:ligatures w14:val="none"/>
              </w:rPr>
            </w:pPr>
          </w:p>
          <w:p w14:paraId="031B8852" w14:textId="77777777" w:rsidR="00C22859" w:rsidRPr="00C22859" w:rsidRDefault="00C22859" w:rsidP="00C22859">
            <w:pPr>
              <w:widowControl w:val="0"/>
              <w:kinsoku w:val="0"/>
              <w:overflowPunct w:val="0"/>
              <w:autoSpaceDE w:val="0"/>
              <w:autoSpaceDN w:val="0"/>
              <w:adjustRightInd w:val="0"/>
              <w:spacing w:after="0" w:line="264"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Print Name</w:t>
            </w:r>
          </w:p>
        </w:tc>
        <w:tc>
          <w:tcPr>
            <w:tcW w:w="7652" w:type="dxa"/>
            <w:gridSpan w:val="5"/>
            <w:tcBorders>
              <w:top w:val="single" w:sz="4" w:space="0" w:color="000000"/>
              <w:left w:val="single" w:sz="4" w:space="0" w:color="000000"/>
              <w:bottom w:val="single" w:sz="4" w:space="0" w:color="000000"/>
              <w:right w:val="single" w:sz="4" w:space="0" w:color="000000"/>
            </w:tcBorders>
          </w:tcPr>
          <w:p w14:paraId="52497141" w14:textId="77777777" w:rsidR="00C22859" w:rsidRPr="00C22859" w:rsidRDefault="00C22859" w:rsidP="00C22859">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bl>
    <w:p w14:paraId="6EF688C5"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02E9EEAC" w14:textId="77777777" w:rsidR="00C22859" w:rsidRPr="00C22859" w:rsidRDefault="00C22859" w:rsidP="00C22859">
      <w:pPr>
        <w:widowControl w:val="0"/>
        <w:autoSpaceDE w:val="0"/>
        <w:autoSpaceDN w:val="0"/>
        <w:adjustRightInd w:val="0"/>
        <w:spacing w:after="0" w:line="240" w:lineRule="auto"/>
        <w:rPr>
          <w:rFonts w:ascii="Calibri" w:eastAsiaTheme="minorEastAsia" w:hAnsi="Calibri" w:cs="Calibri"/>
          <w:kern w:val="0"/>
          <w14:ligatures w14:val="none"/>
        </w:rPr>
      </w:pPr>
    </w:p>
    <w:p w14:paraId="4327F759" w14:textId="0DCB0BDE" w:rsidR="007D06CC" w:rsidRPr="006876F4" w:rsidRDefault="007D06CC">
      <w:pPr>
        <w:rPr>
          <w:rFonts w:ascii="Arial" w:eastAsiaTheme="minorEastAsia" w:hAnsi="Arial" w:cs="Arial"/>
          <w:b/>
          <w:bCs/>
          <w:kern w:val="0"/>
          <w:sz w:val="28"/>
          <w:szCs w:val="28"/>
          <w14:ligatures w14:val="none"/>
        </w:rPr>
      </w:pPr>
    </w:p>
    <w:sectPr w:rsidR="007D06CC" w:rsidRPr="006876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1B48" w14:textId="77777777" w:rsidR="002F4008" w:rsidRDefault="002F4008">
      <w:pPr>
        <w:spacing w:after="0" w:line="240" w:lineRule="auto"/>
      </w:pPr>
      <w:r>
        <w:separator/>
      </w:r>
    </w:p>
  </w:endnote>
  <w:endnote w:type="continuationSeparator" w:id="0">
    <w:p w14:paraId="067D1F43" w14:textId="77777777" w:rsidR="002F4008" w:rsidRDefault="002F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AA9C" w14:textId="77777777" w:rsidR="00C22859" w:rsidRDefault="00C2285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BF0FB04" w14:textId="77777777" w:rsidR="00C22859" w:rsidRDefault="00C22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429D" w14:textId="77777777" w:rsidR="00C22859" w:rsidRDefault="00C2285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0873A0F" w14:textId="77777777" w:rsidR="00C22859" w:rsidRDefault="00C2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A581" w14:textId="77777777" w:rsidR="002F4008" w:rsidRDefault="002F4008">
      <w:pPr>
        <w:spacing w:after="0" w:line="240" w:lineRule="auto"/>
      </w:pPr>
      <w:r>
        <w:separator/>
      </w:r>
    </w:p>
  </w:footnote>
  <w:footnote w:type="continuationSeparator" w:id="0">
    <w:p w14:paraId="1CBF0BF0" w14:textId="77777777" w:rsidR="002F4008" w:rsidRDefault="002F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04C" w14:textId="77777777" w:rsidR="00C22859" w:rsidRPr="00012A9E" w:rsidRDefault="00C22859" w:rsidP="00352A52">
    <w:pPr>
      <w:spacing w:line="276" w:lineRule="auto"/>
      <w:rPr>
        <w:sz w:val="16"/>
        <w:szCs w:val="16"/>
      </w:rPr>
    </w:pPr>
    <w:r>
      <w:rPr>
        <w:sz w:val="16"/>
        <w:szCs w:val="16"/>
      </w:rPr>
      <w:t>Cornamaddy, Athlone</w:t>
    </w:r>
  </w:p>
  <w:p w14:paraId="20EE69C0" w14:textId="77777777" w:rsidR="00C22859" w:rsidRPr="00352A52" w:rsidRDefault="00C22859">
    <w:pPr>
      <w:pStyle w:val="Header"/>
      <w:rPr>
        <w:sz w:val="16"/>
        <w:szCs w:val="16"/>
      </w:rPr>
    </w:pPr>
    <w:r w:rsidRPr="00352A52">
      <w:rPr>
        <w:sz w:val="16"/>
        <w:szCs w:val="16"/>
      </w:rPr>
      <w:t>A</w:t>
    </w:r>
    <w:r>
      <w:rPr>
        <w:sz w:val="16"/>
        <w:szCs w:val="16"/>
      </w:rPr>
      <w:t xml:space="preserve">PPENDIX </w:t>
    </w:r>
    <w:r w:rsidRPr="00352A52">
      <w:rPr>
        <w:sz w:val="16"/>
        <w:szCs w:val="16"/>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0A1" w14:textId="1AFBC962" w:rsidR="00C22859" w:rsidRPr="007F4807" w:rsidRDefault="007F4807">
    <w:pPr>
      <w:pStyle w:val="Header"/>
    </w:pPr>
    <w:r w:rsidRPr="007F4807">
      <w:rPr>
        <w:rFonts w:asciiTheme="minorHAnsi" w:eastAsiaTheme="minorHAnsi" w:hAnsiTheme="minorHAnsi" w:cstheme="minorBidi"/>
        <w:kern w:val="2"/>
        <w14:ligatures w14:val="standardContextual"/>
      </w:rPr>
      <w:fldChar w:fldCharType="begin"/>
    </w:r>
    <w:r w:rsidRPr="007F4807">
      <w:rPr>
        <w:rFonts w:asciiTheme="minorHAnsi" w:eastAsiaTheme="minorHAnsi" w:hAnsiTheme="minorHAnsi" w:cstheme="minorBidi"/>
        <w:kern w:val="2"/>
        <w14:ligatures w14:val="standardContextual"/>
      </w:rPr>
      <w:instrText xml:space="preserve"> FILENAME \* MERGEFORMAT </w:instrText>
    </w:r>
    <w:r w:rsidRPr="007F4807">
      <w:rPr>
        <w:rFonts w:asciiTheme="minorHAnsi" w:eastAsiaTheme="minorHAnsi" w:hAnsiTheme="minorHAnsi" w:cstheme="minorBidi"/>
        <w:kern w:val="2"/>
        <w14:ligatures w14:val="standardContextual"/>
      </w:rPr>
      <w:fldChar w:fldCharType="separate"/>
    </w:r>
    <w:r w:rsidRPr="007F4807">
      <w:rPr>
        <w:rFonts w:asciiTheme="minorHAnsi" w:eastAsiaTheme="minorHAnsi" w:hAnsiTheme="minorHAnsi" w:cstheme="minorBidi"/>
        <w:noProof/>
        <w:kern w:val="2"/>
        <w14:ligatures w14:val="standardContextual"/>
      </w:rPr>
      <w:t>APPENDIX 1 - Part 2 - Developer Assessment.docx</w:t>
    </w:r>
    <w:r w:rsidRPr="007F4807">
      <w:rPr>
        <w:rFonts w:asciiTheme="minorHAnsi" w:eastAsiaTheme="minorHAnsi" w:hAnsiTheme="minorHAnsi" w:cstheme="minorBidi"/>
        <w:kern w:val="2"/>
        <w14:ligatures w14:val="standardContextu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30" w:hanging="855"/>
      </w:pPr>
      <w:rPr>
        <w:rFonts w:ascii="Calibri" w:hAnsi="Calibri" w:cs="Calibri"/>
        <w:b w:val="0"/>
        <w:bCs w:val="0"/>
        <w:w w:val="100"/>
        <w:sz w:val="21"/>
        <w:szCs w:val="21"/>
      </w:rPr>
    </w:lvl>
    <w:lvl w:ilvl="1">
      <w:start w:val="1"/>
      <w:numFmt w:val="decimal"/>
      <w:lvlText w:val="%1.%2"/>
      <w:lvlJc w:val="left"/>
      <w:pPr>
        <w:ind w:left="2080" w:hanging="850"/>
      </w:pPr>
      <w:rPr>
        <w:rFonts w:ascii="Calibri" w:hAnsi="Calibri" w:cs="Calibri"/>
        <w:b/>
        <w:bCs/>
        <w:spacing w:val="-2"/>
        <w:w w:val="100"/>
        <w:sz w:val="21"/>
        <w:szCs w:val="21"/>
      </w:rPr>
    </w:lvl>
    <w:lvl w:ilvl="2">
      <w:numFmt w:val="bullet"/>
      <w:lvlText w:val="•"/>
      <w:lvlJc w:val="left"/>
      <w:pPr>
        <w:ind w:left="2945" w:hanging="850"/>
      </w:pPr>
    </w:lvl>
    <w:lvl w:ilvl="3">
      <w:numFmt w:val="bullet"/>
      <w:lvlText w:val="•"/>
      <w:lvlJc w:val="left"/>
      <w:pPr>
        <w:ind w:left="3810" w:hanging="850"/>
      </w:pPr>
    </w:lvl>
    <w:lvl w:ilvl="4">
      <w:numFmt w:val="bullet"/>
      <w:lvlText w:val="•"/>
      <w:lvlJc w:val="left"/>
      <w:pPr>
        <w:ind w:left="4675" w:hanging="850"/>
      </w:pPr>
    </w:lvl>
    <w:lvl w:ilvl="5">
      <w:numFmt w:val="bullet"/>
      <w:lvlText w:val="•"/>
      <w:lvlJc w:val="left"/>
      <w:pPr>
        <w:ind w:left="5540" w:hanging="850"/>
      </w:pPr>
    </w:lvl>
    <w:lvl w:ilvl="6">
      <w:numFmt w:val="bullet"/>
      <w:lvlText w:val="•"/>
      <w:lvlJc w:val="left"/>
      <w:pPr>
        <w:ind w:left="6405" w:hanging="850"/>
      </w:pPr>
    </w:lvl>
    <w:lvl w:ilvl="7">
      <w:numFmt w:val="bullet"/>
      <w:lvlText w:val="•"/>
      <w:lvlJc w:val="left"/>
      <w:pPr>
        <w:ind w:left="7270" w:hanging="850"/>
      </w:pPr>
    </w:lvl>
    <w:lvl w:ilvl="8">
      <w:numFmt w:val="bullet"/>
      <w:lvlText w:val="•"/>
      <w:lvlJc w:val="left"/>
      <w:pPr>
        <w:ind w:left="8136" w:hanging="850"/>
      </w:pPr>
    </w:lvl>
  </w:abstractNum>
  <w:abstractNum w:abstractNumId="1" w15:restartNumberingAfterBreak="0">
    <w:nsid w:val="00000403"/>
    <w:multiLevelType w:val="multilevel"/>
    <w:tmpl w:val="FFFFFFFF"/>
    <w:lvl w:ilvl="0">
      <w:start w:val="1"/>
      <w:numFmt w:val="decimal"/>
      <w:lvlText w:val="%1."/>
      <w:lvlJc w:val="left"/>
      <w:pPr>
        <w:ind w:left="1228" w:hanging="852"/>
      </w:pPr>
      <w:rPr>
        <w:rFonts w:ascii="Calibri" w:hAnsi="Calibri" w:cs="Calibri"/>
        <w:b w:val="0"/>
        <w:bCs w:val="0"/>
        <w:w w:val="100"/>
        <w:sz w:val="22"/>
        <w:szCs w:val="22"/>
      </w:rPr>
    </w:lvl>
    <w:lvl w:ilvl="1">
      <w:start w:val="1"/>
      <w:numFmt w:val="decimal"/>
      <w:lvlText w:val="%1.%2"/>
      <w:lvlJc w:val="left"/>
      <w:pPr>
        <w:ind w:left="1228" w:hanging="852"/>
      </w:pPr>
      <w:rPr>
        <w:rFonts w:ascii="Calibri" w:hAnsi="Calibri" w:cs="Calibri"/>
        <w:b/>
        <w:bCs/>
        <w:spacing w:val="-2"/>
        <w:w w:val="100"/>
        <w:sz w:val="22"/>
        <w:szCs w:val="22"/>
      </w:rPr>
    </w:lvl>
    <w:lvl w:ilvl="2">
      <w:start w:val="1"/>
      <w:numFmt w:val="decimal"/>
      <w:lvlText w:val="%1.%2.%3"/>
      <w:lvlJc w:val="left"/>
      <w:pPr>
        <w:ind w:left="1228" w:hanging="850"/>
      </w:pPr>
      <w:rPr>
        <w:rFonts w:cs="Times New Roman"/>
        <w:b w:val="0"/>
        <w:bCs w:val="0"/>
        <w:spacing w:val="-5"/>
        <w:w w:val="100"/>
      </w:rPr>
    </w:lvl>
    <w:lvl w:ilvl="3">
      <w:start w:val="1"/>
      <w:numFmt w:val="lowerLetter"/>
      <w:lvlText w:val="(%4)"/>
      <w:lvlJc w:val="left"/>
      <w:pPr>
        <w:ind w:left="2080" w:hanging="850"/>
      </w:pPr>
      <w:rPr>
        <w:rFonts w:ascii="Calibri" w:hAnsi="Calibri" w:cs="Calibri"/>
        <w:b w:val="0"/>
        <w:bCs w:val="0"/>
        <w:spacing w:val="-2"/>
        <w:w w:val="100"/>
        <w:sz w:val="22"/>
        <w:szCs w:val="22"/>
      </w:rPr>
    </w:lvl>
    <w:lvl w:ilvl="4">
      <w:numFmt w:val="bullet"/>
      <w:lvlText w:val="•"/>
      <w:lvlJc w:val="left"/>
      <w:pPr>
        <w:ind w:left="4026" w:hanging="850"/>
      </w:pPr>
    </w:lvl>
    <w:lvl w:ilvl="5">
      <w:numFmt w:val="bullet"/>
      <w:lvlText w:val="•"/>
      <w:lvlJc w:val="left"/>
      <w:pPr>
        <w:ind w:left="4999" w:hanging="850"/>
      </w:pPr>
    </w:lvl>
    <w:lvl w:ilvl="6">
      <w:numFmt w:val="bullet"/>
      <w:lvlText w:val="•"/>
      <w:lvlJc w:val="left"/>
      <w:pPr>
        <w:ind w:left="5973" w:hanging="850"/>
      </w:pPr>
    </w:lvl>
    <w:lvl w:ilvl="7">
      <w:numFmt w:val="bullet"/>
      <w:lvlText w:val="•"/>
      <w:lvlJc w:val="left"/>
      <w:pPr>
        <w:ind w:left="6946" w:hanging="850"/>
      </w:pPr>
    </w:lvl>
    <w:lvl w:ilvl="8">
      <w:numFmt w:val="bullet"/>
      <w:lvlText w:val="•"/>
      <w:lvlJc w:val="left"/>
      <w:pPr>
        <w:ind w:left="7919" w:hanging="850"/>
      </w:pPr>
    </w:lvl>
  </w:abstractNum>
  <w:abstractNum w:abstractNumId="2" w15:restartNumberingAfterBreak="0">
    <w:nsid w:val="00000404"/>
    <w:multiLevelType w:val="multilevel"/>
    <w:tmpl w:val="FFFFFFFF"/>
    <w:lvl w:ilvl="0">
      <w:start w:val="1"/>
      <w:numFmt w:val="lowerLetter"/>
      <w:lvlText w:val="(%1)"/>
      <w:lvlJc w:val="left"/>
      <w:pPr>
        <w:ind w:left="2080" w:hanging="564"/>
      </w:pPr>
      <w:rPr>
        <w:rFonts w:ascii="Calibri" w:hAnsi="Calibri" w:cs="Calibri"/>
        <w:b w:val="0"/>
        <w:bCs w:val="0"/>
        <w:spacing w:val="-2"/>
        <w:w w:val="100"/>
        <w:sz w:val="22"/>
        <w:szCs w:val="22"/>
      </w:rPr>
    </w:lvl>
    <w:lvl w:ilvl="1">
      <w:numFmt w:val="bullet"/>
      <w:lvlText w:val="•"/>
      <w:lvlJc w:val="left"/>
      <w:pPr>
        <w:ind w:left="2858" w:hanging="564"/>
      </w:pPr>
    </w:lvl>
    <w:lvl w:ilvl="2">
      <w:numFmt w:val="bullet"/>
      <w:lvlText w:val="•"/>
      <w:lvlJc w:val="left"/>
      <w:pPr>
        <w:ind w:left="3637" w:hanging="564"/>
      </w:pPr>
    </w:lvl>
    <w:lvl w:ilvl="3">
      <w:numFmt w:val="bullet"/>
      <w:lvlText w:val="•"/>
      <w:lvlJc w:val="left"/>
      <w:pPr>
        <w:ind w:left="4415" w:hanging="564"/>
      </w:pPr>
    </w:lvl>
    <w:lvl w:ilvl="4">
      <w:numFmt w:val="bullet"/>
      <w:lvlText w:val="•"/>
      <w:lvlJc w:val="left"/>
      <w:pPr>
        <w:ind w:left="5194" w:hanging="564"/>
      </w:pPr>
    </w:lvl>
    <w:lvl w:ilvl="5">
      <w:numFmt w:val="bullet"/>
      <w:lvlText w:val="•"/>
      <w:lvlJc w:val="left"/>
      <w:pPr>
        <w:ind w:left="5973" w:hanging="564"/>
      </w:pPr>
    </w:lvl>
    <w:lvl w:ilvl="6">
      <w:numFmt w:val="bullet"/>
      <w:lvlText w:val="•"/>
      <w:lvlJc w:val="left"/>
      <w:pPr>
        <w:ind w:left="6751" w:hanging="564"/>
      </w:pPr>
    </w:lvl>
    <w:lvl w:ilvl="7">
      <w:numFmt w:val="bullet"/>
      <w:lvlText w:val="•"/>
      <w:lvlJc w:val="left"/>
      <w:pPr>
        <w:ind w:left="7530" w:hanging="564"/>
      </w:pPr>
    </w:lvl>
    <w:lvl w:ilvl="8">
      <w:numFmt w:val="bullet"/>
      <w:lvlText w:val="•"/>
      <w:lvlJc w:val="left"/>
      <w:pPr>
        <w:ind w:left="8309" w:hanging="564"/>
      </w:pPr>
    </w:lvl>
  </w:abstractNum>
  <w:abstractNum w:abstractNumId="3" w15:restartNumberingAfterBreak="0">
    <w:nsid w:val="00000405"/>
    <w:multiLevelType w:val="multilevel"/>
    <w:tmpl w:val="FFFFFFFF"/>
    <w:lvl w:ilvl="0">
      <w:numFmt w:val="bullet"/>
      <w:lvlText w:val=""/>
      <w:lvlJc w:val="left"/>
      <w:pPr>
        <w:ind w:left="1583" w:hanging="358"/>
      </w:pPr>
      <w:rPr>
        <w:rFonts w:ascii="Symbol" w:hAnsi="Symbol"/>
        <w:b w:val="0"/>
        <w:w w:val="100"/>
        <w:sz w:val="22"/>
      </w:rPr>
    </w:lvl>
    <w:lvl w:ilvl="1">
      <w:numFmt w:val="bullet"/>
      <w:lvlText w:val="•"/>
      <w:lvlJc w:val="left"/>
      <w:pPr>
        <w:ind w:left="2408" w:hanging="358"/>
      </w:pPr>
    </w:lvl>
    <w:lvl w:ilvl="2">
      <w:numFmt w:val="bullet"/>
      <w:lvlText w:val="•"/>
      <w:lvlJc w:val="left"/>
      <w:pPr>
        <w:ind w:left="3237" w:hanging="358"/>
      </w:pPr>
    </w:lvl>
    <w:lvl w:ilvl="3">
      <w:numFmt w:val="bullet"/>
      <w:lvlText w:val="•"/>
      <w:lvlJc w:val="left"/>
      <w:pPr>
        <w:ind w:left="4065" w:hanging="358"/>
      </w:pPr>
    </w:lvl>
    <w:lvl w:ilvl="4">
      <w:numFmt w:val="bullet"/>
      <w:lvlText w:val="•"/>
      <w:lvlJc w:val="left"/>
      <w:pPr>
        <w:ind w:left="4894" w:hanging="358"/>
      </w:pPr>
    </w:lvl>
    <w:lvl w:ilvl="5">
      <w:numFmt w:val="bullet"/>
      <w:lvlText w:val="•"/>
      <w:lvlJc w:val="left"/>
      <w:pPr>
        <w:ind w:left="5723" w:hanging="358"/>
      </w:pPr>
    </w:lvl>
    <w:lvl w:ilvl="6">
      <w:numFmt w:val="bullet"/>
      <w:lvlText w:val="•"/>
      <w:lvlJc w:val="left"/>
      <w:pPr>
        <w:ind w:left="6551" w:hanging="358"/>
      </w:pPr>
    </w:lvl>
    <w:lvl w:ilvl="7">
      <w:numFmt w:val="bullet"/>
      <w:lvlText w:val="•"/>
      <w:lvlJc w:val="left"/>
      <w:pPr>
        <w:ind w:left="7380" w:hanging="358"/>
      </w:pPr>
    </w:lvl>
    <w:lvl w:ilvl="8">
      <w:numFmt w:val="bullet"/>
      <w:lvlText w:val="•"/>
      <w:lvlJc w:val="left"/>
      <w:pPr>
        <w:ind w:left="8209" w:hanging="358"/>
      </w:pPr>
    </w:lvl>
  </w:abstractNum>
  <w:abstractNum w:abstractNumId="4" w15:restartNumberingAfterBreak="0">
    <w:nsid w:val="00000406"/>
    <w:multiLevelType w:val="multilevel"/>
    <w:tmpl w:val="FFFFFFFF"/>
    <w:lvl w:ilvl="0">
      <w:numFmt w:val="bullet"/>
      <w:lvlText w:val=""/>
      <w:lvlJc w:val="left"/>
      <w:pPr>
        <w:ind w:left="1816" w:hanging="360"/>
      </w:pPr>
      <w:rPr>
        <w:rFonts w:ascii="Symbol" w:hAnsi="Symbol"/>
        <w:b w:val="0"/>
        <w:w w:val="100"/>
        <w:sz w:val="22"/>
      </w:rPr>
    </w:lvl>
    <w:lvl w:ilvl="1">
      <w:numFmt w:val="bullet"/>
      <w:lvlText w:val="•"/>
      <w:lvlJc w:val="left"/>
      <w:pPr>
        <w:ind w:left="2624" w:hanging="360"/>
      </w:pPr>
    </w:lvl>
    <w:lvl w:ilvl="2">
      <w:numFmt w:val="bullet"/>
      <w:lvlText w:val="•"/>
      <w:lvlJc w:val="left"/>
      <w:pPr>
        <w:ind w:left="3429" w:hanging="360"/>
      </w:pPr>
    </w:lvl>
    <w:lvl w:ilvl="3">
      <w:numFmt w:val="bullet"/>
      <w:lvlText w:val="•"/>
      <w:lvlJc w:val="left"/>
      <w:pPr>
        <w:ind w:left="4233" w:hanging="360"/>
      </w:pPr>
    </w:lvl>
    <w:lvl w:ilvl="4">
      <w:numFmt w:val="bullet"/>
      <w:lvlText w:val="•"/>
      <w:lvlJc w:val="left"/>
      <w:pPr>
        <w:ind w:left="5038" w:hanging="360"/>
      </w:pPr>
    </w:lvl>
    <w:lvl w:ilvl="5">
      <w:numFmt w:val="bullet"/>
      <w:lvlText w:val="•"/>
      <w:lvlJc w:val="left"/>
      <w:pPr>
        <w:ind w:left="5843" w:hanging="360"/>
      </w:pPr>
    </w:lvl>
    <w:lvl w:ilvl="6">
      <w:numFmt w:val="bullet"/>
      <w:lvlText w:val="•"/>
      <w:lvlJc w:val="left"/>
      <w:pPr>
        <w:ind w:left="6647" w:hanging="360"/>
      </w:pPr>
    </w:lvl>
    <w:lvl w:ilvl="7">
      <w:numFmt w:val="bullet"/>
      <w:lvlText w:val="•"/>
      <w:lvlJc w:val="left"/>
      <w:pPr>
        <w:ind w:left="7452" w:hanging="360"/>
      </w:pPr>
    </w:lvl>
    <w:lvl w:ilvl="8">
      <w:numFmt w:val="bullet"/>
      <w:lvlText w:val="•"/>
      <w:lvlJc w:val="left"/>
      <w:pPr>
        <w:ind w:left="8257" w:hanging="360"/>
      </w:pPr>
    </w:lvl>
  </w:abstractNum>
  <w:abstractNum w:abstractNumId="5" w15:restartNumberingAfterBreak="0">
    <w:nsid w:val="00000407"/>
    <w:multiLevelType w:val="multilevel"/>
    <w:tmpl w:val="FFFFFFFF"/>
    <w:lvl w:ilvl="0">
      <w:numFmt w:val="bullet"/>
      <w:lvlText w:val=""/>
      <w:lvlJc w:val="left"/>
      <w:pPr>
        <w:ind w:left="1796" w:hanging="562"/>
      </w:pPr>
      <w:rPr>
        <w:rFonts w:ascii="Symbol" w:hAnsi="Symbol"/>
        <w:b w:val="0"/>
        <w:w w:val="100"/>
        <w:sz w:val="22"/>
      </w:rPr>
    </w:lvl>
    <w:lvl w:ilvl="1">
      <w:numFmt w:val="bullet"/>
      <w:lvlText w:val="•"/>
      <w:lvlJc w:val="left"/>
      <w:pPr>
        <w:ind w:left="2606" w:hanging="562"/>
      </w:pPr>
    </w:lvl>
    <w:lvl w:ilvl="2">
      <w:numFmt w:val="bullet"/>
      <w:lvlText w:val="•"/>
      <w:lvlJc w:val="left"/>
      <w:pPr>
        <w:ind w:left="3413" w:hanging="562"/>
      </w:pPr>
    </w:lvl>
    <w:lvl w:ilvl="3">
      <w:numFmt w:val="bullet"/>
      <w:lvlText w:val="•"/>
      <w:lvlJc w:val="left"/>
      <w:pPr>
        <w:ind w:left="4219" w:hanging="562"/>
      </w:pPr>
    </w:lvl>
    <w:lvl w:ilvl="4">
      <w:numFmt w:val="bullet"/>
      <w:lvlText w:val="•"/>
      <w:lvlJc w:val="left"/>
      <w:pPr>
        <w:ind w:left="5026" w:hanging="562"/>
      </w:pPr>
    </w:lvl>
    <w:lvl w:ilvl="5">
      <w:numFmt w:val="bullet"/>
      <w:lvlText w:val="•"/>
      <w:lvlJc w:val="left"/>
      <w:pPr>
        <w:ind w:left="5833" w:hanging="562"/>
      </w:pPr>
    </w:lvl>
    <w:lvl w:ilvl="6">
      <w:numFmt w:val="bullet"/>
      <w:lvlText w:val="•"/>
      <w:lvlJc w:val="left"/>
      <w:pPr>
        <w:ind w:left="6639" w:hanging="562"/>
      </w:pPr>
    </w:lvl>
    <w:lvl w:ilvl="7">
      <w:numFmt w:val="bullet"/>
      <w:lvlText w:val="•"/>
      <w:lvlJc w:val="left"/>
      <w:pPr>
        <w:ind w:left="7446" w:hanging="562"/>
      </w:pPr>
    </w:lvl>
    <w:lvl w:ilvl="8">
      <w:numFmt w:val="bullet"/>
      <w:lvlText w:val="•"/>
      <w:lvlJc w:val="left"/>
      <w:pPr>
        <w:ind w:left="8253" w:hanging="562"/>
      </w:pPr>
    </w:lvl>
  </w:abstractNum>
  <w:abstractNum w:abstractNumId="6" w15:restartNumberingAfterBreak="0">
    <w:nsid w:val="00000408"/>
    <w:multiLevelType w:val="multilevel"/>
    <w:tmpl w:val="FFFFFFFF"/>
    <w:lvl w:ilvl="0">
      <w:numFmt w:val="bullet"/>
      <w:lvlText w:val=""/>
      <w:lvlJc w:val="left"/>
      <w:pPr>
        <w:ind w:left="1588" w:hanging="360"/>
      </w:pPr>
      <w:rPr>
        <w:rFonts w:ascii="Symbol" w:hAnsi="Symbol"/>
        <w:b w:val="0"/>
        <w:w w:val="100"/>
        <w:sz w:val="22"/>
      </w:rPr>
    </w:lvl>
    <w:lvl w:ilvl="1">
      <w:numFmt w:val="bullet"/>
      <w:lvlText w:val="•"/>
      <w:lvlJc w:val="left"/>
      <w:pPr>
        <w:ind w:left="2408" w:hanging="360"/>
      </w:pPr>
    </w:lvl>
    <w:lvl w:ilvl="2">
      <w:numFmt w:val="bullet"/>
      <w:lvlText w:val="•"/>
      <w:lvlJc w:val="left"/>
      <w:pPr>
        <w:ind w:left="3237" w:hanging="360"/>
      </w:pPr>
    </w:lvl>
    <w:lvl w:ilvl="3">
      <w:numFmt w:val="bullet"/>
      <w:lvlText w:val="•"/>
      <w:lvlJc w:val="left"/>
      <w:pPr>
        <w:ind w:left="4065" w:hanging="360"/>
      </w:pPr>
    </w:lvl>
    <w:lvl w:ilvl="4">
      <w:numFmt w:val="bullet"/>
      <w:lvlText w:val="•"/>
      <w:lvlJc w:val="left"/>
      <w:pPr>
        <w:ind w:left="4894" w:hanging="360"/>
      </w:pPr>
    </w:lvl>
    <w:lvl w:ilvl="5">
      <w:numFmt w:val="bullet"/>
      <w:lvlText w:val="•"/>
      <w:lvlJc w:val="left"/>
      <w:pPr>
        <w:ind w:left="5723" w:hanging="360"/>
      </w:pPr>
    </w:lvl>
    <w:lvl w:ilvl="6">
      <w:numFmt w:val="bullet"/>
      <w:lvlText w:val="•"/>
      <w:lvlJc w:val="left"/>
      <w:pPr>
        <w:ind w:left="6551" w:hanging="360"/>
      </w:pPr>
    </w:lvl>
    <w:lvl w:ilvl="7">
      <w:numFmt w:val="bullet"/>
      <w:lvlText w:val="•"/>
      <w:lvlJc w:val="left"/>
      <w:pPr>
        <w:ind w:left="7380" w:hanging="360"/>
      </w:pPr>
    </w:lvl>
    <w:lvl w:ilvl="8">
      <w:numFmt w:val="bullet"/>
      <w:lvlText w:val="•"/>
      <w:lvlJc w:val="left"/>
      <w:pPr>
        <w:ind w:left="8209" w:hanging="360"/>
      </w:pPr>
    </w:lvl>
  </w:abstractNum>
  <w:abstractNum w:abstractNumId="7" w15:restartNumberingAfterBreak="0">
    <w:nsid w:val="00000409"/>
    <w:multiLevelType w:val="multilevel"/>
    <w:tmpl w:val="FFFFFFFF"/>
    <w:lvl w:ilvl="0">
      <w:start w:val="1"/>
      <w:numFmt w:val="lowerLetter"/>
      <w:lvlText w:val="%1)"/>
      <w:lvlJc w:val="left"/>
      <w:pPr>
        <w:ind w:left="1945" w:hanging="358"/>
      </w:pPr>
      <w:rPr>
        <w:rFonts w:ascii="Calibri" w:hAnsi="Calibri" w:cs="Calibri"/>
        <w:b w:val="0"/>
        <w:bCs w:val="0"/>
        <w:w w:val="100"/>
        <w:sz w:val="21"/>
        <w:szCs w:val="21"/>
      </w:rPr>
    </w:lvl>
    <w:lvl w:ilvl="1">
      <w:numFmt w:val="bullet"/>
      <w:lvlText w:val="•"/>
      <w:lvlJc w:val="left"/>
      <w:pPr>
        <w:ind w:left="2732" w:hanging="358"/>
      </w:pPr>
    </w:lvl>
    <w:lvl w:ilvl="2">
      <w:numFmt w:val="bullet"/>
      <w:lvlText w:val="•"/>
      <w:lvlJc w:val="left"/>
      <w:pPr>
        <w:ind w:left="3525" w:hanging="358"/>
      </w:pPr>
    </w:lvl>
    <w:lvl w:ilvl="3">
      <w:numFmt w:val="bullet"/>
      <w:lvlText w:val="•"/>
      <w:lvlJc w:val="left"/>
      <w:pPr>
        <w:ind w:left="4317" w:hanging="358"/>
      </w:pPr>
    </w:lvl>
    <w:lvl w:ilvl="4">
      <w:numFmt w:val="bullet"/>
      <w:lvlText w:val="•"/>
      <w:lvlJc w:val="left"/>
      <w:pPr>
        <w:ind w:left="5110" w:hanging="358"/>
      </w:pPr>
    </w:lvl>
    <w:lvl w:ilvl="5">
      <w:numFmt w:val="bullet"/>
      <w:lvlText w:val="•"/>
      <w:lvlJc w:val="left"/>
      <w:pPr>
        <w:ind w:left="5903" w:hanging="358"/>
      </w:pPr>
    </w:lvl>
    <w:lvl w:ilvl="6">
      <w:numFmt w:val="bullet"/>
      <w:lvlText w:val="•"/>
      <w:lvlJc w:val="left"/>
      <w:pPr>
        <w:ind w:left="6695" w:hanging="358"/>
      </w:pPr>
    </w:lvl>
    <w:lvl w:ilvl="7">
      <w:numFmt w:val="bullet"/>
      <w:lvlText w:val="•"/>
      <w:lvlJc w:val="left"/>
      <w:pPr>
        <w:ind w:left="7488" w:hanging="358"/>
      </w:pPr>
    </w:lvl>
    <w:lvl w:ilvl="8">
      <w:numFmt w:val="bullet"/>
      <w:lvlText w:val="•"/>
      <w:lvlJc w:val="left"/>
      <w:pPr>
        <w:ind w:left="8281" w:hanging="358"/>
      </w:pPr>
    </w:lvl>
  </w:abstractNum>
  <w:abstractNum w:abstractNumId="8" w15:restartNumberingAfterBreak="0">
    <w:nsid w:val="0000040A"/>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373" w:hanging="850"/>
      </w:pPr>
    </w:lvl>
    <w:lvl w:ilvl="2">
      <w:numFmt w:val="bullet"/>
      <w:lvlText w:val="•"/>
      <w:lvlJc w:val="left"/>
      <w:pPr>
        <w:ind w:left="1786" w:hanging="850"/>
      </w:pPr>
    </w:lvl>
    <w:lvl w:ilvl="3">
      <w:numFmt w:val="bullet"/>
      <w:lvlText w:val="•"/>
      <w:lvlJc w:val="left"/>
      <w:pPr>
        <w:ind w:left="2199" w:hanging="850"/>
      </w:pPr>
    </w:lvl>
    <w:lvl w:ilvl="4">
      <w:numFmt w:val="bullet"/>
      <w:lvlText w:val="•"/>
      <w:lvlJc w:val="left"/>
      <w:pPr>
        <w:ind w:left="2612" w:hanging="850"/>
      </w:pPr>
    </w:lvl>
    <w:lvl w:ilvl="5">
      <w:numFmt w:val="bullet"/>
      <w:lvlText w:val="•"/>
      <w:lvlJc w:val="left"/>
      <w:pPr>
        <w:ind w:left="3026" w:hanging="850"/>
      </w:pPr>
    </w:lvl>
    <w:lvl w:ilvl="6">
      <w:numFmt w:val="bullet"/>
      <w:lvlText w:val="•"/>
      <w:lvlJc w:val="left"/>
      <w:pPr>
        <w:ind w:left="3439" w:hanging="850"/>
      </w:pPr>
    </w:lvl>
    <w:lvl w:ilvl="7">
      <w:numFmt w:val="bullet"/>
      <w:lvlText w:val="•"/>
      <w:lvlJc w:val="left"/>
      <w:pPr>
        <w:ind w:left="3852" w:hanging="850"/>
      </w:pPr>
    </w:lvl>
    <w:lvl w:ilvl="8">
      <w:numFmt w:val="bullet"/>
      <w:lvlText w:val="•"/>
      <w:lvlJc w:val="left"/>
      <w:pPr>
        <w:ind w:left="4265" w:hanging="850"/>
      </w:pPr>
    </w:lvl>
  </w:abstractNum>
  <w:abstractNum w:abstractNumId="9" w15:restartNumberingAfterBreak="0">
    <w:nsid w:val="0000040B"/>
    <w:multiLevelType w:val="multilevel"/>
    <w:tmpl w:val="FFFFFFFF"/>
    <w:lvl w:ilvl="0">
      <w:numFmt w:val="bullet"/>
      <w:lvlText w:val=""/>
      <w:lvlJc w:val="left"/>
      <w:pPr>
        <w:ind w:left="1792" w:hanging="564"/>
      </w:pPr>
      <w:rPr>
        <w:rFonts w:ascii="Symbol" w:hAnsi="Symbol"/>
        <w:b w:val="0"/>
        <w:w w:val="100"/>
        <w:sz w:val="22"/>
      </w:rPr>
    </w:lvl>
    <w:lvl w:ilvl="1">
      <w:numFmt w:val="bullet"/>
      <w:lvlText w:val=""/>
      <w:lvlJc w:val="left"/>
      <w:pPr>
        <w:ind w:left="2363" w:hanging="567"/>
      </w:pPr>
      <w:rPr>
        <w:rFonts w:ascii="Symbol" w:hAnsi="Symbol"/>
        <w:b w:val="0"/>
        <w:w w:val="100"/>
        <w:sz w:val="22"/>
      </w:rPr>
    </w:lvl>
    <w:lvl w:ilvl="2">
      <w:numFmt w:val="bullet"/>
      <w:lvlText w:val="•"/>
      <w:lvlJc w:val="left"/>
      <w:pPr>
        <w:ind w:left="3194" w:hanging="567"/>
      </w:pPr>
    </w:lvl>
    <w:lvl w:ilvl="3">
      <w:numFmt w:val="bullet"/>
      <w:lvlText w:val="•"/>
      <w:lvlJc w:val="left"/>
      <w:pPr>
        <w:ind w:left="4028" w:hanging="567"/>
      </w:pPr>
    </w:lvl>
    <w:lvl w:ilvl="4">
      <w:numFmt w:val="bullet"/>
      <w:lvlText w:val="•"/>
      <w:lvlJc w:val="left"/>
      <w:pPr>
        <w:ind w:left="4862" w:hanging="567"/>
      </w:pPr>
    </w:lvl>
    <w:lvl w:ilvl="5">
      <w:numFmt w:val="bullet"/>
      <w:lvlText w:val="•"/>
      <w:lvlJc w:val="left"/>
      <w:pPr>
        <w:ind w:left="5696" w:hanging="567"/>
      </w:pPr>
    </w:lvl>
    <w:lvl w:ilvl="6">
      <w:numFmt w:val="bullet"/>
      <w:lvlText w:val="•"/>
      <w:lvlJc w:val="left"/>
      <w:pPr>
        <w:ind w:left="6530" w:hanging="567"/>
      </w:pPr>
    </w:lvl>
    <w:lvl w:ilvl="7">
      <w:numFmt w:val="bullet"/>
      <w:lvlText w:val="•"/>
      <w:lvlJc w:val="left"/>
      <w:pPr>
        <w:ind w:left="7364" w:hanging="567"/>
      </w:pPr>
    </w:lvl>
    <w:lvl w:ilvl="8">
      <w:numFmt w:val="bullet"/>
      <w:lvlText w:val="•"/>
      <w:lvlJc w:val="left"/>
      <w:pPr>
        <w:ind w:left="8198" w:hanging="567"/>
      </w:pPr>
    </w:lvl>
  </w:abstractNum>
  <w:abstractNum w:abstractNumId="10" w15:restartNumberingAfterBreak="0">
    <w:nsid w:val="0000040C"/>
    <w:multiLevelType w:val="multilevel"/>
    <w:tmpl w:val="FFFFFFFF"/>
    <w:lvl w:ilvl="0">
      <w:numFmt w:val="bullet"/>
      <w:lvlText w:val=""/>
      <w:lvlJc w:val="left"/>
      <w:pPr>
        <w:ind w:left="1948" w:hanging="360"/>
      </w:pPr>
      <w:rPr>
        <w:rFonts w:ascii="Symbol" w:hAnsi="Symbol"/>
        <w:b w:val="0"/>
        <w:w w:val="100"/>
        <w:sz w:val="21"/>
      </w:rPr>
    </w:lvl>
    <w:lvl w:ilvl="1">
      <w:numFmt w:val="bullet"/>
      <w:lvlText w:val="•"/>
      <w:lvlJc w:val="left"/>
      <w:pPr>
        <w:ind w:left="2732" w:hanging="360"/>
      </w:pPr>
    </w:lvl>
    <w:lvl w:ilvl="2">
      <w:numFmt w:val="bullet"/>
      <w:lvlText w:val="•"/>
      <w:lvlJc w:val="left"/>
      <w:pPr>
        <w:ind w:left="3525" w:hanging="360"/>
      </w:pPr>
    </w:lvl>
    <w:lvl w:ilvl="3">
      <w:numFmt w:val="bullet"/>
      <w:lvlText w:val="•"/>
      <w:lvlJc w:val="left"/>
      <w:pPr>
        <w:ind w:left="4317" w:hanging="360"/>
      </w:pPr>
    </w:lvl>
    <w:lvl w:ilvl="4">
      <w:numFmt w:val="bullet"/>
      <w:lvlText w:val="•"/>
      <w:lvlJc w:val="left"/>
      <w:pPr>
        <w:ind w:left="5110" w:hanging="360"/>
      </w:pPr>
    </w:lvl>
    <w:lvl w:ilvl="5">
      <w:numFmt w:val="bullet"/>
      <w:lvlText w:val="•"/>
      <w:lvlJc w:val="left"/>
      <w:pPr>
        <w:ind w:left="5903" w:hanging="360"/>
      </w:pPr>
    </w:lvl>
    <w:lvl w:ilvl="6">
      <w:numFmt w:val="bullet"/>
      <w:lvlText w:val="•"/>
      <w:lvlJc w:val="left"/>
      <w:pPr>
        <w:ind w:left="6695" w:hanging="360"/>
      </w:pPr>
    </w:lvl>
    <w:lvl w:ilvl="7">
      <w:numFmt w:val="bullet"/>
      <w:lvlText w:val="•"/>
      <w:lvlJc w:val="left"/>
      <w:pPr>
        <w:ind w:left="7488" w:hanging="360"/>
      </w:pPr>
    </w:lvl>
    <w:lvl w:ilvl="8">
      <w:numFmt w:val="bullet"/>
      <w:lvlText w:val="•"/>
      <w:lvlJc w:val="left"/>
      <w:pPr>
        <w:ind w:left="8281" w:hanging="360"/>
      </w:pPr>
    </w:lvl>
  </w:abstractNum>
  <w:abstractNum w:abstractNumId="11" w15:restartNumberingAfterBreak="0">
    <w:nsid w:val="0000040D"/>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537" w:hanging="850"/>
      </w:pPr>
    </w:lvl>
    <w:lvl w:ilvl="2">
      <w:numFmt w:val="bullet"/>
      <w:lvlText w:val="•"/>
      <w:lvlJc w:val="left"/>
      <w:pPr>
        <w:ind w:left="2115" w:hanging="850"/>
      </w:pPr>
    </w:lvl>
    <w:lvl w:ilvl="3">
      <w:numFmt w:val="bullet"/>
      <w:lvlText w:val="•"/>
      <w:lvlJc w:val="left"/>
      <w:pPr>
        <w:ind w:left="2692" w:hanging="850"/>
      </w:pPr>
    </w:lvl>
    <w:lvl w:ilvl="4">
      <w:numFmt w:val="bullet"/>
      <w:lvlText w:val="•"/>
      <w:lvlJc w:val="left"/>
      <w:pPr>
        <w:ind w:left="3270" w:hanging="850"/>
      </w:pPr>
    </w:lvl>
    <w:lvl w:ilvl="5">
      <w:numFmt w:val="bullet"/>
      <w:lvlText w:val="•"/>
      <w:lvlJc w:val="left"/>
      <w:pPr>
        <w:ind w:left="3848" w:hanging="850"/>
      </w:pPr>
    </w:lvl>
    <w:lvl w:ilvl="6">
      <w:numFmt w:val="bullet"/>
      <w:lvlText w:val="•"/>
      <w:lvlJc w:val="left"/>
      <w:pPr>
        <w:ind w:left="4425" w:hanging="850"/>
      </w:pPr>
    </w:lvl>
    <w:lvl w:ilvl="7">
      <w:numFmt w:val="bullet"/>
      <w:lvlText w:val="•"/>
      <w:lvlJc w:val="left"/>
      <w:pPr>
        <w:ind w:left="5003" w:hanging="850"/>
      </w:pPr>
    </w:lvl>
    <w:lvl w:ilvl="8">
      <w:numFmt w:val="bullet"/>
      <w:lvlText w:val="•"/>
      <w:lvlJc w:val="left"/>
      <w:pPr>
        <w:ind w:left="5580" w:hanging="850"/>
      </w:pPr>
    </w:lvl>
  </w:abstractNum>
  <w:abstractNum w:abstractNumId="12" w15:restartNumberingAfterBreak="0">
    <w:nsid w:val="0000040E"/>
    <w:multiLevelType w:val="multilevel"/>
    <w:tmpl w:val="FFFFFFFF"/>
    <w:lvl w:ilvl="0">
      <w:start w:val="1"/>
      <w:numFmt w:val="lowerRoman"/>
      <w:lvlText w:val="(%1)"/>
      <w:lvlJc w:val="left"/>
      <w:pPr>
        <w:ind w:left="820" w:hanging="709"/>
      </w:pPr>
      <w:rPr>
        <w:rFonts w:ascii="Arial" w:hAnsi="Arial" w:cs="Arial"/>
        <w:b w:val="0"/>
        <w:bCs w:val="0"/>
        <w:spacing w:val="-1"/>
        <w:w w:val="96"/>
        <w:sz w:val="18"/>
        <w:szCs w:val="18"/>
      </w:rPr>
    </w:lvl>
    <w:lvl w:ilvl="1">
      <w:numFmt w:val="bullet"/>
      <w:lvlText w:val="•"/>
      <w:lvlJc w:val="left"/>
      <w:pPr>
        <w:ind w:left="1431" w:hanging="709"/>
      </w:pPr>
    </w:lvl>
    <w:lvl w:ilvl="2">
      <w:numFmt w:val="bullet"/>
      <w:lvlText w:val="•"/>
      <w:lvlJc w:val="left"/>
      <w:pPr>
        <w:ind w:left="2042" w:hanging="709"/>
      </w:pPr>
    </w:lvl>
    <w:lvl w:ilvl="3">
      <w:numFmt w:val="bullet"/>
      <w:lvlText w:val="•"/>
      <w:lvlJc w:val="left"/>
      <w:pPr>
        <w:ind w:left="2653" w:hanging="709"/>
      </w:pPr>
    </w:lvl>
    <w:lvl w:ilvl="4">
      <w:numFmt w:val="bullet"/>
      <w:lvlText w:val="•"/>
      <w:lvlJc w:val="left"/>
      <w:pPr>
        <w:ind w:left="3264" w:hanging="709"/>
      </w:pPr>
    </w:lvl>
    <w:lvl w:ilvl="5">
      <w:numFmt w:val="bullet"/>
      <w:lvlText w:val="•"/>
      <w:lvlJc w:val="left"/>
      <w:pPr>
        <w:ind w:left="3875" w:hanging="709"/>
      </w:pPr>
    </w:lvl>
    <w:lvl w:ilvl="6">
      <w:numFmt w:val="bullet"/>
      <w:lvlText w:val="•"/>
      <w:lvlJc w:val="left"/>
      <w:pPr>
        <w:ind w:left="4486" w:hanging="709"/>
      </w:pPr>
    </w:lvl>
    <w:lvl w:ilvl="7">
      <w:numFmt w:val="bullet"/>
      <w:lvlText w:val="•"/>
      <w:lvlJc w:val="left"/>
      <w:pPr>
        <w:ind w:left="5097" w:hanging="709"/>
      </w:pPr>
    </w:lvl>
    <w:lvl w:ilvl="8">
      <w:numFmt w:val="bullet"/>
      <w:lvlText w:val="•"/>
      <w:lvlJc w:val="left"/>
      <w:pPr>
        <w:ind w:left="5708" w:hanging="709"/>
      </w:pPr>
    </w:lvl>
  </w:abstractNum>
  <w:abstractNum w:abstractNumId="13" w15:restartNumberingAfterBreak="0">
    <w:nsid w:val="0000040F"/>
    <w:multiLevelType w:val="multilevel"/>
    <w:tmpl w:val="FFFFFFFF"/>
    <w:lvl w:ilvl="0">
      <w:start w:val="1"/>
      <w:numFmt w:val="lowerLetter"/>
      <w:lvlText w:val="(%1)"/>
      <w:lvlJc w:val="left"/>
      <w:pPr>
        <w:ind w:left="700" w:hanging="567"/>
      </w:pPr>
      <w:rPr>
        <w:rFonts w:ascii="Calibri" w:hAnsi="Calibri" w:cs="Calibri"/>
        <w:b w:val="0"/>
        <w:bCs w:val="0"/>
        <w:spacing w:val="-2"/>
        <w:w w:val="100"/>
        <w:sz w:val="22"/>
        <w:szCs w:val="22"/>
      </w:rPr>
    </w:lvl>
    <w:lvl w:ilvl="1">
      <w:numFmt w:val="bullet"/>
      <w:lvlText w:val="•"/>
      <w:lvlJc w:val="left"/>
      <w:pPr>
        <w:ind w:left="1000" w:hanging="567"/>
      </w:pPr>
    </w:lvl>
    <w:lvl w:ilvl="2">
      <w:numFmt w:val="bullet"/>
      <w:lvlText w:val="•"/>
      <w:lvlJc w:val="left"/>
      <w:pPr>
        <w:ind w:left="1894" w:hanging="567"/>
      </w:pPr>
    </w:lvl>
    <w:lvl w:ilvl="3">
      <w:numFmt w:val="bullet"/>
      <w:lvlText w:val="•"/>
      <w:lvlJc w:val="left"/>
      <w:pPr>
        <w:ind w:left="2789" w:hanging="567"/>
      </w:pPr>
    </w:lvl>
    <w:lvl w:ilvl="4">
      <w:numFmt w:val="bullet"/>
      <w:lvlText w:val="•"/>
      <w:lvlJc w:val="left"/>
      <w:pPr>
        <w:ind w:left="3684" w:hanging="567"/>
      </w:pPr>
    </w:lvl>
    <w:lvl w:ilvl="5">
      <w:numFmt w:val="bullet"/>
      <w:lvlText w:val="•"/>
      <w:lvlJc w:val="left"/>
      <w:pPr>
        <w:ind w:left="4579" w:hanging="567"/>
      </w:pPr>
    </w:lvl>
    <w:lvl w:ilvl="6">
      <w:numFmt w:val="bullet"/>
      <w:lvlText w:val="•"/>
      <w:lvlJc w:val="left"/>
      <w:pPr>
        <w:ind w:left="5473" w:hanging="567"/>
      </w:pPr>
    </w:lvl>
    <w:lvl w:ilvl="7">
      <w:numFmt w:val="bullet"/>
      <w:lvlText w:val="•"/>
      <w:lvlJc w:val="left"/>
      <w:pPr>
        <w:ind w:left="6368" w:hanging="567"/>
      </w:pPr>
    </w:lvl>
    <w:lvl w:ilvl="8">
      <w:numFmt w:val="bullet"/>
      <w:lvlText w:val="•"/>
      <w:lvlJc w:val="left"/>
      <w:pPr>
        <w:ind w:left="7263" w:hanging="567"/>
      </w:pPr>
    </w:lvl>
  </w:abstractNum>
  <w:abstractNum w:abstractNumId="14" w15:restartNumberingAfterBreak="0">
    <w:nsid w:val="00000410"/>
    <w:multiLevelType w:val="multilevel"/>
    <w:tmpl w:val="FFFFFFFF"/>
    <w:lvl w:ilvl="0">
      <w:start w:val="1"/>
      <w:numFmt w:val="lowerRoman"/>
      <w:lvlText w:val="(%1)"/>
      <w:lvlJc w:val="left"/>
      <w:pPr>
        <w:ind w:left="964" w:hanging="852"/>
      </w:pPr>
      <w:rPr>
        <w:rFonts w:ascii="Calibri" w:hAnsi="Calibri" w:cs="Calibri"/>
        <w:b w:val="0"/>
        <w:bCs w:val="0"/>
        <w:spacing w:val="-3"/>
        <w:w w:val="100"/>
        <w:sz w:val="22"/>
        <w:szCs w:val="22"/>
      </w:rPr>
    </w:lvl>
    <w:lvl w:ilvl="1">
      <w:numFmt w:val="bullet"/>
      <w:lvlText w:val="•"/>
      <w:lvlJc w:val="left"/>
      <w:pPr>
        <w:ind w:left="1768" w:hanging="852"/>
      </w:pPr>
    </w:lvl>
    <w:lvl w:ilvl="2">
      <w:numFmt w:val="bullet"/>
      <w:lvlText w:val="•"/>
      <w:lvlJc w:val="left"/>
      <w:pPr>
        <w:ind w:left="2577" w:hanging="852"/>
      </w:pPr>
    </w:lvl>
    <w:lvl w:ilvl="3">
      <w:numFmt w:val="bullet"/>
      <w:lvlText w:val="•"/>
      <w:lvlJc w:val="left"/>
      <w:pPr>
        <w:ind w:left="3386" w:hanging="852"/>
      </w:pPr>
    </w:lvl>
    <w:lvl w:ilvl="4">
      <w:numFmt w:val="bullet"/>
      <w:lvlText w:val="•"/>
      <w:lvlJc w:val="left"/>
      <w:pPr>
        <w:ind w:left="4195" w:hanging="852"/>
      </w:pPr>
    </w:lvl>
    <w:lvl w:ilvl="5">
      <w:numFmt w:val="bullet"/>
      <w:lvlText w:val="•"/>
      <w:lvlJc w:val="left"/>
      <w:pPr>
        <w:ind w:left="5004" w:hanging="852"/>
      </w:pPr>
    </w:lvl>
    <w:lvl w:ilvl="6">
      <w:numFmt w:val="bullet"/>
      <w:lvlText w:val="•"/>
      <w:lvlJc w:val="left"/>
      <w:pPr>
        <w:ind w:left="5812" w:hanging="852"/>
      </w:pPr>
    </w:lvl>
    <w:lvl w:ilvl="7">
      <w:numFmt w:val="bullet"/>
      <w:lvlText w:val="•"/>
      <w:lvlJc w:val="left"/>
      <w:pPr>
        <w:ind w:left="6621" w:hanging="852"/>
      </w:pPr>
    </w:lvl>
    <w:lvl w:ilvl="8">
      <w:numFmt w:val="bullet"/>
      <w:lvlText w:val="•"/>
      <w:lvlJc w:val="left"/>
      <w:pPr>
        <w:ind w:left="7430" w:hanging="852"/>
      </w:pPr>
    </w:lvl>
  </w:abstractNum>
  <w:abstractNum w:abstractNumId="15" w15:restartNumberingAfterBreak="0">
    <w:nsid w:val="00000411"/>
    <w:multiLevelType w:val="multilevel"/>
    <w:tmpl w:val="FFFFFFFF"/>
    <w:lvl w:ilvl="0">
      <w:start w:val="2"/>
      <w:numFmt w:val="lowerLetter"/>
      <w:lvlText w:val="%1)"/>
      <w:lvlJc w:val="left"/>
      <w:pPr>
        <w:ind w:left="343" w:hanging="231"/>
      </w:pPr>
      <w:rPr>
        <w:rFonts w:ascii="Calibri" w:hAnsi="Calibri" w:cs="Calibri"/>
        <w:b w:val="0"/>
        <w:bCs w:val="0"/>
        <w:spacing w:val="-2"/>
        <w:w w:val="100"/>
        <w:sz w:val="22"/>
        <w:szCs w:val="22"/>
      </w:rPr>
    </w:lvl>
    <w:lvl w:ilvl="1">
      <w:start w:val="1"/>
      <w:numFmt w:val="lowerRoman"/>
      <w:lvlText w:val="(%2)"/>
      <w:lvlJc w:val="left"/>
      <w:pPr>
        <w:ind w:left="964" w:hanging="569"/>
      </w:pPr>
      <w:rPr>
        <w:rFonts w:ascii="Calibri" w:hAnsi="Calibri" w:cs="Calibri"/>
        <w:b w:val="0"/>
        <w:bCs w:val="0"/>
        <w:spacing w:val="-3"/>
        <w:w w:val="100"/>
        <w:sz w:val="22"/>
        <w:szCs w:val="22"/>
      </w:rPr>
    </w:lvl>
    <w:lvl w:ilvl="2">
      <w:numFmt w:val="bullet"/>
      <w:lvlText w:val="•"/>
      <w:lvlJc w:val="left"/>
      <w:pPr>
        <w:ind w:left="1664" w:hanging="569"/>
      </w:pPr>
    </w:lvl>
    <w:lvl w:ilvl="3">
      <w:numFmt w:val="bullet"/>
      <w:lvlText w:val="•"/>
      <w:lvlJc w:val="left"/>
      <w:pPr>
        <w:ind w:left="2368" w:hanging="569"/>
      </w:pPr>
    </w:lvl>
    <w:lvl w:ilvl="4">
      <w:numFmt w:val="bullet"/>
      <w:lvlText w:val="•"/>
      <w:lvlJc w:val="left"/>
      <w:pPr>
        <w:ind w:left="3072" w:hanging="569"/>
      </w:pPr>
    </w:lvl>
    <w:lvl w:ilvl="5">
      <w:numFmt w:val="bullet"/>
      <w:lvlText w:val="•"/>
      <w:lvlJc w:val="left"/>
      <w:pPr>
        <w:ind w:left="3776" w:hanging="569"/>
      </w:pPr>
    </w:lvl>
    <w:lvl w:ilvl="6">
      <w:numFmt w:val="bullet"/>
      <w:lvlText w:val="•"/>
      <w:lvlJc w:val="left"/>
      <w:pPr>
        <w:ind w:left="4480" w:hanging="569"/>
      </w:pPr>
    </w:lvl>
    <w:lvl w:ilvl="7">
      <w:numFmt w:val="bullet"/>
      <w:lvlText w:val="•"/>
      <w:lvlJc w:val="left"/>
      <w:pPr>
        <w:ind w:left="5184" w:hanging="569"/>
      </w:pPr>
    </w:lvl>
    <w:lvl w:ilvl="8">
      <w:numFmt w:val="bullet"/>
      <w:lvlText w:val="•"/>
      <w:lvlJc w:val="left"/>
      <w:pPr>
        <w:ind w:left="5888" w:hanging="569"/>
      </w:pPr>
    </w:lvl>
  </w:abstractNum>
  <w:abstractNum w:abstractNumId="16" w15:restartNumberingAfterBreak="0">
    <w:nsid w:val="00000412"/>
    <w:multiLevelType w:val="multilevel"/>
    <w:tmpl w:val="FFFFFFFF"/>
    <w:lvl w:ilvl="0">
      <w:start w:val="1"/>
      <w:numFmt w:val="lowerRoman"/>
      <w:lvlText w:val="(%1)"/>
      <w:lvlJc w:val="left"/>
      <w:pPr>
        <w:ind w:left="376" w:hanging="312"/>
      </w:pPr>
      <w:rPr>
        <w:rFonts w:ascii="Calibri" w:hAnsi="Calibri" w:cs="Calibri"/>
        <w:b w:val="0"/>
        <w:bCs w:val="0"/>
        <w:spacing w:val="-3"/>
        <w:w w:val="100"/>
        <w:sz w:val="22"/>
        <w:szCs w:val="22"/>
      </w:rPr>
    </w:lvl>
    <w:lvl w:ilvl="1">
      <w:numFmt w:val="bullet"/>
      <w:lvlText w:val="•"/>
      <w:lvlJc w:val="left"/>
      <w:pPr>
        <w:ind w:left="1328" w:hanging="312"/>
      </w:pPr>
    </w:lvl>
    <w:lvl w:ilvl="2">
      <w:numFmt w:val="bullet"/>
      <w:lvlText w:val="•"/>
      <w:lvlJc w:val="left"/>
      <w:pPr>
        <w:ind w:left="2277" w:hanging="312"/>
      </w:pPr>
    </w:lvl>
    <w:lvl w:ilvl="3">
      <w:numFmt w:val="bullet"/>
      <w:lvlText w:val="•"/>
      <w:lvlJc w:val="left"/>
      <w:pPr>
        <w:ind w:left="3225" w:hanging="312"/>
      </w:pPr>
    </w:lvl>
    <w:lvl w:ilvl="4">
      <w:numFmt w:val="bullet"/>
      <w:lvlText w:val="•"/>
      <w:lvlJc w:val="left"/>
      <w:pPr>
        <w:ind w:left="4174" w:hanging="312"/>
      </w:pPr>
    </w:lvl>
    <w:lvl w:ilvl="5">
      <w:numFmt w:val="bullet"/>
      <w:lvlText w:val="•"/>
      <w:lvlJc w:val="left"/>
      <w:pPr>
        <w:ind w:left="5123" w:hanging="312"/>
      </w:pPr>
    </w:lvl>
    <w:lvl w:ilvl="6">
      <w:numFmt w:val="bullet"/>
      <w:lvlText w:val="•"/>
      <w:lvlJc w:val="left"/>
      <w:pPr>
        <w:ind w:left="6071" w:hanging="312"/>
      </w:pPr>
    </w:lvl>
    <w:lvl w:ilvl="7">
      <w:numFmt w:val="bullet"/>
      <w:lvlText w:val="•"/>
      <w:lvlJc w:val="left"/>
      <w:pPr>
        <w:ind w:left="7020" w:hanging="312"/>
      </w:pPr>
    </w:lvl>
    <w:lvl w:ilvl="8">
      <w:numFmt w:val="bullet"/>
      <w:lvlText w:val="•"/>
      <w:lvlJc w:val="left"/>
      <w:pPr>
        <w:ind w:left="7969" w:hanging="312"/>
      </w:pPr>
    </w:lvl>
  </w:abstractNum>
  <w:abstractNum w:abstractNumId="17" w15:restartNumberingAfterBreak="0">
    <w:nsid w:val="00000413"/>
    <w:multiLevelType w:val="multilevel"/>
    <w:tmpl w:val="FFFFFFFF"/>
    <w:lvl w:ilvl="0">
      <w:start w:val="1"/>
      <w:numFmt w:val="lowerRoman"/>
      <w:lvlText w:val="(%1)"/>
      <w:lvlJc w:val="left"/>
      <w:pPr>
        <w:ind w:left="112" w:hanging="276"/>
      </w:pPr>
      <w:rPr>
        <w:rFonts w:cs="Times New Roman"/>
        <w:b w:val="0"/>
        <w:bCs w:val="0"/>
        <w:spacing w:val="-3"/>
        <w:w w:val="100"/>
      </w:rPr>
    </w:lvl>
    <w:lvl w:ilvl="1">
      <w:numFmt w:val="bullet"/>
      <w:lvlText w:val="•"/>
      <w:lvlJc w:val="left"/>
      <w:pPr>
        <w:ind w:left="1013" w:hanging="276"/>
      </w:pPr>
    </w:lvl>
    <w:lvl w:ilvl="2">
      <w:numFmt w:val="bullet"/>
      <w:lvlText w:val="•"/>
      <w:lvlJc w:val="left"/>
      <w:pPr>
        <w:ind w:left="1907" w:hanging="276"/>
      </w:pPr>
    </w:lvl>
    <w:lvl w:ilvl="3">
      <w:numFmt w:val="bullet"/>
      <w:lvlText w:val="•"/>
      <w:lvlJc w:val="left"/>
      <w:pPr>
        <w:ind w:left="2800" w:hanging="276"/>
      </w:pPr>
    </w:lvl>
    <w:lvl w:ilvl="4">
      <w:numFmt w:val="bullet"/>
      <w:lvlText w:val="•"/>
      <w:lvlJc w:val="left"/>
      <w:pPr>
        <w:ind w:left="3694" w:hanging="276"/>
      </w:pPr>
    </w:lvl>
    <w:lvl w:ilvl="5">
      <w:numFmt w:val="bullet"/>
      <w:lvlText w:val="•"/>
      <w:lvlJc w:val="left"/>
      <w:pPr>
        <w:ind w:left="4587" w:hanging="276"/>
      </w:pPr>
    </w:lvl>
    <w:lvl w:ilvl="6">
      <w:numFmt w:val="bullet"/>
      <w:lvlText w:val="•"/>
      <w:lvlJc w:val="left"/>
      <w:pPr>
        <w:ind w:left="5481" w:hanging="276"/>
      </w:pPr>
    </w:lvl>
    <w:lvl w:ilvl="7">
      <w:numFmt w:val="bullet"/>
      <w:lvlText w:val="•"/>
      <w:lvlJc w:val="left"/>
      <w:pPr>
        <w:ind w:left="6374" w:hanging="276"/>
      </w:pPr>
    </w:lvl>
    <w:lvl w:ilvl="8">
      <w:numFmt w:val="bullet"/>
      <w:lvlText w:val="•"/>
      <w:lvlJc w:val="left"/>
      <w:pPr>
        <w:ind w:left="7268" w:hanging="276"/>
      </w:pPr>
    </w:lvl>
  </w:abstractNum>
  <w:abstractNum w:abstractNumId="18" w15:restartNumberingAfterBreak="0">
    <w:nsid w:val="00000414"/>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19" w15:restartNumberingAfterBreak="0">
    <w:nsid w:val="00000415"/>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0" w15:restartNumberingAfterBreak="0">
    <w:nsid w:val="00000416"/>
    <w:multiLevelType w:val="multilevel"/>
    <w:tmpl w:val="FFFFFFFF"/>
    <w:lvl w:ilvl="0">
      <w:start w:val="1"/>
      <w:numFmt w:val="lowerRoman"/>
      <w:lvlText w:val="%1)"/>
      <w:lvlJc w:val="left"/>
      <w:pPr>
        <w:ind w:left="844" w:hanging="425"/>
      </w:pPr>
      <w:rPr>
        <w:rFonts w:ascii="Calibri" w:hAnsi="Calibri" w:cs="Calibri"/>
        <w:b w:val="0"/>
        <w:bCs w:val="0"/>
        <w:w w:val="100"/>
        <w:sz w:val="22"/>
        <w:szCs w:val="22"/>
      </w:rPr>
    </w:lvl>
    <w:lvl w:ilvl="1">
      <w:numFmt w:val="bullet"/>
      <w:lvlText w:val="•"/>
      <w:lvlJc w:val="left"/>
      <w:pPr>
        <w:ind w:left="960" w:hanging="425"/>
      </w:p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1" w15:restartNumberingAfterBreak="0">
    <w:nsid w:val="00000417"/>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2" w15:restartNumberingAfterBreak="0">
    <w:nsid w:val="00000418"/>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3" w15:restartNumberingAfterBreak="0">
    <w:nsid w:val="00000419"/>
    <w:multiLevelType w:val="multilevel"/>
    <w:tmpl w:val="FFFFFFFF"/>
    <w:lvl w:ilvl="0">
      <w:start w:val="1"/>
      <w:numFmt w:val="lowerRoman"/>
      <w:lvlText w:val="%1)"/>
      <w:lvlJc w:val="left"/>
      <w:pPr>
        <w:ind w:left="986" w:hanging="579"/>
      </w:pPr>
      <w:rPr>
        <w:rFonts w:ascii="Calibri" w:hAnsi="Calibri" w:cs="Calibri"/>
        <w:b w:val="0"/>
        <w:bCs w:val="0"/>
        <w:w w:val="100"/>
        <w:sz w:val="22"/>
        <w:szCs w:val="22"/>
      </w:rPr>
    </w:lvl>
    <w:lvl w:ilvl="1">
      <w:numFmt w:val="bullet"/>
      <w:lvlText w:val="•"/>
      <w:lvlJc w:val="left"/>
      <w:pPr>
        <w:ind w:left="1786" w:hanging="579"/>
      </w:pPr>
    </w:lvl>
    <w:lvl w:ilvl="2">
      <w:numFmt w:val="bullet"/>
      <w:lvlText w:val="•"/>
      <w:lvlJc w:val="left"/>
      <w:pPr>
        <w:ind w:left="2593" w:hanging="579"/>
      </w:pPr>
    </w:lvl>
    <w:lvl w:ilvl="3">
      <w:numFmt w:val="bullet"/>
      <w:lvlText w:val="•"/>
      <w:lvlJc w:val="left"/>
      <w:pPr>
        <w:ind w:left="3400" w:hanging="579"/>
      </w:pPr>
    </w:lvl>
    <w:lvl w:ilvl="4">
      <w:numFmt w:val="bullet"/>
      <w:lvlText w:val="•"/>
      <w:lvlJc w:val="left"/>
      <w:pPr>
        <w:ind w:left="4207" w:hanging="579"/>
      </w:pPr>
    </w:lvl>
    <w:lvl w:ilvl="5">
      <w:numFmt w:val="bullet"/>
      <w:lvlText w:val="•"/>
      <w:lvlJc w:val="left"/>
      <w:pPr>
        <w:ind w:left="5014" w:hanging="579"/>
      </w:pPr>
    </w:lvl>
    <w:lvl w:ilvl="6">
      <w:numFmt w:val="bullet"/>
      <w:lvlText w:val="•"/>
      <w:lvlJc w:val="left"/>
      <w:pPr>
        <w:ind w:left="5821" w:hanging="579"/>
      </w:pPr>
    </w:lvl>
    <w:lvl w:ilvl="7">
      <w:numFmt w:val="bullet"/>
      <w:lvlText w:val="•"/>
      <w:lvlJc w:val="left"/>
      <w:pPr>
        <w:ind w:left="6628" w:hanging="579"/>
      </w:pPr>
    </w:lvl>
    <w:lvl w:ilvl="8">
      <w:numFmt w:val="bullet"/>
      <w:lvlText w:val="•"/>
      <w:lvlJc w:val="left"/>
      <w:pPr>
        <w:ind w:left="7435" w:hanging="579"/>
      </w:pPr>
    </w:lvl>
  </w:abstractNum>
  <w:abstractNum w:abstractNumId="24" w15:restartNumberingAfterBreak="0">
    <w:nsid w:val="0000041A"/>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5" w15:restartNumberingAfterBreak="0">
    <w:nsid w:val="0000041B"/>
    <w:multiLevelType w:val="multilevel"/>
    <w:tmpl w:val="FFFFFFFF"/>
    <w:lvl w:ilvl="0">
      <w:start w:val="1"/>
      <w:numFmt w:val="lowerRoman"/>
      <w:lvlText w:val="%1)"/>
      <w:lvlJc w:val="left"/>
      <w:pPr>
        <w:ind w:left="844" w:hanging="372"/>
      </w:pPr>
      <w:rPr>
        <w:rFonts w:ascii="Calibri" w:hAnsi="Calibri" w:cs="Calibri"/>
        <w:b w:val="0"/>
        <w:bCs w:val="0"/>
        <w:w w:val="100"/>
        <w:sz w:val="22"/>
        <w:szCs w:val="22"/>
      </w:rPr>
    </w:lvl>
    <w:lvl w:ilvl="1">
      <w:numFmt w:val="bullet"/>
      <w:lvlText w:val="•"/>
      <w:lvlJc w:val="left"/>
      <w:pPr>
        <w:ind w:left="1661" w:hanging="372"/>
      </w:pPr>
    </w:lvl>
    <w:lvl w:ilvl="2">
      <w:numFmt w:val="bullet"/>
      <w:lvlText w:val="•"/>
      <w:lvlJc w:val="left"/>
      <w:pPr>
        <w:ind w:left="2482" w:hanging="372"/>
      </w:pPr>
    </w:lvl>
    <w:lvl w:ilvl="3">
      <w:numFmt w:val="bullet"/>
      <w:lvlText w:val="•"/>
      <w:lvlJc w:val="left"/>
      <w:pPr>
        <w:ind w:left="3303" w:hanging="372"/>
      </w:pPr>
    </w:lvl>
    <w:lvl w:ilvl="4">
      <w:numFmt w:val="bullet"/>
      <w:lvlText w:val="•"/>
      <w:lvlJc w:val="left"/>
      <w:pPr>
        <w:ind w:left="4124" w:hanging="372"/>
      </w:pPr>
    </w:lvl>
    <w:lvl w:ilvl="5">
      <w:numFmt w:val="bullet"/>
      <w:lvlText w:val="•"/>
      <w:lvlJc w:val="left"/>
      <w:pPr>
        <w:ind w:left="4946" w:hanging="372"/>
      </w:pPr>
    </w:lvl>
    <w:lvl w:ilvl="6">
      <w:numFmt w:val="bullet"/>
      <w:lvlText w:val="•"/>
      <w:lvlJc w:val="left"/>
      <w:pPr>
        <w:ind w:left="5767" w:hanging="372"/>
      </w:pPr>
    </w:lvl>
    <w:lvl w:ilvl="7">
      <w:numFmt w:val="bullet"/>
      <w:lvlText w:val="•"/>
      <w:lvlJc w:val="left"/>
      <w:pPr>
        <w:ind w:left="6588" w:hanging="372"/>
      </w:pPr>
    </w:lvl>
    <w:lvl w:ilvl="8">
      <w:numFmt w:val="bullet"/>
      <w:lvlText w:val="•"/>
      <w:lvlJc w:val="left"/>
      <w:pPr>
        <w:ind w:left="7409" w:hanging="372"/>
      </w:pPr>
    </w:lvl>
  </w:abstractNum>
  <w:abstractNum w:abstractNumId="26" w15:restartNumberingAfterBreak="0">
    <w:nsid w:val="0000041C"/>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7" w15:restartNumberingAfterBreak="0">
    <w:nsid w:val="0000041D"/>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8" w15:restartNumberingAfterBreak="0">
    <w:nsid w:val="0000041E"/>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9" w15:restartNumberingAfterBreak="0">
    <w:nsid w:val="0000041F"/>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30" w15:restartNumberingAfterBreak="0">
    <w:nsid w:val="08310117"/>
    <w:multiLevelType w:val="hybridMultilevel"/>
    <w:tmpl w:val="B1D4B8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7">
      <w:start w:val="1"/>
      <w:numFmt w:val="lowerLetter"/>
      <w:lvlText w:val="%3)"/>
      <w:lvlJc w:val="left"/>
      <w:pPr>
        <w:ind w:left="2340" w:hanging="36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3842F0F"/>
    <w:multiLevelType w:val="hybridMultilevel"/>
    <w:tmpl w:val="0450C932"/>
    <w:lvl w:ilvl="0" w:tplc="4220333C">
      <w:start w:val="1"/>
      <w:numFmt w:val="decimal"/>
      <w:lvlText w:val="%1."/>
      <w:lvlJc w:val="left"/>
      <w:pPr>
        <w:ind w:left="960" w:hanging="351"/>
      </w:pPr>
      <w:rPr>
        <w:rFonts w:ascii="Verdana" w:eastAsia="Verdana" w:hAnsi="Verdana" w:cs="Verdana" w:hint="default"/>
        <w:w w:val="99"/>
        <w:sz w:val="20"/>
        <w:szCs w:val="20"/>
        <w:lang w:val="en-US" w:eastAsia="en-US" w:bidi="en-US"/>
      </w:rPr>
    </w:lvl>
    <w:lvl w:ilvl="1" w:tplc="CBA03EFE">
      <w:numFmt w:val="bullet"/>
      <w:lvlText w:val="•"/>
      <w:lvlJc w:val="left"/>
      <w:pPr>
        <w:ind w:left="1878" w:hanging="351"/>
      </w:pPr>
      <w:rPr>
        <w:rFonts w:hint="default"/>
        <w:lang w:val="en-US" w:eastAsia="en-US" w:bidi="en-US"/>
      </w:rPr>
    </w:lvl>
    <w:lvl w:ilvl="2" w:tplc="1FCC5D9A">
      <w:numFmt w:val="bullet"/>
      <w:lvlText w:val="•"/>
      <w:lvlJc w:val="left"/>
      <w:pPr>
        <w:ind w:left="2796" w:hanging="351"/>
      </w:pPr>
      <w:rPr>
        <w:rFonts w:hint="default"/>
        <w:lang w:val="en-US" w:eastAsia="en-US" w:bidi="en-US"/>
      </w:rPr>
    </w:lvl>
    <w:lvl w:ilvl="3" w:tplc="5C6ADA34">
      <w:numFmt w:val="bullet"/>
      <w:lvlText w:val="•"/>
      <w:lvlJc w:val="left"/>
      <w:pPr>
        <w:ind w:left="3714" w:hanging="351"/>
      </w:pPr>
      <w:rPr>
        <w:rFonts w:hint="default"/>
        <w:lang w:val="en-US" w:eastAsia="en-US" w:bidi="en-US"/>
      </w:rPr>
    </w:lvl>
    <w:lvl w:ilvl="4" w:tplc="7EF631A0">
      <w:numFmt w:val="bullet"/>
      <w:lvlText w:val="•"/>
      <w:lvlJc w:val="left"/>
      <w:pPr>
        <w:ind w:left="4632" w:hanging="351"/>
      </w:pPr>
      <w:rPr>
        <w:rFonts w:hint="default"/>
        <w:lang w:val="en-US" w:eastAsia="en-US" w:bidi="en-US"/>
      </w:rPr>
    </w:lvl>
    <w:lvl w:ilvl="5" w:tplc="4448F802">
      <w:numFmt w:val="bullet"/>
      <w:lvlText w:val="•"/>
      <w:lvlJc w:val="left"/>
      <w:pPr>
        <w:ind w:left="5550" w:hanging="351"/>
      </w:pPr>
      <w:rPr>
        <w:rFonts w:hint="default"/>
        <w:lang w:val="en-US" w:eastAsia="en-US" w:bidi="en-US"/>
      </w:rPr>
    </w:lvl>
    <w:lvl w:ilvl="6" w:tplc="23DE542C">
      <w:numFmt w:val="bullet"/>
      <w:lvlText w:val="•"/>
      <w:lvlJc w:val="left"/>
      <w:pPr>
        <w:ind w:left="6468" w:hanging="351"/>
      </w:pPr>
      <w:rPr>
        <w:rFonts w:hint="default"/>
        <w:lang w:val="en-US" w:eastAsia="en-US" w:bidi="en-US"/>
      </w:rPr>
    </w:lvl>
    <w:lvl w:ilvl="7" w:tplc="7AB63E7E">
      <w:numFmt w:val="bullet"/>
      <w:lvlText w:val="•"/>
      <w:lvlJc w:val="left"/>
      <w:pPr>
        <w:ind w:left="7386" w:hanging="351"/>
      </w:pPr>
      <w:rPr>
        <w:rFonts w:hint="default"/>
        <w:lang w:val="en-US" w:eastAsia="en-US" w:bidi="en-US"/>
      </w:rPr>
    </w:lvl>
    <w:lvl w:ilvl="8" w:tplc="ED628872">
      <w:numFmt w:val="bullet"/>
      <w:lvlText w:val="•"/>
      <w:lvlJc w:val="left"/>
      <w:pPr>
        <w:ind w:left="8304" w:hanging="351"/>
      </w:pPr>
      <w:rPr>
        <w:rFonts w:hint="default"/>
        <w:lang w:val="en-US" w:eastAsia="en-US" w:bidi="en-US"/>
      </w:rPr>
    </w:lvl>
  </w:abstractNum>
  <w:abstractNum w:abstractNumId="32" w15:restartNumberingAfterBreak="0">
    <w:nsid w:val="23FB196E"/>
    <w:multiLevelType w:val="hybridMultilevel"/>
    <w:tmpl w:val="A6D4C6D2"/>
    <w:lvl w:ilvl="0" w:tplc="FFC02DC6">
      <w:numFmt w:val="bullet"/>
      <w:lvlText w:val=""/>
      <w:lvlJc w:val="left"/>
      <w:pPr>
        <w:ind w:left="840" w:hanging="360"/>
      </w:pPr>
      <w:rPr>
        <w:rFonts w:ascii="Symbol" w:eastAsia="Symbol" w:hAnsi="Symbol" w:cs="Symbol" w:hint="default"/>
        <w:w w:val="99"/>
        <w:sz w:val="20"/>
        <w:szCs w:val="20"/>
        <w:lang w:val="en-US" w:eastAsia="en-US" w:bidi="en-US"/>
      </w:rPr>
    </w:lvl>
    <w:lvl w:ilvl="1" w:tplc="6652C9CC">
      <w:numFmt w:val="bullet"/>
      <w:lvlText w:val="•"/>
      <w:lvlJc w:val="left"/>
      <w:pPr>
        <w:ind w:left="1770" w:hanging="360"/>
      </w:pPr>
      <w:rPr>
        <w:rFonts w:hint="default"/>
        <w:lang w:val="en-US" w:eastAsia="en-US" w:bidi="en-US"/>
      </w:rPr>
    </w:lvl>
    <w:lvl w:ilvl="2" w:tplc="42367B68">
      <w:numFmt w:val="bullet"/>
      <w:lvlText w:val="•"/>
      <w:lvlJc w:val="left"/>
      <w:pPr>
        <w:ind w:left="2700" w:hanging="360"/>
      </w:pPr>
      <w:rPr>
        <w:rFonts w:hint="default"/>
        <w:lang w:val="en-US" w:eastAsia="en-US" w:bidi="en-US"/>
      </w:rPr>
    </w:lvl>
    <w:lvl w:ilvl="3" w:tplc="B022B992">
      <w:numFmt w:val="bullet"/>
      <w:lvlText w:val="•"/>
      <w:lvlJc w:val="left"/>
      <w:pPr>
        <w:ind w:left="3630" w:hanging="360"/>
      </w:pPr>
      <w:rPr>
        <w:rFonts w:hint="default"/>
        <w:lang w:val="en-US" w:eastAsia="en-US" w:bidi="en-US"/>
      </w:rPr>
    </w:lvl>
    <w:lvl w:ilvl="4" w:tplc="95B8400E">
      <w:numFmt w:val="bullet"/>
      <w:lvlText w:val="•"/>
      <w:lvlJc w:val="left"/>
      <w:pPr>
        <w:ind w:left="4560" w:hanging="360"/>
      </w:pPr>
      <w:rPr>
        <w:rFonts w:hint="default"/>
        <w:lang w:val="en-US" w:eastAsia="en-US" w:bidi="en-US"/>
      </w:rPr>
    </w:lvl>
    <w:lvl w:ilvl="5" w:tplc="B5AE8CD8">
      <w:numFmt w:val="bullet"/>
      <w:lvlText w:val="•"/>
      <w:lvlJc w:val="left"/>
      <w:pPr>
        <w:ind w:left="5490" w:hanging="360"/>
      </w:pPr>
      <w:rPr>
        <w:rFonts w:hint="default"/>
        <w:lang w:val="en-US" w:eastAsia="en-US" w:bidi="en-US"/>
      </w:rPr>
    </w:lvl>
    <w:lvl w:ilvl="6" w:tplc="A614D816">
      <w:numFmt w:val="bullet"/>
      <w:lvlText w:val="•"/>
      <w:lvlJc w:val="left"/>
      <w:pPr>
        <w:ind w:left="6420" w:hanging="360"/>
      </w:pPr>
      <w:rPr>
        <w:rFonts w:hint="default"/>
        <w:lang w:val="en-US" w:eastAsia="en-US" w:bidi="en-US"/>
      </w:rPr>
    </w:lvl>
    <w:lvl w:ilvl="7" w:tplc="4FA49914">
      <w:numFmt w:val="bullet"/>
      <w:lvlText w:val="•"/>
      <w:lvlJc w:val="left"/>
      <w:pPr>
        <w:ind w:left="7350" w:hanging="360"/>
      </w:pPr>
      <w:rPr>
        <w:rFonts w:hint="default"/>
        <w:lang w:val="en-US" w:eastAsia="en-US" w:bidi="en-US"/>
      </w:rPr>
    </w:lvl>
    <w:lvl w:ilvl="8" w:tplc="09B48374">
      <w:numFmt w:val="bullet"/>
      <w:lvlText w:val="•"/>
      <w:lvlJc w:val="left"/>
      <w:pPr>
        <w:ind w:left="8280" w:hanging="360"/>
      </w:pPr>
      <w:rPr>
        <w:rFonts w:hint="default"/>
        <w:lang w:val="en-US" w:eastAsia="en-US" w:bidi="en-US"/>
      </w:rPr>
    </w:lvl>
  </w:abstractNum>
  <w:abstractNum w:abstractNumId="33" w15:restartNumberingAfterBreak="0">
    <w:nsid w:val="27B16512"/>
    <w:multiLevelType w:val="hybridMultilevel"/>
    <w:tmpl w:val="584CC88A"/>
    <w:lvl w:ilvl="0" w:tplc="D6BA18DE">
      <w:numFmt w:val="bullet"/>
      <w:lvlText w:val=""/>
      <w:lvlJc w:val="left"/>
      <w:pPr>
        <w:ind w:left="840" w:hanging="360"/>
      </w:pPr>
      <w:rPr>
        <w:rFonts w:ascii="Symbol" w:eastAsia="Symbol" w:hAnsi="Symbol" w:cs="Symbol" w:hint="default"/>
        <w:w w:val="99"/>
        <w:sz w:val="20"/>
        <w:szCs w:val="20"/>
        <w:lang w:val="en-US" w:eastAsia="en-US" w:bidi="en-US"/>
      </w:rPr>
    </w:lvl>
    <w:lvl w:ilvl="1" w:tplc="4AFC0F9E">
      <w:numFmt w:val="bullet"/>
      <w:lvlText w:val="•"/>
      <w:lvlJc w:val="left"/>
      <w:pPr>
        <w:ind w:left="1770" w:hanging="360"/>
      </w:pPr>
      <w:rPr>
        <w:rFonts w:hint="default"/>
        <w:lang w:val="en-US" w:eastAsia="en-US" w:bidi="en-US"/>
      </w:rPr>
    </w:lvl>
    <w:lvl w:ilvl="2" w:tplc="88D84BEE">
      <w:numFmt w:val="bullet"/>
      <w:lvlText w:val="•"/>
      <w:lvlJc w:val="left"/>
      <w:pPr>
        <w:ind w:left="2700" w:hanging="360"/>
      </w:pPr>
      <w:rPr>
        <w:rFonts w:hint="default"/>
        <w:lang w:val="en-US" w:eastAsia="en-US" w:bidi="en-US"/>
      </w:rPr>
    </w:lvl>
    <w:lvl w:ilvl="3" w:tplc="46FA4FEA">
      <w:numFmt w:val="bullet"/>
      <w:lvlText w:val="•"/>
      <w:lvlJc w:val="left"/>
      <w:pPr>
        <w:ind w:left="3630" w:hanging="360"/>
      </w:pPr>
      <w:rPr>
        <w:rFonts w:hint="default"/>
        <w:lang w:val="en-US" w:eastAsia="en-US" w:bidi="en-US"/>
      </w:rPr>
    </w:lvl>
    <w:lvl w:ilvl="4" w:tplc="2256A5B8">
      <w:numFmt w:val="bullet"/>
      <w:lvlText w:val="•"/>
      <w:lvlJc w:val="left"/>
      <w:pPr>
        <w:ind w:left="4560" w:hanging="360"/>
      </w:pPr>
      <w:rPr>
        <w:rFonts w:hint="default"/>
        <w:lang w:val="en-US" w:eastAsia="en-US" w:bidi="en-US"/>
      </w:rPr>
    </w:lvl>
    <w:lvl w:ilvl="5" w:tplc="F998C5CC">
      <w:numFmt w:val="bullet"/>
      <w:lvlText w:val="•"/>
      <w:lvlJc w:val="left"/>
      <w:pPr>
        <w:ind w:left="5490" w:hanging="360"/>
      </w:pPr>
      <w:rPr>
        <w:rFonts w:hint="default"/>
        <w:lang w:val="en-US" w:eastAsia="en-US" w:bidi="en-US"/>
      </w:rPr>
    </w:lvl>
    <w:lvl w:ilvl="6" w:tplc="BD0610A8">
      <w:numFmt w:val="bullet"/>
      <w:lvlText w:val="•"/>
      <w:lvlJc w:val="left"/>
      <w:pPr>
        <w:ind w:left="6420" w:hanging="360"/>
      </w:pPr>
      <w:rPr>
        <w:rFonts w:hint="default"/>
        <w:lang w:val="en-US" w:eastAsia="en-US" w:bidi="en-US"/>
      </w:rPr>
    </w:lvl>
    <w:lvl w:ilvl="7" w:tplc="613EFAD2">
      <w:numFmt w:val="bullet"/>
      <w:lvlText w:val="•"/>
      <w:lvlJc w:val="left"/>
      <w:pPr>
        <w:ind w:left="7350" w:hanging="360"/>
      </w:pPr>
      <w:rPr>
        <w:rFonts w:hint="default"/>
        <w:lang w:val="en-US" w:eastAsia="en-US" w:bidi="en-US"/>
      </w:rPr>
    </w:lvl>
    <w:lvl w:ilvl="8" w:tplc="D98433D6">
      <w:numFmt w:val="bullet"/>
      <w:lvlText w:val="•"/>
      <w:lvlJc w:val="left"/>
      <w:pPr>
        <w:ind w:left="8280" w:hanging="360"/>
      </w:pPr>
      <w:rPr>
        <w:rFonts w:hint="default"/>
        <w:lang w:val="en-US" w:eastAsia="en-US" w:bidi="en-US"/>
      </w:rPr>
    </w:lvl>
  </w:abstractNum>
  <w:abstractNum w:abstractNumId="34" w15:restartNumberingAfterBreak="0">
    <w:nsid w:val="5FE9319C"/>
    <w:multiLevelType w:val="hybridMultilevel"/>
    <w:tmpl w:val="D488E0D6"/>
    <w:lvl w:ilvl="0" w:tplc="18090001">
      <w:start w:val="1"/>
      <w:numFmt w:val="bullet"/>
      <w:lvlText w:val=""/>
      <w:lvlJc w:val="left"/>
      <w:pPr>
        <w:ind w:left="1096" w:hanging="360"/>
      </w:pPr>
      <w:rPr>
        <w:rFonts w:ascii="Symbol" w:hAnsi="Symbol" w:hint="default"/>
      </w:rPr>
    </w:lvl>
    <w:lvl w:ilvl="1" w:tplc="18090003" w:tentative="1">
      <w:start w:val="1"/>
      <w:numFmt w:val="bullet"/>
      <w:lvlText w:val="o"/>
      <w:lvlJc w:val="left"/>
      <w:pPr>
        <w:ind w:left="1816" w:hanging="360"/>
      </w:pPr>
      <w:rPr>
        <w:rFonts w:ascii="Courier New" w:hAnsi="Courier New" w:cs="Courier New" w:hint="default"/>
      </w:rPr>
    </w:lvl>
    <w:lvl w:ilvl="2" w:tplc="18090005" w:tentative="1">
      <w:start w:val="1"/>
      <w:numFmt w:val="bullet"/>
      <w:lvlText w:val=""/>
      <w:lvlJc w:val="left"/>
      <w:pPr>
        <w:ind w:left="2536" w:hanging="360"/>
      </w:pPr>
      <w:rPr>
        <w:rFonts w:ascii="Wingdings" w:hAnsi="Wingdings" w:hint="default"/>
      </w:rPr>
    </w:lvl>
    <w:lvl w:ilvl="3" w:tplc="18090001" w:tentative="1">
      <w:start w:val="1"/>
      <w:numFmt w:val="bullet"/>
      <w:lvlText w:val=""/>
      <w:lvlJc w:val="left"/>
      <w:pPr>
        <w:ind w:left="3256" w:hanging="360"/>
      </w:pPr>
      <w:rPr>
        <w:rFonts w:ascii="Symbol" w:hAnsi="Symbol" w:hint="default"/>
      </w:rPr>
    </w:lvl>
    <w:lvl w:ilvl="4" w:tplc="18090003" w:tentative="1">
      <w:start w:val="1"/>
      <w:numFmt w:val="bullet"/>
      <w:lvlText w:val="o"/>
      <w:lvlJc w:val="left"/>
      <w:pPr>
        <w:ind w:left="3976" w:hanging="360"/>
      </w:pPr>
      <w:rPr>
        <w:rFonts w:ascii="Courier New" w:hAnsi="Courier New" w:cs="Courier New" w:hint="default"/>
      </w:rPr>
    </w:lvl>
    <w:lvl w:ilvl="5" w:tplc="18090005" w:tentative="1">
      <w:start w:val="1"/>
      <w:numFmt w:val="bullet"/>
      <w:lvlText w:val=""/>
      <w:lvlJc w:val="left"/>
      <w:pPr>
        <w:ind w:left="4696" w:hanging="360"/>
      </w:pPr>
      <w:rPr>
        <w:rFonts w:ascii="Wingdings" w:hAnsi="Wingdings" w:hint="default"/>
      </w:rPr>
    </w:lvl>
    <w:lvl w:ilvl="6" w:tplc="18090001" w:tentative="1">
      <w:start w:val="1"/>
      <w:numFmt w:val="bullet"/>
      <w:lvlText w:val=""/>
      <w:lvlJc w:val="left"/>
      <w:pPr>
        <w:ind w:left="5416" w:hanging="360"/>
      </w:pPr>
      <w:rPr>
        <w:rFonts w:ascii="Symbol" w:hAnsi="Symbol" w:hint="default"/>
      </w:rPr>
    </w:lvl>
    <w:lvl w:ilvl="7" w:tplc="18090003" w:tentative="1">
      <w:start w:val="1"/>
      <w:numFmt w:val="bullet"/>
      <w:lvlText w:val="o"/>
      <w:lvlJc w:val="left"/>
      <w:pPr>
        <w:ind w:left="6136" w:hanging="360"/>
      </w:pPr>
      <w:rPr>
        <w:rFonts w:ascii="Courier New" w:hAnsi="Courier New" w:cs="Courier New" w:hint="default"/>
      </w:rPr>
    </w:lvl>
    <w:lvl w:ilvl="8" w:tplc="18090005" w:tentative="1">
      <w:start w:val="1"/>
      <w:numFmt w:val="bullet"/>
      <w:lvlText w:val=""/>
      <w:lvlJc w:val="left"/>
      <w:pPr>
        <w:ind w:left="6856" w:hanging="360"/>
      </w:pPr>
      <w:rPr>
        <w:rFonts w:ascii="Wingdings" w:hAnsi="Wingdings" w:hint="default"/>
      </w:rPr>
    </w:lvl>
  </w:abstractNum>
  <w:num w:numId="1" w16cid:durableId="1414860734">
    <w:abstractNumId w:val="29"/>
  </w:num>
  <w:num w:numId="2" w16cid:durableId="517550996">
    <w:abstractNumId w:val="28"/>
  </w:num>
  <w:num w:numId="3" w16cid:durableId="1998337127">
    <w:abstractNumId w:val="27"/>
  </w:num>
  <w:num w:numId="4" w16cid:durableId="4019343">
    <w:abstractNumId w:val="26"/>
  </w:num>
  <w:num w:numId="5" w16cid:durableId="1086682985">
    <w:abstractNumId w:val="25"/>
  </w:num>
  <w:num w:numId="6" w16cid:durableId="966549988">
    <w:abstractNumId w:val="24"/>
  </w:num>
  <w:num w:numId="7" w16cid:durableId="600577334">
    <w:abstractNumId w:val="23"/>
  </w:num>
  <w:num w:numId="8" w16cid:durableId="1608587402">
    <w:abstractNumId w:val="22"/>
  </w:num>
  <w:num w:numId="9" w16cid:durableId="517475925">
    <w:abstractNumId w:val="21"/>
  </w:num>
  <w:num w:numId="10" w16cid:durableId="2101246109">
    <w:abstractNumId w:val="20"/>
  </w:num>
  <w:num w:numId="11" w16cid:durableId="1582520905">
    <w:abstractNumId w:val="19"/>
  </w:num>
  <w:num w:numId="12" w16cid:durableId="1970084402">
    <w:abstractNumId w:val="18"/>
  </w:num>
  <w:num w:numId="13" w16cid:durableId="610668797">
    <w:abstractNumId w:val="17"/>
  </w:num>
  <w:num w:numId="14" w16cid:durableId="1748111974">
    <w:abstractNumId w:val="16"/>
  </w:num>
  <w:num w:numId="15" w16cid:durableId="246161021">
    <w:abstractNumId w:val="15"/>
  </w:num>
  <w:num w:numId="16" w16cid:durableId="1810590230">
    <w:abstractNumId w:val="14"/>
  </w:num>
  <w:num w:numId="17" w16cid:durableId="706489561">
    <w:abstractNumId w:val="13"/>
  </w:num>
  <w:num w:numId="18" w16cid:durableId="1031496638">
    <w:abstractNumId w:val="12"/>
  </w:num>
  <w:num w:numId="19" w16cid:durableId="1068841938">
    <w:abstractNumId w:val="11"/>
  </w:num>
  <w:num w:numId="20" w16cid:durableId="812480586">
    <w:abstractNumId w:val="10"/>
  </w:num>
  <w:num w:numId="21" w16cid:durableId="1888030057">
    <w:abstractNumId w:val="9"/>
  </w:num>
  <w:num w:numId="22" w16cid:durableId="394864438">
    <w:abstractNumId w:val="8"/>
  </w:num>
  <w:num w:numId="23" w16cid:durableId="135412899">
    <w:abstractNumId w:val="7"/>
  </w:num>
  <w:num w:numId="24" w16cid:durableId="1971397288">
    <w:abstractNumId w:val="6"/>
  </w:num>
  <w:num w:numId="25" w16cid:durableId="1138569890">
    <w:abstractNumId w:val="5"/>
  </w:num>
  <w:num w:numId="26" w16cid:durableId="947657476">
    <w:abstractNumId w:val="4"/>
  </w:num>
  <w:num w:numId="27" w16cid:durableId="205020990">
    <w:abstractNumId w:val="3"/>
  </w:num>
  <w:num w:numId="28" w16cid:durableId="729351953">
    <w:abstractNumId w:val="2"/>
  </w:num>
  <w:num w:numId="29" w16cid:durableId="1505322308">
    <w:abstractNumId w:val="1"/>
  </w:num>
  <w:num w:numId="30" w16cid:durableId="508252427">
    <w:abstractNumId w:val="0"/>
  </w:num>
  <w:num w:numId="31" w16cid:durableId="1968194686">
    <w:abstractNumId w:val="34"/>
  </w:num>
  <w:num w:numId="32" w16cid:durableId="1000617500">
    <w:abstractNumId w:val="30"/>
  </w:num>
  <w:num w:numId="33" w16cid:durableId="374476377">
    <w:abstractNumId w:val="31"/>
  </w:num>
  <w:num w:numId="34" w16cid:durableId="1598244499">
    <w:abstractNumId w:val="33"/>
  </w:num>
  <w:num w:numId="35" w16cid:durableId="7019014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59"/>
    <w:rsid w:val="00072545"/>
    <w:rsid w:val="000766EE"/>
    <w:rsid w:val="000B3A3C"/>
    <w:rsid w:val="000B5A67"/>
    <w:rsid w:val="001411DD"/>
    <w:rsid w:val="001E776B"/>
    <w:rsid w:val="002A68B0"/>
    <w:rsid w:val="002F4008"/>
    <w:rsid w:val="00352259"/>
    <w:rsid w:val="005166D1"/>
    <w:rsid w:val="00543869"/>
    <w:rsid w:val="00555583"/>
    <w:rsid w:val="00587B43"/>
    <w:rsid w:val="005D4BE5"/>
    <w:rsid w:val="006876F4"/>
    <w:rsid w:val="00695BB5"/>
    <w:rsid w:val="0072399B"/>
    <w:rsid w:val="007D06CC"/>
    <w:rsid w:val="007F4807"/>
    <w:rsid w:val="0087031A"/>
    <w:rsid w:val="008A225A"/>
    <w:rsid w:val="009844DA"/>
    <w:rsid w:val="00B24BF6"/>
    <w:rsid w:val="00BA114B"/>
    <w:rsid w:val="00BA6300"/>
    <w:rsid w:val="00C22859"/>
    <w:rsid w:val="00C32F02"/>
    <w:rsid w:val="00C53689"/>
    <w:rsid w:val="00D459BC"/>
    <w:rsid w:val="00D70910"/>
    <w:rsid w:val="00DE3F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9205"/>
  <w15:chartTrackingRefBased/>
  <w15:docId w15:val="{593F4C0D-C2A8-445F-8C98-9ED46420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22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22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2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C22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859"/>
    <w:rPr>
      <w:rFonts w:eastAsiaTheme="majorEastAsia" w:cstheme="majorBidi"/>
      <w:color w:val="272727" w:themeColor="text1" w:themeTint="D8"/>
    </w:rPr>
  </w:style>
  <w:style w:type="paragraph" w:styleId="Title">
    <w:name w:val="Title"/>
    <w:basedOn w:val="Normal"/>
    <w:next w:val="Normal"/>
    <w:link w:val="TitleChar"/>
    <w:uiPriority w:val="10"/>
    <w:qFormat/>
    <w:rsid w:val="00C22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859"/>
    <w:pPr>
      <w:spacing w:before="160"/>
      <w:jc w:val="center"/>
    </w:pPr>
    <w:rPr>
      <w:i/>
      <w:iCs/>
      <w:color w:val="404040" w:themeColor="text1" w:themeTint="BF"/>
    </w:rPr>
  </w:style>
  <w:style w:type="character" w:customStyle="1" w:styleId="QuoteChar">
    <w:name w:val="Quote Char"/>
    <w:basedOn w:val="DefaultParagraphFont"/>
    <w:link w:val="Quote"/>
    <w:uiPriority w:val="29"/>
    <w:rsid w:val="00C22859"/>
    <w:rPr>
      <w:i/>
      <w:iCs/>
      <w:color w:val="404040" w:themeColor="text1" w:themeTint="BF"/>
    </w:rPr>
  </w:style>
  <w:style w:type="paragraph" w:styleId="ListParagraph">
    <w:name w:val="List Paragraph"/>
    <w:basedOn w:val="Normal"/>
    <w:uiPriority w:val="1"/>
    <w:qFormat/>
    <w:rsid w:val="00C22859"/>
    <w:pPr>
      <w:ind w:left="720"/>
      <w:contextualSpacing/>
    </w:pPr>
  </w:style>
  <w:style w:type="character" w:styleId="IntenseEmphasis">
    <w:name w:val="Intense Emphasis"/>
    <w:basedOn w:val="DefaultParagraphFont"/>
    <w:uiPriority w:val="21"/>
    <w:qFormat/>
    <w:rsid w:val="00C22859"/>
    <w:rPr>
      <w:i/>
      <w:iCs/>
      <w:color w:val="0F4761" w:themeColor="accent1" w:themeShade="BF"/>
    </w:rPr>
  </w:style>
  <w:style w:type="paragraph" w:styleId="IntenseQuote">
    <w:name w:val="Intense Quote"/>
    <w:basedOn w:val="Normal"/>
    <w:next w:val="Normal"/>
    <w:link w:val="IntenseQuoteChar"/>
    <w:uiPriority w:val="30"/>
    <w:qFormat/>
    <w:rsid w:val="00C22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859"/>
    <w:rPr>
      <w:i/>
      <w:iCs/>
      <w:color w:val="0F4761" w:themeColor="accent1" w:themeShade="BF"/>
    </w:rPr>
  </w:style>
  <w:style w:type="character" w:styleId="IntenseReference">
    <w:name w:val="Intense Reference"/>
    <w:basedOn w:val="DefaultParagraphFont"/>
    <w:uiPriority w:val="32"/>
    <w:qFormat/>
    <w:rsid w:val="00C22859"/>
    <w:rPr>
      <w:b/>
      <w:bCs/>
      <w:smallCaps/>
      <w:color w:val="0F4761" w:themeColor="accent1" w:themeShade="BF"/>
      <w:spacing w:val="5"/>
    </w:rPr>
  </w:style>
  <w:style w:type="numbering" w:customStyle="1" w:styleId="NoList1">
    <w:name w:val="No List1"/>
    <w:next w:val="NoList"/>
    <w:uiPriority w:val="99"/>
    <w:semiHidden/>
    <w:unhideWhenUsed/>
    <w:rsid w:val="00C22859"/>
  </w:style>
  <w:style w:type="paragraph" w:styleId="BodyText">
    <w:name w:val="Body Text"/>
    <w:basedOn w:val="Normal"/>
    <w:link w:val="BodyTextChar"/>
    <w:uiPriority w:val="1"/>
    <w:qFormat/>
    <w:rsid w:val="00C22859"/>
    <w:pPr>
      <w:widowControl w:val="0"/>
      <w:autoSpaceDE w:val="0"/>
      <w:autoSpaceDN w:val="0"/>
      <w:adjustRightInd w:val="0"/>
      <w:spacing w:after="0" w:line="240" w:lineRule="auto"/>
    </w:pPr>
    <w:rPr>
      <w:rFonts w:ascii="Calibri" w:eastAsiaTheme="minorEastAsia" w:hAnsi="Calibri" w:cs="Calibri"/>
      <w:kern w:val="0"/>
      <w14:ligatures w14:val="none"/>
    </w:rPr>
  </w:style>
  <w:style w:type="character" w:customStyle="1" w:styleId="BodyTextChar">
    <w:name w:val="Body Text Char"/>
    <w:basedOn w:val="DefaultParagraphFont"/>
    <w:link w:val="BodyText"/>
    <w:uiPriority w:val="1"/>
    <w:rsid w:val="00C22859"/>
    <w:rPr>
      <w:rFonts w:ascii="Calibri" w:eastAsiaTheme="minorEastAsia" w:hAnsi="Calibri" w:cs="Calibri"/>
      <w:kern w:val="0"/>
      <w14:ligatures w14:val="none"/>
    </w:rPr>
  </w:style>
  <w:style w:type="paragraph" w:customStyle="1" w:styleId="TableParagraph">
    <w:name w:val="Table Paragraph"/>
    <w:basedOn w:val="Normal"/>
    <w:uiPriority w:val="1"/>
    <w:qFormat/>
    <w:rsid w:val="00C22859"/>
    <w:pPr>
      <w:widowControl w:val="0"/>
      <w:autoSpaceDE w:val="0"/>
      <w:autoSpaceDN w:val="0"/>
      <w:adjustRightInd w:val="0"/>
      <w:spacing w:after="0" w:line="240" w:lineRule="auto"/>
    </w:pPr>
    <w:rPr>
      <w:rFonts w:ascii="Calibri" w:eastAsiaTheme="minorEastAsia" w:hAnsi="Calibri" w:cs="Calibri"/>
      <w:kern w:val="0"/>
      <w:sz w:val="24"/>
      <w:szCs w:val="24"/>
      <w14:ligatures w14:val="none"/>
    </w:rPr>
  </w:style>
  <w:style w:type="paragraph" w:styleId="Header">
    <w:name w:val="header"/>
    <w:basedOn w:val="Normal"/>
    <w:link w:val="HeaderChar"/>
    <w:uiPriority w:val="99"/>
    <w:unhideWhenUsed/>
    <w:rsid w:val="00C22859"/>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HeaderChar">
    <w:name w:val="Header Char"/>
    <w:basedOn w:val="DefaultParagraphFont"/>
    <w:link w:val="Header"/>
    <w:uiPriority w:val="99"/>
    <w:rsid w:val="00C22859"/>
    <w:rPr>
      <w:rFonts w:ascii="Calibri" w:eastAsiaTheme="minorEastAsia" w:hAnsi="Calibri" w:cs="Calibri"/>
      <w:kern w:val="0"/>
      <w14:ligatures w14:val="none"/>
    </w:rPr>
  </w:style>
  <w:style w:type="paragraph" w:styleId="Footer">
    <w:name w:val="footer"/>
    <w:basedOn w:val="Normal"/>
    <w:link w:val="FooterChar"/>
    <w:uiPriority w:val="99"/>
    <w:unhideWhenUsed/>
    <w:rsid w:val="00C22859"/>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FooterChar">
    <w:name w:val="Footer Char"/>
    <w:basedOn w:val="DefaultParagraphFont"/>
    <w:link w:val="Footer"/>
    <w:uiPriority w:val="99"/>
    <w:rsid w:val="00C22859"/>
    <w:rPr>
      <w:rFonts w:ascii="Calibri" w:eastAsiaTheme="minorEastAsia" w:hAnsi="Calibri" w:cs="Calibri"/>
      <w:kern w:val="0"/>
      <w14:ligatures w14:val="none"/>
    </w:rPr>
  </w:style>
  <w:style w:type="character" w:styleId="Hyperlink">
    <w:name w:val="Hyperlink"/>
    <w:basedOn w:val="DefaultParagraphFont"/>
    <w:uiPriority w:val="99"/>
    <w:unhideWhenUsed/>
    <w:rsid w:val="00C22859"/>
    <w:rPr>
      <w:rFonts w:cs="Times New Roman"/>
      <w:color w:val="467886" w:themeColor="hyperlink"/>
      <w:u w:val="single"/>
    </w:rPr>
  </w:style>
  <w:style w:type="character" w:styleId="UnresolvedMention">
    <w:name w:val="Unresolved Mention"/>
    <w:basedOn w:val="DefaultParagraphFont"/>
    <w:uiPriority w:val="99"/>
    <w:semiHidden/>
    <w:unhideWhenUsed/>
    <w:rsid w:val="00C2285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Prunty</dc:creator>
  <cp:keywords/>
  <dc:description/>
  <cp:lastModifiedBy>Paul Prunty</cp:lastModifiedBy>
  <cp:revision>8</cp:revision>
  <dcterms:created xsi:type="dcterms:W3CDTF">2026-06-15T14:06:00Z</dcterms:created>
  <dcterms:modified xsi:type="dcterms:W3CDTF">2026-06-17T16:28:00Z</dcterms:modified>
</cp:coreProperties>
</file>