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Gill Sans MT" w:hAnsi="Gill Sans MT" w:eastAsia="Gill Sans MT" w:ascii="Gill Sans MT"/>
          <w:sz w:val="48"/>
          <w:szCs w:val="48"/>
        </w:rPr>
        <w:jc w:val="left"/>
        <w:spacing w:before="29" w:lineRule="exact" w:line="500"/>
        <w:ind w:left="100"/>
      </w:pPr>
      <w:r>
        <w:rPr>
          <w:rFonts w:cs="Gill Sans MT" w:hAnsi="Gill Sans MT" w:eastAsia="Gill Sans MT" w:ascii="Gill Sans MT"/>
          <w:b/>
          <w:spacing w:val="0"/>
          <w:w w:val="119"/>
          <w:position w:val="-5"/>
          <w:sz w:val="48"/>
          <w:szCs w:val="48"/>
        </w:rPr>
        <w:t>European</w:t>
      </w:r>
      <w:r>
        <w:rPr>
          <w:rFonts w:cs="Gill Sans MT" w:hAnsi="Gill Sans MT" w:eastAsia="Gill Sans MT" w:ascii="Gill Sans MT"/>
          <w:b/>
          <w:spacing w:val="-13"/>
          <w:w w:val="119"/>
          <w:position w:val="-5"/>
          <w:sz w:val="48"/>
          <w:szCs w:val="48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position w:val="-5"/>
          <w:sz w:val="48"/>
          <w:szCs w:val="48"/>
        </w:rPr>
        <w:t>Single</w:t>
      </w:r>
      <w:r>
        <w:rPr>
          <w:rFonts w:cs="Gill Sans MT" w:hAnsi="Gill Sans MT" w:eastAsia="Gill Sans MT" w:ascii="Gill Sans MT"/>
          <w:b/>
          <w:spacing w:val="76"/>
          <w:w w:val="119"/>
          <w:position w:val="-5"/>
          <w:sz w:val="48"/>
          <w:szCs w:val="48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position w:val="-5"/>
          <w:sz w:val="48"/>
          <w:szCs w:val="48"/>
        </w:rPr>
        <w:t>Procurement</w:t>
      </w:r>
      <w:r>
        <w:rPr>
          <w:rFonts w:cs="Gill Sans MT" w:hAnsi="Gill Sans MT" w:eastAsia="Gill Sans MT" w:ascii="Gill Sans MT"/>
          <w:spacing w:val="0"/>
          <w:w w:val="100"/>
          <w:position w:val="0"/>
          <w:sz w:val="48"/>
          <w:szCs w:val="48"/>
        </w:rPr>
      </w:r>
    </w:p>
    <w:p>
      <w:pPr>
        <w:rPr>
          <w:rFonts w:cs="Gill Sans MT" w:hAnsi="Gill Sans MT" w:eastAsia="Gill Sans MT" w:ascii="Gill Sans MT"/>
          <w:sz w:val="48"/>
          <w:szCs w:val="48"/>
        </w:rPr>
        <w:jc w:val="left"/>
        <w:spacing w:lineRule="exact" w:line="420"/>
        <w:ind w:left="100"/>
      </w:pPr>
      <w:r>
        <w:rPr>
          <w:rFonts w:cs="Gill Sans MT" w:hAnsi="Gill Sans MT" w:eastAsia="Gill Sans MT" w:ascii="Gill Sans MT"/>
          <w:b/>
          <w:spacing w:val="0"/>
          <w:w w:val="113"/>
          <w:position w:val="2"/>
          <w:sz w:val="48"/>
          <w:szCs w:val="48"/>
        </w:rPr>
        <w:t>Document</w:t>
      </w:r>
      <w:r>
        <w:rPr>
          <w:rFonts w:cs="Gill Sans MT" w:hAnsi="Gill Sans MT" w:eastAsia="Gill Sans MT" w:ascii="Gill Sans MT"/>
          <w:b/>
          <w:spacing w:val="64"/>
          <w:w w:val="113"/>
          <w:position w:val="2"/>
          <w:sz w:val="48"/>
          <w:szCs w:val="48"/>
        </w:rPr>
        <w:t> </w:t>
      </w:r>
      <w:r>
        <w:rPr>
          <w:rFonts w:cs="Gill Sans MT" w:hAnsi="Gill Sans MT" w:eastAsia="Gill Sans MT" w:ascii="Gill Sans MT"/>
          <w:b/>
          <w:spacing w:val="0"/>
          <w:w w:val="113"/>
          <w:position w:val="2"/>
          <w:sz w:val="48"/>
          <w:szCs w:val="48"/>
        </w:rPr>
        <w:t>(ESPD)</w:t>
      </w:r>
      <w:r>
        <w:rPr>
          <w:rFonts w:cs="Gill Sans MT" w:hAnsi="Gill Sans MT" w:eastAsia="Gill Sans MT" w:ascii="Gill Sans MT"/>
          <w:spacing w:val="0"/>
          <w:w w:val="100"/>
          <w:position w:val="0"/>
          <w:sz w:val="48"/>
          <w:szCs w:val="48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Gill Sans MT" w:hAnsi="Gill Sans MT" w:eastAsia="Gill Sans MT" w:ascii="Gill Sans MT"/>
          <w:sz w:val="29"/>
          <w:szCs w:val="29"/>
        </w:rPr>
        <w:jc w:val="left"/>
        <w:spacing w:lineRule="exact" w:line="300"/>
        <w:ind w:left="100"/>
      </w:pPr>
      <w:r>
        <w:rPr>
          <w:rFonts w:cs="Gill Sans MT" w:hAnsi="Gill Sans MT" w:eastAsia="Gill Sans MT" w:ascii="Gill Sans MT"/>
          <w:b/>
          <w:spacing w:val="-8"/>
          <w:w w:val="119"/>
          <w:position w:val="-1"/>
          <w:sz w:val="29"/>
          <w:szCs w:val="29"/>
        </w:rPr>
        <w:t>P</w:t>
      </w:r>
      <w:r>
        <w:rPr>
          <w:rFonts w:cs="Gill Sans MT" w:hAnsi="Gill Sans MT" w:eastAsia="Gill Sans MT" w:ascii="Gill Sans MT"/>
          <w:b/>
          <w:spacing w:val="0"/>
          <w:w w:val="119"/>
          <w:position w:val="-1"/>
          <w:sz w:val="29"/>
          <w:szCs w:val="29"/>
        </w:rPr>
        <w:t>art</w:t>
      </w:r>
      <w:r>
        <w:rPr>
          <w:rFonts w:cs="Gill Sans MT" w:hAnsi="Gill Sans MT" w:eastAsia="Gill Sans MT" w:ascii="Gill Sans MT"/>
          <w:b/>
          <w:spacing w:val="9"/>
          <w:w w:val="119"/>
          <w:position w:val="-1"/>
          <w:sz w:val="29"/>
          <w:szCs w:val="29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position w:val="-1"/>
          <w:sz w:val="29"/>
          <w:szCs w:val="29"/>
        </w:rPr>
        <w:t>III:</w:t>
      </w:r>
      <w:r>
        <w:rPr>
          <w:rFonts w:cs="Gill Sans MT" w:hAnsi="Gill Sans MT" w:eastAsia="Gill Sans MT" w:ascii="Gill Sans MT"/>
          <w:b/>
          <w:spacing w:val="0"/>
          <w:w w:val="100"/>
          <w:position w:val="-1"/>
          <w:sz w:val="29"/>
          <w:szCs w:val="29"/>
        </w:rPr>
        <w:t> </w:t>
      </w:r>
      <w:r>
        <w:rPr>
          <w:rFonts w:cs="Gill Sans MT" w:hAnsi="Gill Sans MT" w:eastAsia="Gill Sans MT" w:ascii="Gill Sans MT"/>
          <w:b/>
          <w:spacing w:val="21"/>
          <w:w w:val="100"/>
          <w:position w:val="-1"/>
          <w:sz w:val="29"/>
          <w:szCs w:val="29"/>
        </w:rPr>
        <w:t> </w:t>
      </w:r>
      <w:r>
        <w:rPr>
          <w:rFonts w:cs="Gill Sans MT" w:hAnsi="Gill Sans MT" w:eastAsia="Gill Sans MT" w:ascii="Gill Sans MT"/>
          <w:b/>
          <w:spacing w:val="0"/>
          <w:w w:val="126"/>
          <w:position w:val="-1"/>
          <w:sz w:val="29"/>
          <w:szCs w:val="29"/>
        </w:rPr>
        <w:t>Exclusion</w:t>
      </w:r>
      <w:r>
        <w:rPr>
          <w:rFonts w:cs="Gill Sans MT" w:hAnsi="Gill Sans MT" w:eastAsia="Gill Sans MT" w:ascii="Gill Sans MT"/>
          <w:b/>
          <w:spacing w:val="-39"/>
          <w:w w:val="126"/>
          <w:position w:val="-1"/>
          <w:sz w:val="29"/>
          <w:szCs w:val="29"/>
        </w:rPr>
        <w:t> </w:t>
      </w:r>
      <w:r>
        <w:rPr>
          <w:rFonts w:cs="Gill Sans MT" w:hAnsi="Gill Sans MT" w:eastAsia="Gill Sans MT" w:ascii="Gill Sans MT"/>
          <w:b/>
          <w:spacing w:val="0"/>
          <w:w w:val="126"/>
          <w:position w:val="-1"/>
          <w:sz w:val="29"/>
          <w:szCs w:val="29"/>
        </w:rPr>
        <w:t>grounds</w:t>
      </w:r>
      <w:r>
        <w:rPr>
          <w:rFonts w:cs="Gill Sans MT" w:hAnsi="Gill Sans MT" w:eastAsia="Gill Sans MT" w:ascii="Gill Sans MT"/>
          <w:spacing w:val="0"/>
          <w:w w:val="100"/>
          <w:position w:val="0"/>
          <w:sz w:val="29"/>
          <w:szCs w:val="2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28"/>
        <w:ind w:left="100"/>
      </w:pPr>
      <w:r>
        <w:pict>
          <v:group style="position:absolute;margin-left:48pt;margin-top:-0.0436116pt;width:498.72pt;height:18.96pt;mso-position-horizontal-relative:page;mso-position-vertical-relative:paragraph;z-index:-892" coordorigin="960,-1" coordsize="9974,379">
            <v:shape style="position:absolute;left:960;top:-1;width:9974;height:379" coordorigin="960,-1" coordsize="9974,379" path="m960,-1l10934,-1,10934,378,960,378,960,-1xe" filled="t" fillcolor="#0466A3" stroked="f">
              <v:path arrowok="t"/>
              <v:fill/>
            </v:shape>
            <w10:wrap type="none"/>
          </v:group>
        </w:pict>
      </w:r>
      <w:r>
        <w:rPr>
          <w:rFonts w:cs="Gill Sans MT" w:hAnsi="Gill Sans MT" w:eastAsia="Gill Sans MT" w:ascii="Gill Sans MT"/>
          <w:b/>
          <w:color w:val="FFFFFF"/>
          <w:spacing w:val="4"/>
          <w:w w:val="99"/>
          <w:sz w:val="24"/>
          <w:szCs w:val="24"/>
        </w:rPr>
        <w:t>A</w:t>
      </w:r>
      <w:r>
        <w:rPr>
          <w:rFonts w:cs="Gill Sans MT" w:hAnsi="Gill Sans MT" w:eastAsia="Gill Sans MT" w:ascii="Gill Sans MT"/>
          <w:b/>
          <w:color w:val="FFFFFF"/>
          <w:spacing w:val="0"/>
          <w:w w:val="147"/>
          <w:sz w:val="24"/>
          <w:szCs w:val="24"/>
        </w:rPr>
        <w:t>:</w:t>
      </w:r>
      <w:r>
        <w:rPr>
          <w:rFonts w:cs="Gill Sans MT" w:hAnsi="Gill Sans MT" w:eastAsia="Gill Sans MT" w:ascii="Gill Sans MT"/>
          <w:b/>
          <w:color w:val="FFFFFF"/>
          <w:spacing w:val="17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0"/>
          <w:sz w:val="24"/>
          <w:szCs w:val="24"/>
        </w:rPr>
        <w:t>Grounds</w:t>
      </w:r>
      <w:r>
        <w:rPr>
          <w:rFonts w:cs="Gill Sans MT" w:hAnsi="Gill Sans MT" w:eastAsia="Gill Sans MT" w:ascii="Gill Sans MT"/>
          <w:b/>
          <w:color w:val="FFFFFF"/>
          <w:spacing w:val="-25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0"/>
          <w:sz w:val="24"/>
          <w:szCs w:val="24"/>
        </w:rPr>
        <w:t>relating</w:t>
      </w:r>
      <w:r>
        <w:rPr>
          <w:rFonts w:cs="Gill Sans MT" w:hAnsi="Gill Sans MT" w:eastAsia="Gill Sans MT" w:ascii="Gill Sans MT"/>
          <w:b/>
          <w:color w:val="FFFFFF"/>
          <w:spacing w:val="30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color w:val="FFFFFF"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2"/>
          <w:sz w:val="24"/>
          <w:szCs w:val="24"/>
        </w:rPr>
        <w:t>criminal</w:t>
      </w:r>
      <w:r>
        <w:rPr>
          <w:rFonts w:cs="Gill Sans MT" w:hAnsi="Gill Sans MT" w:eastAsia="Gill Sans MT" w:ascii="Gill Sans MT"/>
          <w:b/>
          <w:color w:val="FFFFFF"/>
          <w:spacing w:val="-34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2"/>
          <w:sz w:val="24"/>
          <w:szCs w:val="24"/>
        </w:rPr>
        <w:t>convictions</w:t>
      </w:r>
      <w:r>
        <w:rPr>
          <w:rFonts w:cs="Gill Sans MT" w:hAnsi="Gill Sans MT" w:eastAsia="Gill Sans MT" w:ascii="Gill Sans MT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369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Article</w:t>
      </w:r>
      <w:r>
        <w:rPr>
          <w:rFonts w:cs="Gill Sans MT" w:hAnsi="Gill Sans MT" w:eastAsia="Gill Sans MT" w:ascii="Gill Sans MT"/>
          <w:b/>
          <w:spacing w:val="-26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57(1)</w:t>
      </w:r>
      <w:r>
        <w:rPr>
          <w:rFonts w:cs="Gill Sans MT" w:hAnsi="Gill Sans MT" w:eastAsia="Gill Sans MT" w:ascii="Gill Sans MT"/>
          <w:b/>
          <w:spacing w:val="3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Directive</w:t>
      </w:r>
      <w:r>
        <w:rPr>
          <w:rFonts w:cs="Gill Sans MT" w:hAnsi="Gill Sans MT" w:eastAsia="Gill Sans MT" w:ascii="Gill Sans MT"/>
          <w:b/>
          <w:spacing w:val="-3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2014/24/EU</w:t>
      </w:r>
      <w:r>
        <w:rPr>
          <w:rFonts w:cs="Gill Sans MT" w:hAnsi="Gill Sans MT" w:eastAsia="Gill Sans MT" w:ascii="Gill Sans MT"/>
          <w:b/>
          <w:spacing w:val="-23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sets</w:t>
      </w:r>
      <w:r>
        <w:rPr>
          <w:rFonts w:cs="Gill Sans MT" w:hAnsi="Gill Sans MT" w:eastAsia="Gill Sans MT" w:ascii="Gill Sans MT"/>
          <w:b/>
          <w:spacing w:val="33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out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following</w:t>
      </w:r>
      <w:r>
        <w:rPr>
          <w:rFonts w:cs="Gill Sans MT" w:hAnsi="Gill Sans MT" w:eastAsia="Gill Sans MT" w:ascii="Gill Sans MT"/>
          <w:b/>
          <w:spacing w:val="1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reasons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for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exclusion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-7"/>
          <w:w w:val="120"/>
          <w:sz w:val="24"/>
          <w:szCs w:val="24"/>
        </w:rPr>
        <w:t>P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articipation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in</w:t>
      </w:r>
      <w:r>
        <w:rPr>
          <w:rFonts w:cs="Gill Sans MT" w:hAnsi="Gill Sans MT" w:eastAsia="Gill Sans MT" w:ascii="Gill Sans MT"/>
          <w:b/>
          <w:spacing w:val="6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</w:t>
      </w:r>
      <w:r>
        <w:rPr>
          <w:rFonts w:cs="Gill Sans MT" w:hAnsi="Gill Sans MT" w:eastAsia="Gill Sans MT" w:ascii="Gill Sans MT"/>
          <w:b/>
          <w:spacing w:val="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criminal</w:t>
      </w:r>
      <w:r>
        <w:rPr>
          <w:rFonts w:cs="Gill Sans MT" w:hAnsi="Gill Sans MT" w:eastAsia="Gill Sans MT" w:ascii="Gill Sans MT"/>
          <w:b/>
          <w:spacing w:val="-34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organisation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54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itself</w:t>
      </w:r>
      <w:r>
        <w:rPr>
          <w:rFonts w:cs="MS PGothic" w:hAnsi="MS PGothic" w:eastAsia="MS PGothic" w:ascii="MS PGothic"/>
          <w:spacing w:val="-1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person</w:t>
      </w:r>
      <w:r>
        <w:rPr>
          <w:rFonts w:cs="MS PGothic" w:hAnsi="MS PGothic" w:eastAsia="MS PGothic" w:ascii="MS PGothic"/>
          <w:spacing w:val="-2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who</w:t>
      </w:r>
      <w:r>
        <w:rPr>
          <w:rFonts w:cs="MS PGothic" w:hAnsi="MS PGothic" w:eastAsia="MS PGothic" w:ascii="MS PGothic"/>
          <w:spacing w:val="-1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</w:t>
      </w:r>
      <w:r>
        <w:rPr>
          <w:rFonts w:cs="MS PGothic" w:hAnsi="MS PGothic" w:eastAsia="MS PGothic" w:ascii="MS PGothic"/>
          <w:spacing w:val="-16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its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administrative,</w:t>
      </w:r>
      <w:r>
        <w:rPr>
          <w:rFonts w:cs="MS PGothic" w:hAnsi="MS PGothic" w:eastAsia="MS PGothic" w:ascii="MS PGothic"/>
          <w:spacing w:val="-3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management</w:t>
      </w:r>
      <w:r>
        <w:rPr>
          <w:rFonts w:cs="MS PGothic" w:hAnsi="MS PGothic" w:eastAsia="MS PGothic" w:ascii="MS PGothic"/>
          <w:spacing w:val="-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supervisory</w:t>
      </w:r>
      <w:r>
        <w:rPr>
          <w:rFonts w:cs="MS PGothic" w:hAnsi="MS PGothic" w:eastAsia="MS PGothic" w:ascii="MS PGothic"/>
          <w:spacing w:val="-3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body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powers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esentation,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ol</w:t>
      </w:r>
      <w:r>
        <w:rPr>
          <w:rFonts w:cs="MS PGothic" w:hAnsi="MS PGothic" w:eastAsia="MS PGothic" w:ascii="MS PGothic"/>
          <w:spacing w:val="-2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ein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subject</w:t>
      </w:r>
      <w:r>
        <w:rPr>
          <w:rFonts w:cs="MS PGothic" w:hAnsi="MS PGothic" w:eastAsia="MS PGothic" w:ascii="MS PGothic"/>
          <w:spacing w:val="-1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4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9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final</w:t>
      </w:r>
      <w:r>
        <w:rPr>
          <w:rFonts w:cs="MS PGothic" w:hAnsi="MS PGothic" w:eastAsia="MS PGothic" w:ascii="MS PGothic"/>
          <w:spacing w:val="-21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judgment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217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participation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criminal</w:t>
      </w:r>
      <w:r>
        <w:rPr>
          <w:rFonts w:cs="MS PGothic" w:hAnsi="MS PGothic" w:eastAsia="MS PGothic" w:ascii="MS PGothic"/>
          <w:spacing w:val="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ganisation,</w:t>
      </w:r>
      <w:r>
        <w:rPr>
          <w:rFonts w:cs="MS PGothic" w:hAnsi="MS PGothic" w:eastAsia="MS PGothic" w:ascii="MS PGothic"/>
          <w:spacing w:val="1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by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4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ende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ed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at</w:t>
      </w:r>
      <w:r>
        <w:rPr>
          <w:rFonts w:cs="MS PGothic" w:hAnsi="MS PGothic" w:eastAsia="MS PGothic" w:ascii="MS PGothic"/>
          <w:spacing w:val="4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most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five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years</w:t>
      </w:r>
      <w:r>
        <w:rPr>
          <w:rFonts w:cs="MS PGothic" w:hAnsi="MS PGothic" w:eastAsia="MS PGothic" w:ascii="MS PGothic"/>
          <w:spacing w:val="-3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ago</w:t>
      </w:r>
      <w:r>
        <w:rPr>
          <w:rFonts w:cs="MS PGothic" w:hAnsi="MS PGothic" w:eastAsia="MS PGothic" w:ascii="MS PGothic"/>
          <w:spacing w:val="-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which</w:t>
      </w:r>
      <w:r>
        <w:rPr>
          <w:rFonts w:cs="MS PGothic" w:hAnsi="MS PGothic" w:eastAsia="MS PGothic" w:ascii="MS PGothic"/>
          <w:spacing w:val="-2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3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period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set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ectly</w:t>
      </w:r>
      <w:r>
        <w:rPr>
          <w:rFonts w:cs="MS PGothic" w:hAnsi="MS PGothic" w:eastAsia="MS PGothic" w:ascii="MS PGothic"/>
          <w:spacing w:val="-4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continues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applicable?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defined</w:t>
      </w:r>
      <w:r>
        <w:rPr>
          <w:rFonts w:cs="MS PGothic" w:hAnsi="MS PGothic" w:eastAsia="MS PGothic" w:ascii="MS PGothic"/>
          <w:spacing w:val="2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in</w:t>
      </w:r>
      <w:r>
        <w:rPr>
          <w:rFonts w:cs="MS PGothic" w:hAnsi="MS PGothic" w:eastAsia="MS PGothic" w:ascii="MS PGothic"/>
          <w:spacing w:val="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2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Council</w:t>
      </w:r>
      <w:r>
        <w:rPr>
          <w:rFonts w:cs="MS PGothic" w:hAnsi="MS PGothic" w:eastAsia="MS PGothic" w:ascii="MS PGothic"/>
          <w:spacing w:val="-2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-20"/>
          <w:w w:val="120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ramework</w:t>
      </w:r>
      <w:r>
        <w:rPr>
          <w:rFonts w:cs="MS PGothic" w:hAnsi="MS PGothic" w:eastAsia="MS PGothic" w:ascii="MS PGothic"/>
          <w:spacing w:val="1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08"/>
          <w:sz w:val="24"/>
          <w:szCs w:val="24"/>
        </w:rPr>
        <w:t>2008/841/JHA</w:t>
      </w:r>
      <w:r>
        <w:rPr>
          <w:rFonts w:cs="MS PGothic" w:hAnsi="MS PGothic" w:eastAsia="MS PGothic" w:ascii="MS PGothic"/>
          <w:spacing w:val="-3"/>
          <w:w w:val="10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24</w:t>
      </w:r>
      <w:r>
        <w:rPr>
          <w:rFonts w:cs="MS PGothic" w:hAnsi="MS PGothic" w:eastAsia="MS PGothic" w:ascii="MS PGothic"/>
          <w:spacing w:val="5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October</w:t>
      </w:r>
      <w:r>
        <w:rPr>
          <w:rFonts w:cs="MS PGothic" w:hAnsi="MS PGothic" w:eastAsia="MS PGothic" w:ascii="MS PGothic"/>
          <w:spacing w:val="-3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2008</w:t>
      </w:r>
      <w:r>
        <w:rPr>
          <w:rFonts w:cs="MS PGothic" w:hAnsi="MS PGothic" w:eastAsia="MS PGothic" w:ascii="MS PGothic"/>
          <w:spacing w:val="2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on</w:t>
      </w:r>
      <w:r>
        <w:rPr>
          <w:rFonts w:cs="MS PGothic" w:hAnsi="MS PGothic" w:eastAsia="MS PGothic" w:ascii="MS PGothic"/>
          <w:spacing w:val="5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fight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against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ganised</w:t>
      </w:r>
      <w:r>
        <w:rPr>
          <w:rFonts w:cs="MS PGothic" w:hAnsi="MS PGothic" w:eastAsia="MS PGothic" w:ascii="MS PGothic"/>
          <w:spacing w:val="-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crime</w:t>
      </w:r>
      <w:r>
        <w:rPr>
          <w:rFonts w:cs="MS PGothic" w:hAnsi="MS PGothic" w:eastAsia="MS PGothic" w:ascii="MS PGothic"/>
          <w:spacing w:val="-2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(OJ</w:t>
      </w:r>
      <w:r>
        <w:rPr>
          <w:rFonts w:cs="MS PGothic" w:hAnsi="MS PGothic" w:eastAsia="MS PGothic" w:ascii="MS PGothic"/>
          <w:spacing w:val="-1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L</w:t>
      </w:r>
      <w:r>
        <w:rPr>
          <w:rFonts w:cs="MS PGothic" w:hAnsi="MS PGothic" w:eastAsia="MS PGothic" w:ascii="MS PGothic"/>
          <w:spacing w:val="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0"/>
          <w:sz w:val="24"/>
          <w:szCs w:val="24"/>
        </w:rPr>
        <w:t>300,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370"/>
        <w:ind w:left="100" w:right="7683"/>
      </w:pP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11.11.2008,</w:t>
      </w:r>
      <w:r>
        <w:rPr>
          <w:rFonts w:cs="MS PGothic" w:hAnsi="MS PGothic" w:eastAsia="MS PGothic" w:ascii="MS PGothic"/>
          <w:spacing w:val="-31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p.</w:t>
      </w:r>
      <w:r>
        <w:rPr>
          <w:rFonts w:cs="MS PGothic" w:hAnsi="MS PGothic" w:eastAsia="MS PGothic" w:ascii="MS PGothic"/>
          <w:spacing w:val="-14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42).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2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4"/>
          <w:sz w:val="24"/>
          <w:szCs w:val="24"/>
        </w:rPr>
        <w:t>Corruption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54"/>
        <w:sectPr>
          <w:pgMar w:footer="511" w:header="0" w:top="880" w:bottom="280" w:left="860" w:right="900"/>
          <w:footerReference w:type="default" r:id="rId4"/>
          <w:pgSz w:w="11900" w:h="15840"/>
        </w:sectPr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itself</w:t>
      </w:r>
      <w:r>
        <w:rPr>
          <w:rFonts w:cs="MS PGothic" w:hAnsi="MS PGothic" w:eastAsia="MS PGothic" w:ascii="MS PGothic"/>
          <w:spacing w:val="-1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person</w:t>
      </w:r>
      <w:r>
        <w:rPr>
          <w:rFonts w:cs="MS PGothic" w:hAnsi="MS PGothic" w:eastAsia="MS PGothic" w:ascii="MS PGothic"/>
          <w:spacing w:val="-2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who</w:t>
      </w:r>
      <w:r>
        <w:rPr>
          <w:rFonts w:cs="MS PGothic" w:hAnsi="MS PGothic" w:eastAsia="MS PGothic" w:ascii="MS PGothic"/>
          <w:spacing w:val="-1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</w:t>
      </w:r>
      <w:r>
        <w:rPr>
          <w:rFonts w:cs="MS PGothic" w:hAnsi="MS PGothic" w:eastAsia="MS PGothic" w:ascii="MS PGothic"/>
          <w:spacing w:val="-16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its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administrative,</w:t>
      </w:r>
      <w:r>
        <w:rPr>
          <w:rFonts w:cs="MS PGothic" w:hAnsi="MS PGothic" w:eastAsia="MS PGothic" w:ascii="MS PGothic"/>
          <w:spacing w:val="-3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management</w:t>
      </w:r>
      <w:r>
        <w:rPr>
          <w:rFonts w:cs="MS PGothic" w:hAnsi="MS PGothic" w:eastAsia="MS PGothic" w:ascii="MS PGothic"/>
          <w:spacing w:val="-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supervisory</w:t>
      </w:r>
      <w:r>
        <w:rPr>
          <w:rFonts w:cs="MS PGothic" w:hAnsi="MS PGothic" w:eastAsia="MS PGothic" w:ascii="MS PGothic"/>
          <w:spacing w:val="-3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body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powers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esentation,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ol</w:t>
      </w:r>
      <w:r>
        <w:rPr>
          <w:rFonts w:cs="MS PGothic" w:hAnsi="MS PGothic" w:eastAsia="MS PGothic" w:ascii="MS PGothic"/>
          <w:spacing w:val="-2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ein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subject</w:t>
      </w:r>
      <w:r>
        <w:rPr>
          <w:rFonts w:cs="MS PGothic" w:hAnsi="MS PGothic" w:eastAsia="MS PGothic" w:ascii="MS PGothic"/>
          <w:spacing w:val="-1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4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by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final</w:t>
      </w:r>
      <w:r>
        <w:rPr>
          <w:rFonts w:cs="MS PGothic" w:hAnsi="MS PGothic" w:eastAsia="MS PGothic" w:ascii="MS PGothic"/>
          <w:spacing w:val="-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judgment</w:t>
      </w:r>
      <w:r>
        <w:rPr>
          <w:rFonts w:cs="MS PGothic" w:hAnsi="MS PGothic" w:eastAsia="MS PGothic" w:ascii="MS PGothic"/>
          <w:spacing w:val="2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for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ruption,</w:t>
      </w:r>
      <w:r>
        <w:rPr>
          <w:rFonts w:cs="MS PGothic" w:hAnsi="MS PGothic" w:eastAsia="MS PGothic" w:ascii="MS PGothic"/>
          <w:spacing w:val="-21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by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4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ende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ed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at</w:t>
      </w:r>
      <w:r>
        <w:rPr>
          <w:rFonts w:cs="MS PGothic" w:hAnsi="MS PGothic" w:eastAsia="MS PGothic" w:ascii="MS PGothic"/>
          <w:spacing w:val="4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most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five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years</w:t>
      </w:r>
      <w:r>
        <w:rPr>
          <w:rFonts w:cs="MS PGothic" w:hAnsi="MS PGothic" w:eastAsia="MS PGothic" w:ascii="MS PGothic"/>
          <w:spacing w:val="-3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ago</w:t>
      </w:r>
      <w:r>
        <w:rPr>
          <w:rFonts w:cs="MS PGothic" w:hAnsi="MS PGothic" w:eastAsia="MS PGothic" w:ascii="MS PGothic"/>
          <w:spacing w:val="-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5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which</w:t>
      </w:r>
      <w:r>
        <w:rPr>
          <w:rFonts w:cs="MS PGothic" w:hAnsi="MS PGothic" w:eastAsia="MS PGothic" w:ascii="MS PGothic"/>
          <w:spacing w:val="-39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an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2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period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set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ectly</w:t>
      </w:r>
      <w:r>
        <w:rPr>
          <w:rFonts w:cs="MS PGothic" w:hAnsi="MS PGothic" w:eastAsia="MS PGothic" w:ascii="MS PGothic"/>
          <w:spacing w:val="-4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continues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applicable?</w:t>
      </w:r>
      <w:r>
        <w:rPr>
          <w:rFonts w:cs="MS PGothic" w:hAnsi="MS PGothic" w:eastAsia="MS PGothic" w:ascii="MS PGothic"/>
          <w:spacing w:val="67"/>
          <w:w w:val="11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199"/>
      </w:pP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defined</w:t>
      </w:r>
      <w:r>
        <w:rPr>
          <w:rFonts w:cs="MS PGothic" w:hAnsi="MS PGothic" w:eastAsia="MS PGothic" w:ascii="MS PGothic"/>
          <w:spacing w:val="2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in</w:t>
      </w:r>
      <w:r>
        <w:rPr>
          <w:rFonts w:cs="MS PGothic" w:hAnsi="MS PGothic" w:eastAsia="MS PGothic" w:ascii="MS PGothic"/>
          <w:spacing w:val="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3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Convention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on</w:t>
      </w:r>
      <w:r>
        <w:rPr>
          <w:rFonts w:cs="MS PGothic" w:hAnsi="MS PGothic" w:eastAsia="MS PGothic" w:ascii="MS PGothic"/>
          <w:spacing w:val="5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fight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against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ruption</w:t>
      </w:r>
      <w:r>
        <w:rPr>
          <w:rFonts w:cs="MS PGothic" w:hAnsi="MS PGothic" w:eastAsia="MS PGothic" w:ascii="MS PGothic"/>
          <w:spacing w:val="-3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involving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officials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opean</w:t>
      </w:r>
      <w:r>
        <w:rPr>
          <w:rFonts w:cs="MS PGothic" w:hAnsi="MS PGothic" w:eastAsia="MS PGothic" w:ascii="MS PGothic"/>
          <w:spacing w:val="-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Communities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officials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2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States</w:t>
      </w:r>
      <w:r>
        <w:rPr>
          <w:rFonts w:cs="MS PGothic" w:hAnsi="MS PGothic" w:eastAsia="MS PGothic" w:ascii="MS PGothic"/>
          <w:spacing w:val="-37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Eu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opean</w:t>
      </w:r>
      <w:r>
        <w:rPr>
          <w:rFonts w:cs="MS PGothic" w:hAnsi="MS PGothic" w:eastAsia="MS PGothic" w:ascii="MS PGothic"/>
          <w:spacing w:val="-1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Union,</w:t>
      </w:r>
      <w:r>
        <w:rPr>
          <w:rFonts w:cs="MS PGothic" w:hAnsi="MS PGothic" w:eastAsia="MS PGothic" w:ascii="MS PGothic"/>
          <w:spacing w:val="-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86"/>
          <w:sz w:val="24"/>
          <w:szCs w:val="24"/>
        </w:rPr>
        <w:t>OJ</w:t>
      </w:r>
      <w:r>
        <w:rPr>
          <w:rFonts w:cs="MS PGothic" w:hAnsi="MS PGothic" w:eastAsia="MS PGothic" w:ascii="MS PGothic"/>
          <w:spacing w:val="13"/>
          <w:w w:val="8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C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1"/>
          <w:sz w:val="24"/>
          <w:szCs w:val="24"/>
        </w:rPr>
        <w:t>195,</w:t>
      </w:r>
      <w:r>
        <w:rPr>
          <w:rFonts w:cs="MS PGothic" w:hAnsi="MS PGothic" w:eastAsia="MS PGothic" w:ascii="MS PGothic"/>
          <w:spacing w:val="-24"/>
          <w:w w:val="13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1"/>
          <w:sz w:val="24"/>
          <w:szCs w:val="24"/>
        </w:rPr>
        <w:t>25.6.1997,</w:t>
      </w:r>
      <w:r>
        <w:rPr>
          <w:rFonts w:cs="MS PGothic" w:hAnsi="MS PGothic" w:eastAsia="MS PGothic" w:ascii="MS PGothic"/>
          <w:spacing w:val="-20"/>
          <w:w w:val="13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1"/>
          <w:sz w:val="24"/>
          <w:szCs w:val="24"/>
        </w:rPr>
        <w:t>p.</w:t>
      </w:r>
      <w:r>
        <w:rPr>
          <w:rFonts w:cs="MS PGothic" w:hAnsi="MS PGothic" w:eastAsia="MS PGothic" w:ascii="MS PGothic"/>
          <w:spacing w:val="-11"/>
          <w:w w:val="13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1"/>
          <w:sz w:val="24"/>
          <w:szCs w:val="24"/>
        </w:rPr>
        <w:t>1,</w:t>
      </w:r>
      <w:r>
        <w:rPr>
          <w:rFonts w:cs="MS PGothic" w:hAnsi="MS PGothic" w:eastAsia="MS PGothic" w:ascii="MS PGothic"/>
          <w:spacing w:val="-13"/>
          <w:w w:val="13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1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34"/>
          <w:w w:val="13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1"/>
          <w:sz w:val="24"/>
          <w:szCs w:val="24"/>
        </w:rPr>
        <w:t>in</w:t>
      </w:r>
      <w:r>
        <w:rPr>
          <w:rFonts w:cs="MS PGothic" w:hAnsi="MS PGothic" w:eastAsia="MS PGothic" w:ascii="MS PGothic"/>
          <w:spacing w:val="-25"/>
          <w:w w:val="13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2(1)</w:t>
      </w:r>
      <w:r>
        <w:rPr>
          <w:rFonts w:cs="MS PGothic" w:hAnsi="MS PGothic" w:eastAsia="MS PGothic" w:ascii="MS PGothic"/>
          <w:spacing w:val="15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Council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 </w:t>
      </w:r>
      <w:r>
        <w:rPr>
          <w:rFonts w:cs="MS PGothic" w:hAnsi="MS PGothic" w:eastAsia="MS PGothic" w:ascii="MS PGothic"/>
          <w:spacing w:val="-21"/>
          <w:w w:val="121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ramework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2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8"/>
          <w:sz w:val="24"/>
          <w:szCs w:val="24"/>
        </w:rPr>
        <w:t>2003/568/JHA</w:t>
      </w:r>
      <w:r>
        <w:rPr>
          <w:rFonts w:cs="MS PGothic" w:hAnsi="MS PGothic" w:eastAsia="MS PGothic" w:ascii="MS PGothic"/>
          <w:spacing w:val="-3"/>
          <w:w w:val="10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22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July</w:t>
      </w:r>
      <w:r>
        <w:rPr>
          <w:rFonts w:cs="MS PGothic" w:hAnsi="MS PGothic" w:eastAsia="MS PGothic" w:ascii="MS PGothic"/>
          <w:spacing w:val="1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2003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on</w:t>
      </w:r>
      <w:r>
        <w:rPr>
          <w:rFonts w:cs="MS PGothic" w:hAnsi="MS PGothic" w:eastAsia="MS PGothic" w:ascii="MS PGothic"/>
          <w:spacing w:val="5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combating</w:t>
      </w:r>
      <w:r>
        <w:rPr>
          <w:rFonts w:cs="MS PGothic" w:hAnsi="MS PGothic" w:eastAsia="MS PGothic" w:ascii="MS PGothic"/>
          <w:spacing w:val="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ruption</w:t>
      </w:r>
      <w:r>
        <w:rPr>
          <w:rFonts w:cs="MS PGothic" w:hAnsi="MS PGothic" w:eastAsia="MS PGothic" w:ascii="MS PGothic"/>
          <w:spacing w:val="-3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private</w:t>
      </w:r>
      <w:r>
        <w:rPr>
          <w:rFonts w:cs="MS PGothic" w:hAnsi="MS PGothic" w:eastAsia="MS PGothic" w:ascii="MS PGothic"/>
          <w:spacing w:val="17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sector</w:t>
      </w:r>
      <w:r>
        <w:rPr>
          <w:rFonts w:cs="MS PGothic" w:hAnsi="MS PGothic" w:eastAsia="MS PGothic" w:ascii="MS PGothic"/>
          <w:spacing w:val="-30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(OJ</w:t>
      </w:r>
      <w:r>
        <w:rPr>
          <w:rFonts w:cs="MS PGothic" w:hAnsi="MS PGothic" w:eastAsia="MS PGothic" w:ascii="MS PGothic"/>
          <w:spacing w:val="-1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L</w:t>
      </w:r>
      <w:r>
        <w:rPr>
          <w:rFonts w:cs="MS PGothic" w:hAnsi="MS PGothic" w:eastAsia="MS PGothic" w:ascii="MS PGothic"/>
          <w:spacing w:val="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192,</w:t>
      </w:r>
      <w:r>
        <w:rPr>
          <w:rFonts w:cs="MS PGothic" w:hAnsi="MS PGothic" w:eastAsia="MS PGothic" w:ascii="MS PGothic"/>
          <w:spacing w:val="-29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31.7.2003,</w:t>
      </w:r>
      <w:r>
        <w:rPr>
          <w:rFonts w:cs="MS PGothic" w:hAnsi="MS PGothic" w:eastAsia="MS PGothic" w:ascii="MS PGothic"/>
          <w:spacing w:val="-30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p.</w:t>
      </w:r>
      <w:r>
        <w:rPr>
          <w:rFonts w:cs="MS PGothic" w:hAnsi="MS PGothic" w:eastAsia="MS PGothic" w:ascii="MS PGothic"/>
          <w:spacing w:val="-14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54).</w:t>
      </w:r>
      <w:r>
        <w:rPr>
          <w:rFonts w:cs="MS PGothic" w:hAnsi="MS PGothic" w:eastAsia="MS PGothic" w:ascii="MS PGothic"/>
          <w:spacing w:val="-24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6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3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g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ound</w:t>
      </w:r>
      <w:r>
        <w:rPr>
          <w:rFonts w:cs="MS PGothic" w:hAnsi="MS PGothic" w:eastAsia="MS PGothic" w:ascii="MS PGothic"/>
          <w:spacing w:val="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also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includes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</w:t>
      </w:r>
      <w:r>
        <w:rPr>
          <w:rFonts w:cs="MS PGothic" w:hAnsi="MS PGothic" w:eastAsia="MS PGothic" w:ascii="MS PGothic"/>
          <w:spacing w:val="-5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ruption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4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defined</w:t>
      </w:r>
      <w:r>
        <w:rPr>
          <w:rFonts w:cs="MS PGothic" w:hAnsi="MS PGothic" w:eastAsia="MS PGothic" w:ascii="MS PGothic"/>
          <w:spacing w:val="-2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24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law</w:t>
      </w:r>
      <w:r>
        <w:rPr>
          <w:rFonts w:cs="MS PGothic" w:hAnsi="MS PGothic" w:eastAsia="MS PGothic" w:ascii="MS PGothic"/>
          <w:spacing w:val="-1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(contracting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entity)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operato</w:t>
      </w:r>
      <w:r>
        <w:rPr>
          <w:rFonts w:cs="MS PGothic" w:hAnsi="MS PGothic" w:eastAsia="MS PGothic" w:ascii="MS PGothic"/>
          <w:spacing w:val="-22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0"/>
          <w:sz w:val="24"/>
          <w:szCs w:val="24"/>
        </w:rPr>
        <w:t>."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6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-15"/>
          <w:w w:val="113"/>
          <w:sz w:val="24"/>
          <w:szCs w:val="24"/>
        </w:rPr>
        <w:t>F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raud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58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itself</w:t>
      </w:r>
      <w:r>
        <w:rPr>
          <w:rFonts w:cs="MS PGothic" w:hAnsi="MS PGothic" w:eastAsia="MS PGothic" w:ascii="MS PGothic"/>
          <w:spacing w:val="-1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person</w:t>
      </w:r>
      <w:r>
        <w:rPr>
          <w:rFonts w:cs="MS PGothic" w:hAnsi="MS PGothic" w:eastAsia="MS PGothic" w:ascii="MS PGothic"/>
          <w:spacing w:val="-2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who</w:t>
      </w:r>
      <w:r>
        <w:rPr>
          <w:rFonts w:cs="MS PGothic" w:hAnsi="MS PGothic" w:eastAsia="MS PGothic" w:ascii="MS PGothic"/>
          <w:spacing w:val="-1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</w:t>
      </w:r>
      <w:r>
        <w:rPr>
          <w:rFonts w:cs="MS PGothic" w:hAnsi="MS PGothic" w:eastAsia="MS PGothic" w:ascii="MS PGothic"/>
          <w:spacing w:val="-16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its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administrative,</w:t>
      </w:r>
      <w:r>
        <w:rPr>
          <w:rFonts w:cs="MS PGothic" w:hAnsi="MS PGothic" w:eastAsia="MS PGothic" w:ascii="MS PGothic"/>
          <w:spacing w:val="-3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management</w:t>
      </w:r>
      <w:r>
        <w:rPr>
          <w:rFonts w:cs="MS PGothic" w:hAnsi="MS PGothic" w:eastAsia="MS PGothic" w:ascii="MS PGothic"/>
          <w:spacing w:val="-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supervisory</w:t>
      </w:r>
      <w:r>
        <w:rPr>
          <w:rFonts w:cs="MS PGothic" w:hAnsi="MS PGothic" w:eastAsia="MS PGothic" w:ascii="MS PGothic"/>
          <w:spacing w:val="-3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body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powers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esentation,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ol</w:t>
      </w:r>
      <w:r>
        <w:rPr>
          <w:rFonts w:cs="MS PGothic" w:hAnsi="MS PGothic" w:eastAsia="MS PGothic" w:ascii="MS PGothic"/>
          <w:spacing w:val="-2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ein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subject</w:t>
      </w:r>
      <w:r>
        <w:rPr>
          <w:rFonts w:cs="MS PGothic" w:hAnsi="MS PGothic" w:eastAsia="MS PGothic" w:ascii="MS PGothic"/>
          <w:spacing w:val="-1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4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by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final</w:t>
      </w:r>
      <w:r>
        <w:rPr>
          <w:rFonts w:cs="MS PGothic" w:hAnsi="MS PGothic" w:eastAsia="MS PGothic" w:ascii="MS PGothic"/>
          <w:spacing w:val="-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judgment</w:t>
      </w:r>
      <w:r>
        <w:rPr>
          <w:rFonts w:cs="MS PGothic" w:hAnsi="MS PGothic" w:eastAsia="MS PGothic" w:ascii="MS PGothic"/>
          <w:spacing w:val="2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for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fraud,</w:t>
      </w:r>
      <w:r>
        <w:rPr>
          <w:rFonts w:cs="MS PGothic" w:hAnsi="MS PGothic" w:eastAsia="MS PGothic" w:ascii="MS PGothic"/>
          <w:spacing w:val="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by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4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ende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ed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at</w:t>
      </w:r>
      <w:r>
        <w:rPr>
          <w:rFonts w:cs="MS PGothic" w:hAnsi="MS PGothic" w:eastAsia="MS PGothic" w:ascii="MS PGothic"/>
          <w:spacing w:val="4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most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five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years</w:t>
      </w:r>
      <w:r>
        <w:rPr>
          <w:rFonts w:cs="MS PGothic" w:hAnsi="MS PGothic" w:eastAsia="MS PGothic" w:ascii="MS PGothic"/>
          <w:spacing w:val="-3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ago</w:t>
      </w:r>
      <w:r>
        <w:rPr>
          <w:rFonts w:cs="MS PGothic" w:hAnsi="MS PGothic" w:eastAsia="MS PGothic" w:ascii="MS PGothic"/>
          <w:spacing w:val="-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which</w:t>
      </w:r>
      <w:r>
        <w:rPr>
          <w:rFonts w:cs="MS PGothic" w:hAnsi="MS PGothic" w:eastAsia="MS PGothic" w:ascii="MS PGothic"/>
          <w:spacing w:val="-3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an</w:t>
      </w:r>
      <w:r>
        <w:rPr>
          <w:rFonts w:cs="MS PGothic" w:hAnsi="MS PGothic" w:eastAsia="MS PGothic" w:ascii="MS PGothic"/>
          <w:spacing w:val="-14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e</w:t>
      </w:r>
      <w:r>
        <w:rPr>
          <w:rFonts w:cs="MS PGothic" w:hAnsi="MS PGothic" w:eastAsia="MS PGothic" w:ascii="MS PGothic"/>
          <w:spacing w:val="-4"/>
          <w:w w:val="128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period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set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ectly</w:t>
      </w:r>
      <w:r>
        <w:rPr>
          <w:rFonts w:cs="MS PGothic" w:hAnsi="MS PGothic" w:eastAsia="MS PGothic" w:ascii="MS PGothic"/>
          <w:spacing w:val="-4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continues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applicable?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33"/>
          <w:sz w:val="24"/>
          <w:szCs w:val="24"/>
        </w:rPr>
        <w:t>W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ithin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meaning</w:t>
      </w:r>
      <w:r>
        <w:rPr>
          <w:rFonts w:cs="MS PGothic" w:hAnsi="MS PGothic" w:eastAsia="MS PGothic" w:ascii="MS PGothic"/>
          <w:spacing w:val="-18"/>
          <w:w w:val="12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1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Convention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on</w:t>
      </w:r>
      <w:r>
        <w:rPr>
          <w:rFonts w:cs="MS PGothic" w:hAnsi="MS PGothic" w:eastAsia="MS PGothic" w:ascii="MS PGothic"/>
          <w:spacing w:val="5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19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otection</w:t>
      </w:r>
      <w:r>
        <w:rPr>
          <w:rFonts w:cs="MS PGothic" w:hAnsi="MS PGothic" w:eastAsia="MS PGothic" w:ascii="MS PGothic"/>
          <w:spacing w:val="-2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Eu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opean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370"/>
        <w:ind w:left="100" w:right="2503"/>
      </w:pP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Communities'</w:t>
      </w:r>
      <w:r>
        <w:rPr>
          <w:rFonts w:cs="MS PGothic" w:hAnsi="MS PGothic" w:eastAsia="MS PGothic" w:ascii="MS PGothic"/>
          <w:spacing w:val="1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financial</w:t>
      </w:r>
      <w:r>
        <w:rPr>
          <w:rFonts w:cs="MS PGothic" w:hAnsi="MS PGothic" w:eastAsia="MS PGothic" w:ascii="MS PGothic"/>
          <w:spacing w:val="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inte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ests</w:t>
      </w:r>
      <w:r>
        <w:rPr>
          <w:rFonts w:cs="MS PGothic" w:hAnsi="MS PGothic" w:eastAsia="MS PGothic" w:ascii="MS PGothic"/>
          <w:spacing w:val="-3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(OJ</w:t>
      </w:r>
      <w:r>
        <w:rPr>
          <w:rFonts w:cs="MS PGothic" w:hAnsi="MS PGothic" w:eastAsia="MS PGothic" w:ascii="MS PGothic"/>
          <w:spacing w:val="-1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C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316,</w:t>
      </w:r>
      <w:r>
        <w:rPr>
          <w:rFonts w:cs="MS PGothic" w:hAnsi="MS PGothic" w:eastAsia="MS PGothic" w:ascii="MS PGothic"/>
          <w:spacing w:val="-29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27.11.1995,</w:t>
      </w:r>
      <w:r>
        <w:rPr>
          <w:rFonts w:cs="MS PGothic" w:hAnsi="MS PGothic" w:eastAsia="MS PGothic" w:ascii="MS PGothic"/>
          <w:spacing w:val="-31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p.</w:t>
      </w:r>
      <w:r>
        <w:rPr>
          <w:rFonts w:cs="MS PGothic" w:hAnsi="MS PGothic" w:eastAsia="MS PGothic" w:ascii="MS PGothic"/>
          <w:spacing w:val="-14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48).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6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  <w:sectPr>
          <w:pgNumType w:start="2"/>
          <w:pgMar w:footer="511" w:header="0" w:top="680" w:bottom="280" w:left="860" w:right="860"/>
          <w:footerReference w:type="default" r:id="rId5"/>
          <w:pgSz w:w="11900" w:h="15840"/>
        </w:sectPr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69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-32"/>
          <w:w w:val="94"/>
          <w:sz w:val="24"/>
          <w:szCs w:val="24"/>
        </w:rPr>
        <w:t>T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errorist</w:t>
      </w:r>
      <w:r>
        <w:rPr>
          <w:rFonts w:cs="Gill Sans MT" w:hAnsi="Gill Sans MT" w:eastAsia="Gill Sans MT" w:ascii="Gill Sans MT"/>
          <w:b/>
          <w:spacing w:val="17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6"/>
          <w:sz w:val="24"/>
          <w:szCs w:val="24"/>
        </w:rPr>
        <w:t>offences</w:t>
      </w:r>
      <w:r>
        <w:rPr>
          <w:rFonts w:cs="Gill Sans MT" w:hAnsi="Gill Sans MT" w:eastAsia="Gill Sans MT" w:ascii="Gill Sans MT"/>
          <w:b/>
          <w:spacing w:val="0"/>
          <w:w w:val="12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offences</w:t>
      </w:r>
      <w:r>
        <w:rPr>
          <w:rFonts w:cs="Gill Sans MT" w:hAnsi="Gill Sans MT" w:eastAsia="Gill Sans MT" w:ascii="Gill Sans MT"/>
          <w:b/>
          <w:spacing w:val="19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lin</w:t>
      </w:r>
      <w:r>
        <w:rPr>
          <w:rFonts w:cs="Gill Sans MT" w:hAnsi="Gill Sans MT" w:eastAsia="Gill Sans MT" w:ascii="Gill Sans MT"/>
          <w:b/>
          <w:spacing w:val="-7"/>
          <w:w w:val="124"/>
          <w:sz w:val="24"/>
          <w:szCs w:val="24"/>
        </w:rPr>
        <w:t>k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ed</w:t>
      </w:r>
      <w:r>
        <w:rPr>
          <w:rFonts w:cs="Gill Sans MT" w:hAnsi="Gill Sans MT" w:eastAsia="Gill Sans MT" w:ascii="Gill Sans MT"/>
          <w:b/>
          <w:spacing w:val="-7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terrorist</w:t>
      </w:r>
      <w:r>
        <w:rPr>
          <w:rFonts w:cs="Gill Sans MT" w:hAnsi="Gill Sans MT" w:eastAsia="Gill Sans MT" w:ascii="Gill Sans MT"/>
          <w:b/>
          <w:spacing w:val="5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activities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54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itself</w:t>
      </w:r>
      <w:r>
        <w:rPr>
          <w:rFonts w:cs="MS PGothic" w:hAnsi="MS PGothic" w:eastAsia="MS PGothic" w:ascii="MS PGothic"/>
          <w:spacing w:val="-1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person</w:t>
      </w:r>
      <w:r>
        <w:rPr>
          <w:rFonts w:cs="MS PGothic" w:hAnsi="MS PGothic" w:eastAsia="MS PGothic" w:ascii="MS PGothic"/>
          <w:spacing w:val="-2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who</w:t>
      </w:r>
      <w:r>
        <w:rPr>
          <w:rFonts w:cs="MS PGothic" w:hAnsi="MS PGothic" w:eastAsia="MS PGothic" w:ascii="MS PGothic"/>
          <w:spacing w:val="-1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</w:t>
      </w:r>
      <w:r>
        <w:rPr>
          <w:rFonts w:cs="MS PGothic" w:hAnsi="MS PGothic" w:eastAsia="MS PGothic" w:ascii="MS PGothic"/>
          <w:spacing w:val="-16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its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administrative,</w:t>
      </w:r>
      <w:r>
        <w:rPr>
          <w:rFonts w:cs="MS PGothic" w:hAnsi="MS PGothic" w:eastAsia="MS PGothic" w:ascii="MS PGothic"/>
          <w:spacing w:val="-3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management</w:t>
      </w:r>
      <w:r>
        <w:rPr>
          <w:rFonts w:cs="MS PGothic" w:hAnsi="MS PGothic" w:eastAsia="MS PGothic" w:ascii="MS PGothic"/>
          <w:spacing w:val="-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supervisory</w:t>
      </w:r>
      <w:r>
        <w:rPr>
          <w:rFonts w:cs="MS PGothic" w:hAnsi="MS PGothic" w:eastAsia="MS PGothic" w:ascii="MS PGothic"/>
          <w:spacing w:val="-3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body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powers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esentation,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ol</w:t>
      </w:r>
      <w:r>
        <w:rPr>
          <w:rFonts w:cs="MS PGothic" w:hAnsi="MS PGothic" w:eastAsia="MS PGothic" w:ascii="MS PGothic"/>
          <w:spacing w:val="-2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ein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subject</w:t>
      </w:r>
      <w:r>
        <w:rPr>
          <w:rFonts w:cs="MS PGothic" w:hAnsi="MS PGothic" w:eastAsia="MS PGothic" w:ascii="MS PGothic"/>
          <w:spacing w:val="-1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4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9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final</w:t>
      </w:r>
      <w:r>
        <w:rPr>
          <w:rFonts w:cs="MS PGothic" w:hAnsi="MS PGothic" w:eastAsia="MS PGothic" w:ascii="MS PGothic"/>
          <w:spacing w:val="-21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judgment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834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te</w:t>
      </w:r>
      <w:r>
        <w:rPr>
          <w:rFonts w:cs="MS PGothic" w:hAnsi="MS PGothic" w:eastAsia="MS PGothic" w:ascii="MS PGothic"/>
          <w:spacing w:val="-5"/>
          <w:w w:val="117"/>
          <w:sz w:val="24"/>
          <w:szCs w:val="24"/>
        </w:rPr>
        <w:t>r</w:t>
      </w:r>
      <w:r>
        <w:rPr>
          <w:rFonts w:cs="MS PGothic" w:hAnsi="MS PGothic" w:eastAsia="MS PGothic" w:ascii="MS PGothic"/>
          <w:spacing w:val="-6"/>
          <w:w w:val="117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orist</w:t>
      </w:r>
      <w:r>
        <w:rPr>
          <w:rFonts w:cs="MS PGothic" w:hAnsi="MS PGothic" w:eastAsia="MS PGothic" w:ascii="MS PGothic"/>
          <w:spacing w:val="-4"/>
          <w:w w:val="11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offences</w:t>
      </w:r>
      <w:r>
        <w:rPr>
          <w:rFonts w:cs="MS PGothic" w:hAnsi="MS PGothic" w:eastAsia="MS PGothic" w:ascii="MS PGothic"/>
          <w:spacing w:val="-1"/>
          <w:w w:val="11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offences</w:t>
      </w:r>
      <w:r>
        <w:rPr>
          <w:rFonts w:cs="MS PGothic" w:hAnsi="MS PGothic" w:eastAsia="MS PGothic" w:ascii="MS PGothic"/>
          <w:spacing w:val="-38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lin</w:t>
      </w:r>
      <w:r>
        <w:rPr>
          <w:rFonts w:cs="MS PGothic" w:hAnsi="MS PGothic" w:eastAsia="MS PGothic" w:ascii="MS PGothic"/>
          <w:spacing w:val="-10"/>
          <w:w w:val="121"/>
          <w:sz w:val="24"/>
          <w:szCs w:val="24"/>
        </w:rPr>
        <w:t>k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ed</w:t>
      </w:r>
      <w:r>
        <w:rPr>
          <w:rFonts w:cs="MS PGothic" w:hAnsi="MS PGothic" w:eastAsia="MS PGothic" w:ascii="MS PGothic"/>
          <w:spacing w:val="1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te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orist</w:t>
      </w:r>
      <w:r>
        <w:rPr>
          <w:rFonts w:cs="MS PGothic" w:hAnsi="MS PGothic" w:eastAsia="MS PGothic" w:ascii="MS PGothic"/>
          <w:spacing w:val="-4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activities,</w:t>
      </w:r>
      <w:r>
        <w:rPr>
          <w:rFonts w:cs="MS PGothic" w:hAnsi="MS PGothic" w:eastAsia="MS PGothic" w:ascii="MS PGothic"/>
          <w:spacing w:val="-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</w:t>
      </w:r>
      <w:r>
        <w:rPr>
          <w:rFonts w:cs="MS PGothic" w:hAnsi="MS PGothic" w:eastAsia="MS PGothic" w:ascii="MS PGothic"/>
          <w:spacing w:val="-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ende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ed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at</w:t>
      </w:r>
      <w:r>
        <w:rPr>
          <w:rFonts w:cs="MS PGothic" w:hAnsi="MS PGothic" w:eastAsia="MS PGothic" w:ascii="MS PGothic"/>
          <w:spacing w:val="4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most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five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years</w:t>
      </w:r>
      <w:r>
        <w:rPr>
          <w:rFonts w:cs="MS PGothic" w:hAnsi="MS PGothic" w:eastAsia="MS PGothic" w:ascii="MS PGothic"/>
          <w:spacing w:val="-3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ago</w:t>
      </w:r>
      <w:r>
        <w:rPr>
          <w:rFonts w:cs="MS PGothic" w:hAnsi="MS PGothic" w:eastAsia="MS PGothic" w:ascii="MS PGothic"/>
          <w:spacing w:val="-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which</w:t>
      </w:r>
      <w:r>
        <w:rPr>
          <w:rFonts w:cs="MS PGothic" w:hAnsi="MS PGothic" w:eastAsia="MS PGothic" w:ascii="MS PGothic"/>
          <w:spacing w:val="-2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3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period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set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out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63"/>
      </w:pP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ectly</w:t>
      </w:r>
      <w:r>
        <w:rPr>
          <w:rFonts w:cs="MS PGothic" w:hAnsi="MS PGothic" w:eastAsia="MS PGothic" w:ascii="MS PGothic"/>
          <w:spacing w:val="-4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continues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applicable?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defined</w:t>
      </w:r>
      <w:r>
        <w:rPr>
          <w:rFonts w:cs="MS PGothic" w:hAnsi="MS PGothic" w:eastAsia="MS PGothic" w:ascii="MS PGothic"/>
          <w:spacing w:val="2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in</w:t>
      </w:r>
      <w:r>
        <w:rPr>
          <w:rFonts w:cs="MS PGothic" w:hAnsi="MS PGothic" w:eastAsia="MS PGothic" w:ascii="MS PGothic"/>
          <w:spacing w:val="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Articles</w:t>
      </w:r>
      <w:r>
        <w:rPr>
          <w:rFonts w:cs="MS PGothic" w:hAnsi="MS PGothic" w:eastAsia="MS PGothic" w:ascii="MS PGothic"/>
          <w:spacing w:val="-4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1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3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Council</w:t>
      </w:r>
      <w:r>
        <w:rPr>
          <w:rFonts w:cs="MS PGothic" w:hAnsi="MS PGothic" w:eastAsia="MS PGothic" w:ascii="MS PGothic"/>
          <w:spacing w:val="-2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-20"/>
          <w:w w:val="120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ramework</w:t>
      </w:r>
      <w:r>
        <w:rPr>
          <w:rFonts w:cs="MS PGothic" w:hAnsi="MS PGothic" w:eastAsia="MS PGothic" w:ascii="MS PGothic"/>
          <w:spacing w:val="1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13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June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2002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on</w:t>
      </w:r>
      <w:r>
        <w:rPr>
          <w:rFonts w:cs="MS PGothic" w:hAnsi="MS PGothic" w:eastAsia="MS PGothic" w:ascii="MS PGothic"/>
          <w:spacing w:val="5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combating</w:t>
      </w:r>
      <w:r>
        <w:rPr>
          <w:rFonts w:cs="MS PGothic" w:hAnsi="MS PGothic" w:eastAsia="MS PGothic" w:ascii="MS PGothic"/>
          <w:spacing w:val="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te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orism</w:t>
      </w:r>
      <w:r>
        <w:rPr>
          <w:rFonts w:cs="MS PGothic" w:hAnsi="MS PGothic" w:eastAsia="MS PGothic" w:ascii="MS PGothic"/>
          <w:spacing w:val="-3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(OJ</w:t>
      </w:r>
      <w:r>
        <w:rPr>
          <w:rFonts w:cs="MS PGothic" w:hAnsi="MS PGothic" w:eastAsia="MS PGothic" w:ascii="MS PGothic"/>
          <w:spacing w:val="-1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L</w:t>
      </w:r>
      <w:r>
        <w:rPr>
          <w:rFonts w:cs="MS PGothic" w:hAnsi="MS PGothic" w:eastAsia="MS PGothic" w:ascii="MS PGothic"/>
          <w:spacing w:val="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0"/>
          <w:sz w:val="24"/>
          <w:szCs w:val="24"/>
        </w:rPr>
        <w:t>164,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177"/>
      </w:pPr>
      <w:r>
        <w:rPr>
          <w:rFonts w:cs="MS PGothic" w:hAnsi="MS PGothic" w:eastAsia="MS PGothic" w:ascii="MS PGothic"/>
          <w:spacing w:val="0"/>
          <w:w w:val="133"/>
          <w:sz w:val="24"/>
          <w:szCs w:val="24"/>
        </w:rPr>
        <w:t>22.6.2002,</w:t>
      </w:r>
      <w:r>
        <w:rPr>
          <w:rFonts w:cs="MS PGothic" w:hAnsi="MS PGothic" w:eastAsia="MS PGothic" w:ascii="MS PGothic"/>
          <w:spacing w:val="-41"/>
          <w:w w:val="13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3"/>
          <w:sz w:val="24"/>
          <w:szCs w:val="24"/>
        </w:rPr>
        <w:t>p.</w:t>
      </w:r>
      <w:r>
        <w:rPr>
          <w:rFonts w:cs="MS PGothic" w:hAnsi="MS PGothic" w:eastAsia="MS PGothic" w:ascii="MS PGothic"/>
          <w:spacing w:val="-16"/>
          <w:w w:val="13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3"/>
          <w:sz w:val="24"/>
          <w:szCs w:val="24"/>
        </w:rPr>
        <w:t>3).</w:t>
      </w:r>
      <w:r>
        <w:rPr>
          <w:rFonts w:cs="MS PGothic" w:hAnsi="MS PGothic" w:eastAsia="MS PGothic" w:ascii="MS PGothic"/>
          <w:spacing w:val="-21"/>
          <w:w w:val="13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6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3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g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ound</w:t>
      </w:r>
      <w:r>
        <w:rPr>
          <w:rFonts w:cs="MS PGothic" w:hAnsi="MS PGothic" w:eastAsia="MS PGothic" w:ascii="MS PGothic"/>
          <w:spacing w:val="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also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includes</w:t>
      </w:r>
      <w:r>
        <w:rPr>
          <w:rFonts w:cs="MS PGothic" w:hAnsi="MS PGothic" w:eastAsia="MS PGothic" w:ascii="MS PGothic"/>
          <w:spacing w:val="-2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inciting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0"/>
          <w:sz w:val="24"/>
          <w:szCs w:val="24"/>
        </w:rPr>
        <w:t>aiding</w:t>
      </w:r>
      <w:r>
        <w:rPr>
          <w:rFonts w:cs="MS PGothic" w:hAnsi="MS PGothic" w:eastAsia="MS PGothic" w:ascii="MS PGothic"/>
          <w:spacing w:val="-19"/>
          <w:w w:val="13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abetting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attempting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commit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offence,</w:t>
      </w:r>
      <w:r>
        <w:rPr>
          <w:rFonts w:cs="MS PGothic" w:hAnsi="MS PGothic" w:eastAsia="MS PGothic" w:ascii="MS PGothic"/>
          <w:spacing w:val="-3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4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efe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ed</w:t>
      </w:r>
      <w:r>
        <w:rPr>
          <w:rFonts w:cs="MS PGothic" w:hAnsi="MS PGothic" w:eastAsia="MS PGothic" w:ascii="MS PGothic"/>
          <w:spacing w:val="-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in</w:t>
      </w:r>
      <w:r>
        <w:rPr>
          <w:rFonts w:cs="MS PGothic" w:hAnsi="MS PGothic" w:eastAsia="MS PGothic" w:ascii="MS PGothic"/>
          <w:spacing w:val="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4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17"/>
          <w:w w:val="104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ramework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Decision.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2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Money</w:t>
      </w:r>
      <w:r>
        <w:rPr>
          <w:rFonts w:cs="Gill Sans MT" w:hAnsi="Gill Sans MT" w:eastAsia="Gill Sans MT" w:ascii="Gill Sans MT"/>
          <w:b/>
          <w:spacing w:val="-12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laundering</w:t>
      </w:r>
      <w:r>
        <w:rPr>
          <w:rFonts w:cs="Gill Sans MT" w:hAnsi="Gill Sans MT" w:eastAsia="Gill Sans MT" w:ascii="Gill Sans MT"/>
          <w:b/>
          <w:spacing w:val="27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terrorist</w:t>
      </w:r>
      <w:r>
        <w:rPr>
          <w:rFonts w:cs="Gill Sans MT" w:hAnsi="Gill Sans MT" w:eastAsia="Gill Sans MT" w:ascii="Gill Sans MT"/>
          <w:b/>
          <w:spacing w:val="5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financing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54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itself</w:t>
      </w:r>
      <w:r>
        <w:rPr>
          <w:rFonts w:cs="MS PGothic" w:hAnsi="MS PGothic" w:eastAsia="MS PGothic" w:ascii="MS PGothic"/>
          <w:spacing w:val="-1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person</w:t>
      </w:r>
      <w:r>
        <w:rPr>
          <w:rFonts w:cs="MS PGothic" w:hAnsi="MS PGothic" w:eastAsia="MS PGothic" w:ascii="MS PGothic"/>
          <w:spacing w:val="-2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who</w:t>
      </w:r>
      <w:r>
        <w:rPr>
          <w:rFonts w:cs="MS PGothic" w:hAnsi="MS PGothic" w:eastAsia="MS PGothic" w:ascii="MS PGothic"/>
          <w:spacing w:val="-1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</w:t>
      </w:r>
      <w:r>
        <w:rPr>
          <w:rFonts w:cs="MS PGothic" w:hAnsi="MS PGothic" w:eastAsia="MS PGothic" w:ascii="MS PGothic"/>
          <w:spacing w:val="-16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its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administrative,</w:t>
      </w:r>
      <w:r>
        <w:rPr>
          <w:rFonts w:cs="MS PGothic" w:hAnsi="MS PGothic" w:eastAsia="MS PGothic" w:ascii="MS PGothic"/>
          <w:spacing w:val="-3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management</w:t>
      </w:r>
      <w:r>
        <w:rPr>
          <w:rFonts w:cs="MS PGothic" w:hAnsi="MS PGothic" w:eastAsia="MS PGothic" w:ascii="MS PGothic"/>
          <w:spacing w:val="-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supervisory</w:t>
      </w:r>
      <w:r>
        <w:rPr>
          <w:rFonts w:cs="MS PGothic" w:hAnsi="MS PGothic" w:eastAsia="MS PGothic" w:ascii="MS PGothic"/>
          <w:spacing w:val="-3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body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powers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esentation,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ol</w:t>
      </w:r>
      <w:r>
        <w:rPr>
          <w:rFonts w:cs="MS PGothic" w:hAnsi="MS PGothic" w:eastAsia="MS PGothic" w:ascii="MS PGothic"/>
          <w:spacing w:val="-2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ein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subject</w:t>
      </w:r>
      <w:r>
        <w:rPr>
          <w:rFonts w:cs="MS PGothic" w:hAnsi="MS PGothic" w:eastAsia="MS PGothic" w:ascii="MS PGothic"/>
          <w:spacing w:val="-1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4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by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final</w:t>
      </w:r>
      <w:r>
        <w:rPr>
          <w:rFonts w:cs="MS PGothic" w:hAnsi="MS PGothic" w:eastAsia="MS PGothic" w:ascii="MS PGothic"/>
          <w:spacing w:val="-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judgment</w:t>
      </w:r>
      <w:r>
        <w:rPr>
          <w:rFonts w:cs="MS PGothic" w:hAnsi="MS PGothic" w:eastAsia="MS PGothic" w:ascii="MS PGothic"/>
          <w:spacing w:val="2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for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money</w:t>
      </w:r>
      <w:r>
        <w:rPr>
          <w:rFonts w:cs="MS PGothic" w:hAnsi="MS PGothic" w:eastAsia="MS PGothic" w:ascii="MS PGothic"/>
          <w:spacing w:val="-16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laundering</w:t>
      </w:r>
      <w:r>
        <w:rPr>
          <w:rFonts w:cs="MS PGothic" w:hAnsi="MS PGothic" w:eastAsia="MS PGothic" w:ascii="MS PGothic"/>
          <w:spacing w:val="-6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te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orist</w:t>
      </w:r>
      <w:r>
        <w:rPr>
          <w:rFonts w:cs="MS PGothic" w:hAnsi="MS PGothic" w:eastAsia="MS PGothic" w:ascii="MS PGothic"/>
          <w:spacing w:val="-4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financing,</w:t>
      </w:r>
      <w:r>
        <w:rPr>
          <w:rFonts w:cs="MS PGothic" w:hAnsi="MS PGothic" w:eastAsia="MS PGothic" w:ascii="MS PGothic"/>
          <w:spacing w:val="4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</w:t>
      </w:r>
      <w:r>
        <w:rPr>
          <w:rFonts w:cs="MS PGothic" w:hAnsi="MS PGothic" w:eastAsia="MS PGothic" w:ascii="MS PGothic"/>
          <w:spacing w:val="-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2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ende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ed</w:t>
      </w:r>
      <w:r>
        <w:rPr>
          <w:rFonts w:cs="MS PGothic" w:hAnsi="MS PGothic" w:eastAsia="MS PGothic" w:ascii="MS PGothic"/>
          <w:spacing w:val="1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at</w:t>
      </w:r>
      <w:r>
        <w:rPr>
          <w:rFonts w:cs="MS PGothic" w:hAnsi="MS PGothic" w:eastAsia="MS PGothic" w:ascii="MS PGothic"/>
          <w:spacing w:val="4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most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277"/>
        <w:sectPr>
          <w:pgMar w:header="0" w:footer="511" w:top="680" w:bottom="280" w:left="860" w:right="900"/>
          <w:pgSz w:w="11900" w:h="15840"/>
        </w:sectPr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five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years</w:t>
      </w:r>
      <w:r>
        <w:rPr>
          <w:rFonts w:cs="MS PGothic" w:hAnsi="MS PGothic" w:eastAsia="MS PGothic" w:ascii="MS PGothic"/>
          <w:spacing w:val="-3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ago</w:t>
      </w:r>
      <w:r>
        <w:rPr>
          <w:rFonts w:cs="MS PGothic" w:hAnsi="MS PGothic" w:eastAsia="MS PGothic" w:ascii="MS PGothic"/>
          <w:spacing w:val="-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which</w:t>
      </w:r>
      <w:r>
        <w:rPr>
          <w:rFonts w:cs="MS PGothic" w:hAnsi="MS PGothic" w:eastAsia="MS PGothic" w:ascii="MS PGothic"/>
          <w:spacing w:val="-2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3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period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set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ectly</w:t>
      </w:r>
      <w:r>
        <w:rPr>
          <w:rFonts w:cs="MS PGothic" w:hAnsi="MS PGothic" w:eastAsia="MS PGothic" w:ascii="MS PGothic"/>
          <w:spacing w:val="-4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continues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applicable?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defined</w:t>
      </w:r>
      <w:r>
        <w:rPr>
          <w:rFonts w:cs="MS PGothic" w:hAnsi="MS PGothic" w:eastAsia="MS PGothic" w:ascii="MS PGothic"/>
          <w:spacing w:val="2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in</w:t>
      </w:r>
      <w:r>
        <w:rPr>
          <w:rFonts w:cs="MS PGothic" w:hAnsi="MS PGothic" w:eastAsia="MS PGothic" w:ascii="MS PGothic"/>
          <w:spacing w:val="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1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3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1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3"/>
          <w:sz w:val="24"/>
          <w:szCs w:val="24"/>
        </w:rPr>
        <w:t>ective</w:t>
      </w:r>
      <w:r>
        <w:rPr>
          <w:rFonts w:cs="MS PGothic" w:hAnsi="MS PGothic" w:eastAsia="MS PGothic" w:ascii="MS PGothic"/>
          <w:spacing w:val="51"/>
          <w:w w:val="11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3"/>
          <w:sz w:val="24"/>
          <w:szCs w:val="24"/>
        </w:rPr>
        <w:t>2005/60/EC</w:t>
      </w:r>
      <w:r>
        <w:rPr>
          <w:rFonts w:cs="MS PGothic" w:hAnsi="MS PGothic" w:eastAsia="MS PGothic" w:ascii="MS PGothic"/>
          <w:spacing w:val="-32"/>
          <w:w w:val="11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opean</w:t>
      </w:r>
      <w:r>
        <w:rPr>
          <w:rFonts w:cs="MS PGothic" w:hAnsi="MS PGothic" w:eastAsia="MS PGothic" w:ascii="MS PGothic"/>
          <w:spacing w:val="-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-11"/>
          <w:w w:val="97"/>
          <w:sz w:val="24"/>
          <w:szCs w:val="24"/>
        </w:rPr>
        <w:t>P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arliament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Council</w:t>
      </w:r>
      <w:r>
        <w:rPr>
          <w:rFonts w:cs="MS PGothic" w:hAnsi="MS PGothic" w:eastAsia="MS PGothic" w:ascii="MS PGothic"/>
          <w:spacing w:val="-10"/>
          <w:w w:val="11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26</w:t>
      </w:r>
      <w:r>
        <w:rPr>
          <w:rFonts w:cs="MS PGothic" w:hAnsi="MS PGothic" w:eastAsia="MS PGothic" w:ascii="MS PGothic"/>
          <w:spacing w:val="5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October</w:t>
      </w:r>
      <w:r>
        <w:rPr>
          <w:rFonts w:cs="MS PGothic" w:hAnsi="MS PGothic" w:eastAsia="MS PGothic" w:ascii="MS PGothic"/>
          <w:spacing w:val="-3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2005</w:t>
      </w:r>
      <w:r>
        <w:rPr>
          <w:rFonts w:cs="MS PGothic" w:hAnsi="MS PGothic" w:eastAsia="MS PGothic" w:ascii="MS PGothic"/>
          <w:spacing w:val="2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on</w:t>
      </w:r>
      <w:r>
        <w:rPr>
          <w:rFonts w:cs="MS PGothic" w:hAnsi="MS PGothic" w:eastAsia="MS PGothic" w:ascii="MS PGothic"/>
          <w:spacing w:val="5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evention</w:t>
      </w:r>
      <w:r>
        <w:rPr>
          <w:rFonts w:cs="MS PGothic" w:hAnsi="MS PGothic" w:eastAsia="MS PGothic" w:ascii="MS PGothic"/>
          <w:spacing w:val="21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of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228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use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financial</w:t>
      </w:r>
      <w:r>
        <w:rPr>
          <w:rFonts w:cs="MS PGothic" w:hAnsi="MS PGothic" w:eastAsia="MS PGothic" w:ascii="MS PGothic"/>
          <w:spacing w:val="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system</w:t>
      </w:r>
      <w:r>
        <w:rPr>
          <w:rFonts w:cs="MS PGothic" w:hAnsi="MS PGothic" w:eastAsia="MS PGothic" w:ascii="MS PGothic"/>
          <w:spacing w:val="-2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purpose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money</w:t>
      </w:r>
      <w:r>
        <w:rPr>
          <w:rFonts w:cs="MS PGothic" w:hAnsi="MS PGothic" w:eastAsia="MS PGothic" w:ascii="MS PGothic"/>
          <w:spacing w:val="-16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laundering</w:t>
      </w:r>
      <w:r>
        <w:rPr>
          <w:rFonts w:cs="MS PGothic" w:hAnsi="MS PGothic" w:eastAsia="MS PGothic" w:ascii="MS PGothic"/>
          <w:spacing w:val="-6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12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te</w:t>
      </w:r>
      <w:r>
        <w:rPr>
          <w:rFonts w:cs="MS PGothic" w:hAnsi="MS PGothic" w:eastAsia="MS PGothic" w:ascii="MS PGothic"/>
          <w:spacing w:val="-4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orist</w:t>
      </w: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financing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(OJ</w:t>
      </w:r>
      <w:r>
        <w:rPr>
          <w:rFonts w:cs="MS PGothic" w:hAnsi="MS PGothic" w:eastAsia="MS PGothic" w:ascii="MS PGothic"/>
          <w:spacing w:val="-1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L</w:t>
      </w:r>
      <w:r>
        <w:rPr>
          <w:rFonts w:cs="MS PGothic" w:hAnsi="MS PGothic" w:eastAsia="MS PGothic" w:ascii="MS PGothic"/>
          <w:spacing w:val="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309,</w:t>
      </w:r>
      <w:r>
        <w:rPr>
          <w:rFonts w:cs="MS PGothic" w:hAnsi="MS PGothic" w:eastAsia="MS PGothic" w:ascii="MS PGothic"/>
          <w:spacing w:val="-29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25.11.2005,</w:t>
      </w:r>
      <w:r>
        <w:rPr>
          <w:rFonts w:cs="MS PGothic" w:hAnsi="MS PGothic" w:eastAsia="MS PGothic" w:ascii="MS PGothic"/>
          <w:spacing w:val="-31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p.</w:t>
      </w:r>
      <w:r>
        <w:rPr>
          <w:rFonts w:cs="MS PGothic" w:hAnsi="MS PGothic" w:eastAsia="MS PGothic" w:ascii="MS PGothic"/>
          <w:spacing w:val="-14"/>
          <w:w w:val="13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2"/>
          <w:sz w:val="24"/>
          <w:szCs w:val="24"/>
        </w:rPr>
        <w:t>15).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2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auto" w:line="289"/>
        <w:ind w:left="100" w:right="54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Child</w:t>
      </w:r>
      <w:r>
        <w:rPr>
          <w:rFonts w:cs="Gill Sans MT" w:hAnsi="Gill Sans MT" w:eastAsia="Gill Sans MT" w:ascii="Gill Sans MT"/>
          <w:b/>
          <w:spacing w:val="-19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labour</w:t>
      </w:r>
      <w:r>
        <w:rPr>
          <w:rFonts w:cs="Gill Sans MT" w:hAnsi="Gill Sans MT" w:eastAsia="Gill Sans MT" w:ascii="Gill Sans MT"/>
          <w:b/>
          <w:spacing w:val="19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and</w:t>
      </w:r>
      <w:r>
        <w:rPr>
          <w:rFonts w:cs="Gill Sans MT" w:hAnsi="Gill Sans MT" w:eastAsia="Gill Sans MT" w:ascii="Gill Sans MT"/>
          <w:b/>
          <w:spacing w:val="25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other</w:t>
      </w:r>
      <w:r>
        <w:rPr>
          <w:rFonts w:cs="Gill Sans MT" w:hAnsi="Gill Sans MT" w:eastAsia="Gill Sans MT" w:ascii="Gill Sans MT"/>
          <w:b/>
          <w:spacing w:val="5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forms</w:t>
      </w:r>
      <w:r>
        <w:rPr>
          <w:rFonts w:cs="Gill Sans MT" w:hAnsi="Gill Sans MT" w:eastAsia="Gill Sans MT" w:ascii="Gill Sans MT"/>
          <w:b/>
          <w:spacing w:val="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trafficking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in</w:t>
      </w:r>
      <w:r>
        <w:rPr>
          <w:rFonts w:cs="Gill Sans MT" w:hAnsi="Gill Sans MT" w:eastAsia="Gill Sans MT" w:ascii="Gill Sans MT"/>
          <w:b/>
          <w:spacing w:val="6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human</w:t>
      </w:r>
      <w:r>
        <w:rPr>
          <w:rFonts w:cs="Gill Sans MT" w:hAnsi="Gill Sans MT" w:eastAsia="Gill Sans MT" w:ascii="Gill Sans MT"/>
          <w:b/>
          <w:spacing w:val="-2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beings</w:t>
      </w:r>
      <w:r>
        <w:rPr>
          <w:rFonts w:cs="Gill Sans MT" w:hAnsi="Gill Sans MT" w:eastAsia="Gill Sans MT" w:ascii="Gill Sans MT"/>
          <w:b/>
          <w:spacing w:val="39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itself</w:t>
      </w:r>
      <w:r>
        <w:rPr>
          <w:rFonts w:cs="MS PGothic" w:hAnsi="MS PGothic" w:eastAsia="MS PGothic" w:ascii="MS PGothic"/>
          <w:spacing w:val="-1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person</w:t>
      </w:r>
      <w:r>
        <w:rPr>
          <w:rFonts w:cs="MS PGothic" w:hAnsi="MS PGothic" w:eastAsia="MS PGothic" w:ascii="MS PGothic"/>
          <w:spacing w:val="-2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who</w:t>
      </w:r>
      <w:r>
        <w:rPr>
          <w:rFonts w:cs="MS PGothic" w:hAnsi="MS PGothic" w:eastAsia="MS PGothic" w:ascii="MS PGothic"/>
          <w:spacing w:val="-1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</w:t>
      </w:r>
      <w:r>
        <w:rPr>
          <w:rFonts w:cs="MS PGothic" w:hAnsi="MS PGothic" w:eastAsia="MS PGothic" w:ascii="MS PGothic"/>
          <w:spacing w:val="-16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5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administrative,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management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supervisory</w:t>
      </w:r>
      <w:r>
        <w:rPr>
          <w:rFonts w:cs="MS PGothic" w:hAnsi="MS PGothic" w:eastAsia="MS PGothic" w:ascii="MS PGothic"/>
          <w:spacing w:val="-3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body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powers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ep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esentation,</w:t>
      </w:r>
      <w:r>
        <w:rPr>
          <w:rFonts w:cs="MS PGothic" w:hAnsi="MS PGothic" w:eastAsia="MS PGothic" w:ascii="MS PGothic"/>
          <w:spacing w:val="45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or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ol</w:t>
      </w:r>
      <w:r>
        <w:rPr>
          <w:rFonts w:cs="MS PGothic" w:hAnsi="MS PGothic" w:eastAsia="MS PGothic" w:ascii="MS PGothic"/>
          <w:spacing w:val="-2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ein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subject</w:t>
      </w:r>
      <w:r>
        <w:rPr>
          <w:rFonts w:cs="MS PGothic" w:hAnsi="MS PGothic" w:eastAsia="MS PGothic" w:ascii="MS PGothic"/>
          <w:spacing w:val="-1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4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9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final</w:t>
      </w:r>
      <w:r>
        <w:rPr>
          <w:rFonts w:cs="MS PGothic" w:hAnsi="MS PGothic" w:eastAsia="MS PGothic" w:ascii="MS PGothic"/>
          <w:spacing w:val="-21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judgment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9" w:lineRule="auto" w:line="293"/>
        <w:ind w:left="100" w:right="52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child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labour</w:t>
      </w:r>
      <w:r>
        <w:rPr>
          <w:rFonts w:cs="MS PGothic" w:hAnsi="MS PGothic" w:eastAsia="MS PGothic" w:ascii="MS PGothic"/>
          <w:spacing w:val="-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and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other</w:t>
      </w:r>
      <w:r>
        <w:rPr>
          <w:rFonts w:cs="MS PGothic" w:hAnsi="MS PGothic" w:eastAsia="MS PGothic" w:ascii="MS PGothic"/>
          <w:spacing w:val="-3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ms</w:t>
      </w:r>
      <w:r>
        <w:rPr>
          <w:rFonts w:cs="MS PGothic" w:hAnsi="MS PGothic" w:eastAsia="MS PGothic" w:ascii="MS PGothic"/>
          <w:spacing w:val="-21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trafficking</w:t>
      </w:r>
      <w:r>
        <w:rPr>
          <w:rFonts w:cs="MS PGothic" w:hAnsi="MS PGothic" w:eastAsia="MS PGothic" w:ascii="MS PGothic"/>
          <w:spacing w:val="-4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human</w:t>
      </w:r>
      <w:r>
        <w:rPr>
          <w:rFonts w:cs="MS PGothic" w:hAnsi="MS PGothic" w:eastAsia="MS PGothic" w:ascii="MS PGothic"/>
          <w:spacing w:val="4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beings,</w:t>
      </w:r>
      <w:r>
        <w:rPr>
          <w:rFonts w:cs="MS PGothic" w:hAnsi="MS PGothic" w:eastAsia="MS PGothic" w:ascii="MS PGothic"/>
          <w:spacing w:val="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3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</w:t>
      </w:r>
      <w:r>
        <w:rPr>
          <w:rFonts w:cs="MS PGothic" w:hAnsi="MS PGothic" w:eastAsia="MS PGothic" w:ascii="MS PGothic"/>
          <w:spacing w:val="-12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ende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ed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at</w:t>
      </w:r>
      <w:r>
        <w:rPr>
          <w:rFonts w:cs="MS PGothic" w:hAnsi="MS PGothic" w:eastAsia="MS PGothic" w:ascii="MS PGothic"/>
          <w:spacing w:val="4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most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five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years</w:t>
      </w:r>
      <w:r>
        <w:rPr>
          <w:rFonts w:cs="MS PGothic" w:hAnsi="MS PGothic" w:eastAsia="MS PGothic" w:ascii="MS PGothic"/>
          <w:spacing w:val="-3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ago</w:t>
      </w:r>
      <w:r>
        <w:rPr>
          <w:rFonts w:cs="MS PGothic" w:hAnsi="MS PGothic" w:eastAsia="MS PGothic" w:ascii="MS PGothic"/>
          <w:spacing w:val="-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which</w:t>
      </w:r>
      <w:r>
        <w:rPr>
          <w:rFonts w:cs="MS PGothic" w:hAnsi="MS PGothic" w:eastAsia="MS PGothic" w:ascii="MS PGothic"/>
          <w:spacing w:val="-2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3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period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set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out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ectly</w:t>
      </w:r>
      <w:r>
        <w:rPr>
          <w:rFonts w:cs="MS PGothic" w:hAnsi="MS PGothic" w:eastAsia="MS PGothic" w:ascii="MS PGothic"/>
          <w:spacing w:val="-4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conviction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continues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applicable?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defined</w:t>
      </w:r>
      <w:r>
        <w:rPr>
          <w:rFonts w:cs="MS PGothic" w:hAnsi="MS PGothic" w:eastAsia="MS PGothic" w:ascii="MS PGothic"/>
          <w:spacing w:val="2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in</w:t>
      </w:r>
      <w:r>
        <w:rPr>
          <w:rFonts w:cs="MS PGothic" w:hAnsi="MS PGothic" w:eastAsia="MS PGothic" w:ascii="MS PGothic"/>
          <w:spacing w:val="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2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of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4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1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4"/>
          <w:sz w:val="24"/>
          <w:szCs w:val="24"/>
        </w:rPr>
        <w:t>ective</w:t>
      </w:r>
      <w:r>
        <w:rPr>
          <w:rFonts w:cs="MS PGothic" w:hAnsi="MS PGothic" w:eastAsia="MS PGothic" w:ascii="MS PGothic"/>
          <w:spacing w:val="41"/>
          <w:w w:val="11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4"/>
          <w:sz w:val="24"/>
          <w:szCs w:val="24"/>
        </w:rPr>
        <w:t>2011/36/EU</w:t>
      </w:r>
      <w:r>
        <w:rPr>
          <w:rFonts w:cs="MS PGothic" w:hAnsi="MS PGothic" w:eastAsia="MS PGothic" w:ascii="MS PGothic"/>
          <w:spacing w:val="-32"/>
          <w:w w:val="11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opean</w:t>
      </w:r>
      <w:r>
        <w:rPr>
          <w:rFonts w:cs="MS PGothic" w:hAnsi="MS PGothic" w:eastAsia="MS PGothic" w:ascii="MS PGothic"/>
          <w:spacing w:val="-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-11"/>
          <w:w w:val="97"/>
          <w:sz w:val="24"/>
          <w:szCs w:val="24"/>
        </w:rPr>
        <w:t>P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arliament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Council</w:t>
      </w:r>
      <w:r>
        <w:rPr>
          <w:rFonts w:cs="MS PGothic" w:hAnsi="MS PGothic" w:eastAsia="MS PGothic" w:ascii="MS PGothic"/>
          <w:spacing w:val="-10"/>
          <w:w w:val="11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5</w:t>
      </w:r>
      <w:r>
        <w:rPr>
          <w:rFonts w:cs="MS PGothic" w:hAnsi="MS PGothic" w:eastAsia="MS PGothic" w:ascii="MS PGothic"/>
          <w:spacing w:val="-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April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544"/>
      </w:pP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2011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on</w:t>
      </w:r>
      <w:r>
        <w:rPr>
          <w:rFonts w:cs="MS PGothic" w:hAnsi="MS PGothic" w:eastAsia="MS PGothic" w:ascii="MS PGothic"/>
          <w:spacing w:val="5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eventing</w:t>
      </w:r>
      <w:r>
        <w:rPr>
          <w:rFonts w:cs="MS PGothic" w:hAnsi="MS PGothic" w:eastAsia="MS PGothic" w:ascii="MS PGothic"/>
          <w:spacing w:val="-18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8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combating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trafficking</w:t>
      </w:r>
      <w:r>
        <w:rPr>
          <w:rFonts w:cs="MS PGothic" w:hAnsi="MS PGothic" w:eastAsia="MS PGothic" w:ascii="MS PGothic"/>
          <w:spacing w:val="-4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human</w:t>
      </w:r>
      <w:r>
        <w:rPr>
          <w:rFonts w:cs="MS PGothic" w:hAnsi="MS PGothic" w:eastAsia="MS PGothic" w:ascii="MS PGothic"/>
          <w:spacing w:val="4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beings</w:t>
      </w:r>
      <w:r>
        <w:rPr>
          <w:rFonts w:cs="MS PGothic" w:hAnsi="MS PGothic" w:eastAsia="MS PGothic" w:ascii="MS PGothic"/>
          <w:spacing w:val="-9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8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otecting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victims,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and</w:t>
      </w:r>
      <w:r>
        <w:rPr>
          <w:rFonts w:cs="MS PGothic" w:hAnsi="MS PGothic" w:eastAsia="MS PGothic" w:ascii="MS PGothic"/>
          <w:spacing w:val="5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eplacing</w:t>
      </w:r>
      <w:r>
        <w:rPr>
          <w:rFonts w:cs="MS PGothic" w:hAnsi="MS PGothic" w:eastAsia="MS PGothic" w:ascii="MS PGothic"/>
          <w:spacing w:val="1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Council</w:t>
      </w:r>
      <w:r>
        <w:rPr>
          <w:rFonts w:cs="MS PGothic" w:hAnsi="MS PGothic" w:eastAsia="MS PGothic" w:ascii="MS PGothic"/>
          <w:spacing w:val="-4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-21"/>
          <w:w w:val="122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ramework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3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8"/>
          <w:sz w:val="24"/>
          <w:szCs w:val="24"/>
        </w:rPr>
        <w:t>2002/629/JHA</w:t>
      </w:r>
      <w:r>
        <w:rPr>
          <w:rFonts w:cs="MS PGothic" w:hAnsi="MS PGothic" w:eastAsia="MS PGothic" w:ascii="MS PGothic"/>
          <w:spacing w:val="-3"/>
          <w:w w:val="10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(OJ</w:t>
      </w:r>
      <w:r>
        <w:rPr>
          <w:rFonts w:cs="MS PGothic" w:hAnsi="MS PGothic" w:eastAsia="MS PGothic" w:ascii="MS PGothic"/>
          <w:spacing w:val="-1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L</w:t>
      </w:r>
      <w:r>
        <w:rPr>
          <w:rFonts w:cs="MS PGothic" w:hAnsi="MS PGothic" w:eastAsia="MS PGothic" w:ascii="MS PGothic"/>
          <w:spacing w:val="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0"/>
          <w:sz w:val="24"/>
          <w:szCs w:val="24"/>
        </w:rPr>
        <w:t>101,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370"/>
        <w:ind w:left="100" w:right="7988"/>
      </w:pPr>
      <w:r>
        <w:rPr>
          <w:rFonts w:cs="MS PGothic" w:hAnsi="MS PGothic" w:eastAsia="MS PGothic" w:ascii="MS PGothic"/>
          <w:spacing w:val="0"/>
          <w:w w:val="133"/>
          <w:sz w:val="24"/>
          <w:szCs w:val="24"/>
        </w:rPr>
        <w:t>15.4.2011,</w:t>
      </w:r>
      <w:r>
        <w:rPr>
          <w:rFonts w:cs="MS PGothic" w:hAnsi="MS PGothic" w:eastAsia="MS PGothic" w:ascii="MS PGothic"/>
          <w:spacing w:val="-41"/>
          <w:w w:val="13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3"/>
          <w:sz w:val="24"/>
          <w:szCs w:val="24"/>
        </w:rPr>
        <w:t>p.</w:t>
      </w:r>
      <w:r>
        <w:rPr>
          <w:rFonts w:cs="MS PGothic" w:hAnsi="MS PGothic" w:eastAsia="MS PGothic" w:ascii="MS PGothic"/>
          <w:spacing w:val="-16"/>
          <w:w w:val="13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3"/>
          <w:sz w:val="24"/>
          <w:szCs w:val="24"/>
        </w:rPr>
        <w:t>1).</w:t>
      </w:r>
      <w:r>
        <w:rPr>
          <w:rFonts w:cs="MS PGothic" w:hAnsi="MS PGothic" w:eastAsia="MS PGothic" w:ascii="MS PGothic"/>
          <w:spacing w:val="0"/>
          <w:w w:val="133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2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  <w:sectPr>
          <w:pgMar w:header="0" w:footer="511" w:top="680" w:bottom="280" w:left="860" w:right="900"/>
          <w:pgSz w:w="11900" w:h="15840"/>
        </w:sectPr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69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28" w:lineRule="auto" w:line="326"/>
        <w:ind w:left="100" w:right="1637"/>
      </w:pPr>
      <w:r>
        <w:pict>
          <v:group style="position:absolute;margin-left:48pt;margin-top:-0.0436074pt;width:498.72pt;height:37.92pt;mso-position-horizontal-relative:page;mso-position-vertical-relative:paragraph;z-index:-891" coordorigin="960,-1" coordsize="9974,758">
            <v:shape style="position:absolute;left:960;top:-1;width:9974;height:758" coordorigin="960,-1" coordsize="9974,758" path="m960,-1l10934,-1,10934,758,960,758,960,-1xe" filled="t" fillcolor="#0466A3" stroked="f">
              <v:path arrowok="t"/>
              <v:fill/>
            </v:shape>
            <w10:wrap type="none"/>
          </v:group>
        </w:pic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B:</w:t>
      </w:r>
      <w:r>
        <w:rPr>
          <w:rFonts w:cs="Gill Sans MT" w:hAnsi="Gill Sans MT" w:eastAsia="Gill Sans MT" w:ascii="Gill Sans MT"/>
          <w:b/>
          <w:color w:val="FFFFFF"/>
          <w:spacing w:val="6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0"/>
          <w:sz w:val="24"/>
          <w:szCs w:val="24"/>
        </w:rPr>
        <w:t>Grounds</w:t>
      </w:r>
      <w:r>
        <w:rPr>
          <w:rFonts w:cs="Gill Sans MT" w:hAnsi="Gill Sans MT" w:eastAsia="Gill Sans MT" w:ascii="Gill Sans MT"/>
          <w:b/>
          <w:color w:val="FFFFFF"/>
          <w:spacing w:val="-25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0"/>
          <w:sz w:val="24"/>
          <w:szCs w:val="24"/>
        </w:rPr>
        <w:t>relating</w:t>
      </w:r>
      <w:r>
        <w:rPr>
          <w:rFonts w:cs="Gill Sans MT" w:hAnsi="Gill Sans MT" w:eastAsia="Gill Sans MT" w:ascii="Gill Sans MT"/>
          <w:b/>
          <w:color w:val="FFFFFF"/>
          <w:spacing w:val="30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color w:val="FFFFFF"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19"/>
          <w:sz w:val="24"/>
          <w:szCs w:val="24"/>
        </w:rPr>
        <w:t>p</w:t>
      </w:r>
      <w:r>
        <w:rPr>
          <w:rFonts w:cs="Gill Sans MT" w:hAnsi="Gill Sans MT" w:eastAsia="Gill Sans MT" w:ascii="Gill Sans MT"/>
          <w:b/>
          <w:color w:val="FFFFFF"/>
          <w:spacing w:val="-8"/>
          <w:w w:val="119"/>
          <w:sz w:val="24"/>
          <w:szCs w:val="24"/>
        </w:rPr>
        <w:t>a</w:t>
      </w:r>
      <w:r>
        <w:rPr>
          <w:rFonts w:cs="Gill Sans MT" w:hAnsi="Gill Sans MT" w:eastAsia="Gill Sans MT" w:ascii="Gill Sans MT"/>
          <w:b/>
          <w:color w:val="FFFFFF"/>
          <w:spacing w:val="0"/>
          <w:w w:val="119"/>
          <w:sz w:val="24"/>
          <w:szCs w:val="24"/>
        </w:rPr>
        <w:t>yment</w:t>
      </w:r>
      <w:r>
        <w:rPr>
          <w:rFonts w:cs="Gill Sans MT" w:hAnsi="Gill Sans MT" w:eastAsia="Gill Sans MT" w:ascii="Gill Sans MT"/>
          <w:b/>
          <w:color w:val="FFFFFF"/>
          <w:spacing w:val="12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4"/>
          <w:sz w:val="24"/>
          <w:szCs w:val="24"/>
        </w:rPr>
        <w:t>taxes</w:t>
      </w:r>
      <w:r>
        <w:rPr>
          <w:rFonts w:cs="Gill Sans MT" w:hAnsi="Gill Sans MT" w:eastAsia="Gill Sans MT" w:ascii="Gill Sans MT"/>
          <w:b/>
          <w:color w:val="FFFFFF"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color w:val="FFFFFF"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3"/>
          <w:sz w:val="24"/>
          <w:szCs w:val="24"/>
        </w:rPr>
        <w:t>social</w:t>
      </w:r>
      <w:r>
        <w:rPr>
          <w:rFonts w:cs="Gill Sans MT" w:hAnsi="Gill Sans MT" w:eastAsia="Gill Sans MT" w:ascii="Gill Sans MT"/>
          <w:b/>
          <w:color w:val="FFFFFF"/>
          <w:spacing w:val="8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3"/>
          <w:sz w:val="24"/>
          <w:szCs w:val="24"/>
        </w:rPr>
        <w:t>security</w:t>
      </w:r>
      <w:r>
        <w:rPr>
          <w:rFonts w:cs="Gill Sans MT" w:hAnsi="Gill Sans MT" w:eastAsia="Gill Sans MT" w:ascii="Gill Sans MT"/>
          <w:b/>
          <w:color w:val="FFFFFF"/>
          <w:spacing w:val="0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0"/>
          <w:sz w:val="24"/>
          <w:szCs w:val="24"/>
        </w:rPr>
        <w:t>contributions</w:t>
      </w:r>
      <w:r>
        <w:rPr>
          <w:rFonts w:cs="Gill Sans MT" w:hAnsi="Gill Sans MT" w:eastAsia="Gill Sans MT" w:asci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389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Article</w:t>
      </w:r>
      <w:r>
        <w:rPr>
          <w:rFonts w:cs="Gill Sans MT" w:hAnsi="Gill Sans MT" w:eastAsia="Gill Sans MT" w:ascii="Gill Sans MT"/>
          <w:b/>
          <w:spacing w:val="-26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57(2)</w:t>
      </w:r>
      <w:r>
        <w:rPr>
          <w:rFonts w:cs="Gill Sans MT" w:hAnsi="Gill Sans MT" w:eastAsia="Gill Sans MT" w:ascii="Gill Sans MT"/>
          <w:b/>
          <w:spacing w:val="3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Directive</w:t>
      </w:r>
      <w:r>
        <w:rPr>
          <w:rFonts w:cs="Gill Sans MT" w:hAnsi="Gill Sans MT" w:eastAsia="Gill Sans MT" w:ascii="Gill Sans MT"/>
          <w:b/>
          <w:spacing w:val="-3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2014/24/EU</w:t>
      </w:r>
      <w:r>
        <w:rPr>
          <w:rFonts w:cs="Gill Sans MT" w:hAnsi="Gill Sans MT" w:eastAsia="Gill Sans MT" w:ascii="Gill Sans MT"/>
          <w:b/>
          <w:spacing w:val="-23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sets</w:t>
      </w:r>
      <w:r>
        <w:rPr>
          <w:rFonts w:cs="Gill Sans MT" w:hAnsi="Gill Sans MT" w:eastAsia="Gill Sans MT" w:ascii="Gill Sans MT"/>
          <w:b/>
          <w:spacing w:val="33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out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following</w:t>
      </w:r>
      <w:r>
        <w:rPr>
          <w:rFonts w:cs="Gill Sans MT" w:hAnsi="Gill Sans MT" w:eastAsia="Gill Sans MT" w:ascii="Gill Sans MT"/>
          <w:b/>
          <w:spacing w:val="1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reasons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for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exclusion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-7"/>
          <w:w w:val="118"/>
          <w:sz w:val="24"/>
          <w:szCs w:val="24"/>
        </w:rPr>
        <w:t>P</w:t>
      </w:r>
      <w:r>
        <w:rPr>
          <w:rFonts w:cs="Gill Sans MT" w:hAnsi="Gill Sans MT" w:eastAsia="Gill Sans MT" w:ascii="Gill Sans MT"/>
          <w:b/>
          <w:spacing w:val="-8"/>
          <w:w w:val="118"/>
          <w:sz w:val="24"/>
          <w:szCs w:val="24"/>
        </w:rPr>
        <w:t>a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yment</w:t>
      </w:r>
      <w:r>
        <w:rPr>
          <w:rFonts w:cs="Gill Sans MT" w:hAnsi="Gill Sans MT" w:eastAsia="Gill Sans MT" w:ascii="Gill Sans MT"/>
          <w:b/>
          <w:spacing w:val="8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taxes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828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eached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26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elating</w:t>
      </w:r>
      <w:r>
        <w:rPr>
          <w:rFonts w:cs="MS PGothic" w:hAnsi="MS PGothic" w:eastAsia="MS PGothic" w:ascii="MS PGothic"/>
          <w:spacing w:val="-7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payment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ta</w:t>
      </w:r>
      <w:r>
        <w:rPr>
          <w:rFonts w:cs="MS PGothic" w:hAnsi="MS PGothic" w:eastAsia="MS PGothic" w:ascii="MS PGothic"/>
          <w:spacing w:val="-9"/>
          <w:w w:val="124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es,</w:t>
      </w:r>
      <w:r>
        <w:rPr>
          <w:rFonts w:cs="MS PGothic" w:hAnsi="MS PGothic" w:eastAsia="MS PGothic" w:ascii="MS PGothic"/>
          <w:spacing w:val="-16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both</w:t>
      </w:r>
      <w:r>
        <w:rPr>
          <w:rFonts w:cs="MS PGothic" w:hAnsi="MS PGothic" w:eastAsia="MS PGothic" w:ascii="MS PGothic"/>
          <w:spacing w:val="-23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country</w:t>
      </w:r>
      <w:r>
        <w:rPr>
          <w:rFonts w:cs="MS PGothic" w:hAnsi="MS PGothic" w:eastAsia="MS PGothic" w:ascii="MS PGothic"/>
          <w:spacing w:val="-3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which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established</w:t>
      </w:r>
      <w:r>
        <w:rPr>
          <w:rFonts w:cs="MS PGothic" w:hAnsi="MS PGothic" w:eastAsia="MS PGothic" w:ascii="MS PGothic"/>
          <w:spacing w:val="-2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and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State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of</w:t>
      </w:r>
      <w:r>
        <w:rPr>
          <w:rFonts w:cs="MS PGothic" w:hAnsi="MS PGothic" w:eastAsia="MS PGothic" w:ascii="MS PGothic"/>
          <w:spacing w:val="-10"/>
          <w:w w:val="11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entity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if</w:t>
      </w:r>
      <w:r>
        <w:rPr>
          <w:rFonts w:cs="MS PGothic" w:hAnsi="MS PGothic" w:eastAsia="MS PGothic" w:ascii="MS PGothic"/>
          <w:spacing w:val="3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other</w:t>
      </w:r>
      <w:r>
        <w:rPr>
          <w:rFonts w:cs="MS PGothic" w:hAnsi="MS PGothic" w:eastAsia="MS PGothic" w:ascii="MS PGothic"/>
          <w:spacing w:val="-2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than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country</w:t>
      </w:r>
      <w:r>
        <w:rPr>
          <w:rFonts w:cs="MS PGothic" w:hAnsi="MS PGothic" w:eastAsia="MS PGothic" w:ascii="MS PGothic"/>
          <w:spacing w:val="-3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of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establishment?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Threshold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0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5"/>
          <w:sz w:val="24"/>
          <w:szCs w:val="24"/>
        </w:rPr>
        <w:t>Currency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112"/>
          <w:sz w:val="24"/>
          <w:szCs w:val="24"/>
        </w:rPr>
        <w:t>EUR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Additional</w:t>
      </w:r>
      <w:r>
        <w:rPr>
          <w:rFonts w:cs="Gill Sans MT" w:hAnsi="Gill Sans MT" w:eastAsia="Gill Sans MT" w:ascii="Gill Sans MT"/>
          <w:b/>
          <w:spacing w:val="-7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equi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Contractors</w:t>
      </w:r>
      <w:r>
        <w:rPr>
          <w:rFonts w:cs="MS PGothic" w:hAnsi="MS PGothic" w:eastAsia="MS PGothic" w:ascii="MS PGothic"/>
          <w:spacing w:val="-9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fully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tax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compliant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4"/>
          <w:sz w:val="24"/>
          <w:szCs w:val="24"/>
        </w:rPr>
        <w:t>Country</w:t>
      </w:r>
      <w:r>
        <w:rPr>
          <w:rFonts w:cs="Gill Sans MT" w:hAnsi="Gill Sans MT" w:eastAsia="Gill Sans MT" w:ascii="Gill Sans MT"/>
          <w:b/>
          <w:spacing w:val="8"/>
          <w:w w:val="11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34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16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concerned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All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2"/>
          <w:sz w:val="24"/>
          <w:szCs w:val="24"/>
        </w:rPr>
        <w:t>Amount</w:t>
      </w:r>
      <w:r>
        <w:rPr>
          <w:rFonts w:cs="Gill Sans MT" w:hAnsi="Gill Sans MT" w:eastAsia="Gill Sans MT" w:ascii="Gill Sans MT"/>
          <w:b/>
          <w:spacing w:val="9"/>
          <w:w w:val="11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concerned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262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each</w:t>
      </w:r>
      <w:r>
        <w:rPr>
          <w:rFonts w:cs="MS PGothic" w:hAnsi="MS PGothic" w:eastAsia="MS PGothic" w:ascii="MS PGothic"/>
          <w:spacing w:val="-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established</w:t>
      </w:r>
      <w:r>
        <w:rPr>
          <w:rFonts w:cs="MS PGothic" w:hAnsi="MS PGothic" w:eastAsia="MS PGothic" w:ascii="MS PGothic"/>
          <w:spacing w:val="-2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by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means</w:t>
      </w:r>
      <w:r>
        <w:rPr>
          <w:rFonts w:cs="MS PGothic" w:hAnsi="MS PGothic" w:eastAsia="MS PGothic" w:ascii="MS PGothic"/>
          <w:spacing w:val="-1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other</w:t>
      </w:r>
      <w:r>
        <w:rPr>
          <w:rFonts w:cs="MS PGothic" w:hAnsi="MS PGothic" w:eastAsia="MS PGothic" w:ascii="MS PGothic"/>
          <w:spacing w:val="-3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than</w:t>
      </w:r>
      <w:r>
        <w:rPr>
          <w:rFonts w:cs="MS PGothic" w:hAnsi="MS PGothic" w:eastAsia="MS PGothic" w:ascii="MS PGothic"/>
          <w:spacing w:val="-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judicial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administrative</w:t>
      </w:r>
      <w:r>
        <w:rPr>
          <w:rFonts w:cs="MS PGothic" w:hAnsi="MS PGothic" w:eastAsia="MS PGothic" w:ascii="MS PGothic"/>
          <w:spacing w:val="15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decision?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293"/>
        <w:ind w:left="100" w:right="451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If</w:t>
      </w:r>
      <w:r>
        <w:rPr>
          <w:rFonts w:cs="MS PGothic" w:hAnsi="MS PGothic" w:eastAsia="MS PGothic" w:ascii="MS PGothic"/>
          <w:spacing w:val="2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each</w:t>
      </w:r>
      <w:r>
        <w:rPr>
          <w:rFonts w:cs="MS PGothic" w:hAnsi="MS PGothic" w:eastAsia="MS PGothic" w:ascii="MS PGothic"/>
          <w:spacing w:val="-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was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established</w:t>
      </w:r>
      <w:r>
        <w:rPr>
          <w:rFonts w:cs="MS PGothic" w:hAnsi="MS PGothic" w:eastAsia="MS PGothic" w:ascii="MS PGothic"/>
          <w:spacing w:val="-3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th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ough</w:t>
      </w:r>
      <w:r>
        <w:rPr>
          <w:rFonts w:cs="MS PGothic" w:hAnsi="MS PGothic" w:eastAsia="MS PGothic" w:ascii="MS PGothic"/>
          <w:spacing w:val="-1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judicial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administrative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decision,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was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final</w:t>
      </w:r>
      <w:r>
        <w:rPr>
          <w:rFonts w:cs="MS PGothic" w:hAnsi="MS PGothic" w:eastAsia="MS PGothic" w:ascii="MS PGothic"/>
          <w:spacing w:val="-21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binding?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9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indicate</w:t>
      </w:r>
      <w:r>
        <w:rPr>
          <w:rFonts w:cs="Gill Sans MT" w:hAnsi="Gill Sans MT" w:eastAsia="Gill Sans MT" w:ascii="Gill Sans MT"/>
          <w:b/>
          <w:spacing w:val="-7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date</w:t>
      </w:r>
      <w:r>
        <w:rPr>
          <w:rFonts w:cs="Gill Sans MT" w:hAnsi="Gill Sans MT" w:eastAsia="Gill Sans MT" w:ascii="Gill Sans MT"/>
          <w:b/>
          <w:spacing w:val="2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conviction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decision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4"/>
      </w:pP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In</w:t>
      </w:r>
      <w:r>
        <w:rPr>
          <w:rFonts w:cs="Gill Sans MT" w:hAnsi="Gill Sans MT" w:eastAsia="Gill Sans MT" w:ascii="Gill Sans MT"/>
          <w:b/>
          <w:spacing w:val="57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6"/>
          <w:sz w:val="24"/>
          <w:szCs w:val="24"/>
        </w:rPr>
        <w:t>case</w:t>
      </w:r>
      <w:r>
        <w:rPr>
          <w:rFonts w:cs="Gill Sans MT" w:hAnsi="Gill Sans MT" w:eastAsia="Gill Sans MT" w:ascii="Gill Sans MT"/>
          <w:b/>
          <w:spacing w:val="0"/>
          <w:w w:val="12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</w:t>
      </w:r>
      <w:r>
        <w:rPr>
          <w:rFonts w:cs="Gill Sans MT" w:hAnsi="Gill Sans MT" w:eastAsia="Gill Sans MT" w:ascii="Gill Sans MT"/>
          <w:b/>
          <w:spacing w:val="5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conviction,</w:t>
      </w:r>
      <w:r>
        <w:rPr>
          <w:rFonts w:cs="Gill Sans MT" w:hAnsi="Gill Sans MT" w:eastAsia="Gill Sans MT" w:ascii="Gill Sans MT"/>
          <w:b/>
          <w:spacing w:val="-36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insofar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as</w:t>
      </w:r>
      <w:r>
        <w:rPr>
          <w:rFonts w:cs="Gill Sans MT" w:hAnsi="Gill Sans MT" w:eastAsia="Gill Sans MT" w:ascii="Gill Sans MT"/>
          <w:b/>
          <w:spacing w:val="19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established</w:t>
      </w:r>
      <w:r>
        <w:rPr>
          <w:rFonts w:cs="Gill Sans MT" w:hAnsi="Gill Sans MT" w:eastAsia="Gill Sans MT" w:ascii="Gill Sans MT"/>
          <w:b/>
          <w:spacing w:val="13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directly</w:t>
      </w:r>
      <w:r>
        <w:rPr>
          <w:rFonts w:cs="Gill Sans MT" w:hAnsi="Gill Sans MT" w:eastAsia="Gill Sans MT" w:ascii="Gill Sans MT"/>
          <w:b/>
          <w:spacing w:val="-24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therein,</w:t>
      </w:r>
      <w:r>
        <w:rPr>
          <w:rFonts w:cs="Gill Sans MT" w:hAnsi="Gill Sans MT" w:eastAsia="Gill Sans MT" w:ascii="Gill Sans MT"/>
          <w:b/>
          <w:spacing w:val="-17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length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period</w:t>
      </w:r>
      <w:r>
        <w:rPr>
          <w:rFonts w:cs="Gill Sans MT" w:hAnsi="Gill Sans MT" w:eastAsia="Gill Sans MT" w:ascii="Gill Sans MT"/>
          <w:b/>
          <w:spacing w:val="4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exclusion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  <w:sectPr>
          <w:pgNumType w:start="5"/>
          <w:pgMar w:footer="511" w:header="0" w:top="680" w:bottom="280" w:left="860" w:right="880"/>
          <w:footerReference w:type="default" r:id="rId6"/>
          <w:pgSz w:w="11900" w:h="15840"/>
        </w:sectPr>
      </w:pPr>
      <w:r>
        <w:rPr>
          <w:rFonts w:cs="MS PGothic" w:hAnsi="MS PGothic" w:eastAsia="MS PGothic" w:ascii="MS PGothic"/>
          <w:spacing w:val="0"/>
          <w:w w:val="72"/>
          <w:position w:val="-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69"/>
        <w:ind w:left="100"/>
      </w:pP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-7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-28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which</w:t>
      </w:r>
      <w:r>
        <w:rPr>
          <w:rFonts w:cs="Gill Sans MT" w:hAnsi="Gill Sans MT" w:eastAsia="Gill Sans MT" w:ascii="Gill Sans MT"/>
          <w:b/>
          <w:spacing w:val="-32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means</w:t>
      </w:r>
      <w:r>
        <w:rPr>
          <w:rFonts w:cs="Gill Sans MT" w:hAnsi="Gill Sans MT" w:eastAsia="Gill Sans MT" w:ascii="Gill Sans MT"/>
          <w:b/>
          <w:spacing w:val="-29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were</w:t>
      </w:r>
      <w:r>
        <w:rPr>
          <w:rFonts w:cs="Gill Sans MT" w:hAnsi="Gill Sans MT" w:eastAsia="Gill Sans MT" w:ascii="Gill Sans MT"/>
          <w:b/>
          <w:spacing w:val="-39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used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293"/>
        <w:ind w:left="100" w:right="759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2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fulfilled</w:t>
      </w:r>
      <w:r>
        <w:rPr>
          <w:rFonts w:cs="MS PGothic" w:hAnsi="MS PGothic" w:eastAsia="MS PGothic" w:ascii="MS PGothic"/>
          <w:spacing w:val="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37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6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paying</w:t>
      </w:r>
      <w:r>
        <w:rPr>
          <w:rFonts w:cs="MS PGothic" w:hAnsi="MS PGothic" w:eastAsia="MS PGothic" w:ascii="MS PGothic"/>
          <w:spacing w:val="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entering</w:t>
      </w:r>
      <w:r>
        <w:rPr>
          <w:rFonts w:cs="MS PGothic" w:hAnsi="MS PGothic" w:eastAsia="MS PGothic" w:ascii="MS PGothic"/>
          <w:spacing w:val="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into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a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binding</w:t>
      </w:r>
      <w:r>
        <w:rPr>
          <w:rFonts w:cs="MS PGothic" w:hAnsi="MS PGothic" w:eastAsia="MS PGothic" w:ascii="MS PGothic"/>
          <w:spacing w:val="5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</w:t>
      </w:r>
      <w:r>
        <w:rPr>
          <w:rFonts w:cs="MS PGothic" w:hAnsi="MS PGothic" w:eastAsia="MS PGothic" w:ascii="MS PGothic"/>
          <w:spacing w:val="-5"/>
          <w:w w:val="126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rangement</w:t>
      </w:r>
      <w:r>
        <w:rPr>
          <w:rFonts w:cs="MS PGothic" w:hAnsi="MS PGothic" w:eastAsia="MS PGothic" w:ascii="MS PGothic"/>
          <w:spacing w:val="-19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with</w:t>
      </w:r>
      <w:r>
        <w:rPr>
          <w:rFonts w:cs="MS PGothic" w:hAnsi="MS PGothic" w:eastAsia="MS PGothic" w:ascii="MS PGothic"/>
          <w:spacing w:val="-28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</w:t>
      </w:r>
      <w:r>
        <w:rPr>
          <w:rFonts w:cs="MS PGothic" w:hAnsi="MS PGothic" w:eastAsia="MS PGothic" w:ascii="MS PGothic"/>
          <w:spacing w:val="-14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view</w:t>
      </w:r>
      <w:r>
        <w:rPr>
          <w:rFonts w:cs="MS PGothic" w:hAnsi="MS PGothic" w:eastAsia="MS PGothic" w:ascii="MS PGothic"/>
          <w:spacing w:val="-2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paying</w:t>
      </w:r>
      <w:r>
        <w:rPr>
          <w:rFonts w:cs="MS PGothic" w:hAnsi="MS PGothic" w:eastAsia="MS PGothic" w:ascii="MS PGothic"/>
          <w:spacing w:val="-18"/>
          <w:w w:val="12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ta</w:t>
      </w:r>
      <w:r>
        <w:rPr>
          <w:rFonts w:cs="MS PGothic" w:hAnsi="MS PGothic" w:eastAsia="MS PGothic" w:ascii="MS PGothic"/>
          <w:spacing w:val="-8"/>
          <w:w w:val="121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social</w:t>
      </w:r>
      <w:r>
        <w:rPr>
          <w:rFonts w:cs="MS PGothic" w:hAnsi="MS PGothic" w:eastAsia="MS PGothic" w:ascii="MS PGothic"/>
          <w:spacing w:val="-5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security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contributions</w:t>
      </w:r>
      <w:r>
        <w:rPr>
          <w:rFonts w:cs="MS PGothic" w:hAnsi="MS PGothic" w:eastAsia="MS PGothic" w:ascii="MS PGothic"/>
          <w:spacing w:val="-39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due,</w:t>
      </w:r>
      <w:r>
        <w:rPr>
          <w:rFonts w:cs="MS PGothic" w:hAnsi="MS PGothic" w:eastAsia="MS PGothic" w:ascii="MS PGothic"/>
          <w:spacing w:val="15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including,</w:t>
      </w:r>
      <w:r>
        <w:rPr>
          <w:rFonts w:cs="MS PGothic" w:hAnsi="MS PGothic" w:eastAsia="MS PGothic" w:ascii="MS PGothic"/>
          <w:spacing w:val="4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applicable,</w:t>
      </w:r>
      <w:r>
        <w:rPr>
          <w:rFonts w:cs="MS PGothic" w:hAnsi="MS PGothic" w:eastAsia="MS PGothic" w:ascii="MS PGothic"/>
          <w:spacing w:val="3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any</w:t>
      </w:r>
      <w:r>
        <w:rPr>
          <w:rFonts w:cs="MS PGothic" w:hAnsi="MS PGothic" w:eastAsia="MS PGothic" w:ascii="MS PGothic"/>
          <w:spacing w:val="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inte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est</w:t>
      </w:r>
      <w:r>
        <w:rPr>
          <w:rFonts w:cs="MS PGothic" w:hAnsi="MS PGothic" w:eastAsia="MS PGothic" w:ascii="MS PGothic"/>
          <w:spacing w:val="-3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accrued</w:t>
      </w:r>
      <w:r>
        <w:rPr>
          <w:rFonts w:cs="MS PGothic" w:hAnsi="MS PGothic" w:eastAsia="MS PGothic" w:ascii="MS PGothic"/>
          <w:spacing w:val="-29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fines?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6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-7"/>
          <w:w w:val="118"/>
          <w:sz w:val="24"/>
          <w:szCs w:val="24"/>
        </w:rPr>
        <w:t>P</w:t>
      </w:r>
      <w:r>
        <w:rPr>
          <w:rFonts w:cs="Gill Sans MT" w:hAnsi="Gill Sans MT" w:eastAsia="Gill Sans MT" w:ascii="Gill Sans MT"/>
          <w:b/>
          <w:spacing w:val="-8"/>
          <w:w w:val="118"/>
          <w:sz w:val="24"/>
          <w:szCs w:val="24"/>
        </w:rPr>
        <w:t>a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yment</w:t>
      </w:r>
      <w:r>
        <w:rPr>
          <w:rFonts w:cs="Gill Sans MT" w:hAnsi="Gill Sans MT" w:eastAsia="Gill Sans MT" w:ascii="Gill Sans MT"/>
          <w:b/>
          <w:spacing w:val="8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social</w:t>
      </w:r>
      <w:r>
        <w:rPr>
          <w:rFonts w:cs="Gill Sans MT" w:hAnsi="Gill Sans MT" w:eastAsia="Gill Sans MT" w:ascii="Gill Sans MT"/>
          <w:b/>
          <w:spacing w:val="8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security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55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eached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26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elating</w:t>
      </w:r>
      <w:r>
        <w:rPr>
          <w:rFonts w:cs="MS PGothic" w:hAnsi="MS PGothic" w:eastAsia="MS PGothic" w:ascii="MS PGothic"/>
          <w:spacing w:val="-7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payment</w:t>
      </w:r>
      <w:r>
        <w:rPr>
          <w:rFonts w:cs="MS PGothic" w:hAnsi="MS PGothic" w:eastAsia="MS PGothic" w:ascii="MS PGothic"/>
          <w:spacing w:val="1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social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security</w:t>
      </w:r>
      <w:r>
        <w:rPr>
          <w:rFonts w:cs="MS PGothic" w:hAnsi="MS PGothic" w:eastAsia="MS PGothic" w:ascii="MS PGothic"/>
          <w:spacing w:val="-3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contributions,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both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</w:t>
      </w:r>
      <w:r>
        <w:rPr>
          <w:rFonts w:cs="MS PGothic" w:hAnsi="MS PGothic" w:eastAsia="MS PGothic" w:ascii="MS PGothic"/>
          <w:spacing w:val="-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country</w:t>
      </w:r>
      <w:r>
        <w:rPr>
          <w:rFonts w:cs="MS PGothic" w:hAnsi="MS PGothic" w:eastAsia="MS PGothic" w:ascii="MS PGothic"/>
          <w:spacing w:val="-3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which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established</w:t>
      </w:r>
      <w:r>
        <w:rPr>
          <w:rFonts w:cs="MS PGothic" w:hAnsi="MS PGothic" w:eastAsia="MS PGothic" w:ascii="MS PGothic"/>
          <w:spacing w:val="-3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State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entity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if</w:t>
      </w:r>
      <w:r>
        <w:rPr>
          <w:rFonts w:cs="MS PGothic" w:hAnsi="MS PGothic" w:eastAsia="MS PGothic" w:ascii="MS PGothic"/>
          <w:spacing w:val="3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other</w:t>
      </w:r>
      <w:r>
        <w:rPr>
          <w:rFonts w:cs="MS PGothic" w:hAnsi="MS PGothic" w:eastAsia="MS PGothic" w:ascii="MS PGothic"/>
          <w:spacing w:val="-2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than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country</w:t>
      </w:r>
      <w:r>
        <w:rPr>
          <w:rFonts w:cs="MS PGothic" w:hAnsi="MS PGothic" w:eastAsia="MS PGothic" w:ascii="MS PGothic"/>
          <w:spacing w:val="-3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of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establishment?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Threshold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0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5"/>
          <w:sz w:val="24"/>
          <w:szCs w:val="24"/>
        </w:rPr>
        <w:t>Currency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112"/>
          <w:sz w:val="24"/>
          <w:szCs w:val="24"/>
        </w:rPr>
        <w:t>EUR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Additional</w:t>
      </w:r>
      <w:r>
        <w:rPr>
          <w:rFonts w:cs="Gill Sans MT" w:hAnsi="Gill Sans MT" w:eastAsia="Gill Sans MT" w:ascii="Gill Sans MT"/>
          <w:b/>
          <w:spacing w:val="-7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equi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Contractors</w:t>
      </w:r>
      <w:r>
        <w:rPr>
          <w:rFonts w:cs="MS PGothic" w:hAnsi="MS PGothic" w:eastAsia="MS PGothic" w:ascii="MS PGothic"/>
          <w:spacing w:val="-9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fully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compliant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4"/>
          <w:sz w:val="24"/>
          <w:szCs w:val="24"/>
        </w:rPr>
        <w:t>Country</w:t>
      </w:r>
      <w:r>
        <w:rPr>
          <w:rFonts w:cs="Gill Sans MT" w:hAnsi="Gill Sans MT" w:eastAsia="Gill Sans MT" w:ascii="Gill Sans MT"/>
          <w:b/>
          <w:spacing w:val="8"/>
          <w:w w:val="11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34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16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concerned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All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  <w:sectPr>
          <w:pgMar w:header="0" w:footer="511" w:top="680" w:bottom="280" w:left="860" w:right="860"/>
          <w:pgSz w:w="11900" w:h="15840"/>
        </w:sectPr>
      </w:pPr>
      <w:r>
        <w:rPr>
          <w:rFonts w:cs="Gill Sans MT" w:hAnsi="Gill Sans MT" w:eastAsia="Gill Sans MT" w:ascii="Gill Sans MT"/>
          <w:b/>
          <w:spacing w:val="0"/>
          <w:w w:val="112"/>
          <w:sz w:val="24"/>
          <w:szCs w:val="24"/>
        </w:rPr>
        <w:t>Amount</w:t>
      </w:r>
      <w:r>
        <w:rPr>
          <w:rFonts w:cs="Gill Sans MT" w:hAnsi="Gill Sans MT" w:eastAsia="Gill Sans MT" w:ascii="Gill Sans MT"/>
          <w:b/>
          <w:spacing w:val="9"/>
          <w:w w:val="11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concerned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262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each</w:t>
      </w:r>
      <w:r>
        <w:rPr>
          <w:rFonts w:cs="MS PGothic" w:hAnsi="MS PGothic" w:eastAsia="MS PGothic" w:ascii="MS PGothic"/>
          <w:spacing w:val="-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established</w:t>
      </w:r>
      <w:r>
        <w:rPr>
          <w:rFonts w:cs="MS PGothic" w:hAnsi="MS PGothic" w:eastAsia="MS PGothic" w:ascii="MS PGothic"/>
          <w:spacing w:val="-2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by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means</w:t>
      </w:r>
      <w:r>
        <w:rPr>
          <w:rFonts w:cs="MS PGothic" w:hAnsi="MS PGothic" w:eastAsia="MS PGothic" w:ascii="MS PGothic"/>
          <w:spacing w:val="-1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other</w:t>
      </w:r>
      <w:r>
        <w:rPr>
          <w:rFonts w:cs="MS PGothic" w:hAnsi="MS PGothic" w:eastAsia="MS PGothic" w:ascii="MS PGothic"/>
          <w:spacing w:val="-3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than</w:t>
      </w:r>
      <w:r>
        <w:rPr>
          <w:rFonts w:cs="MS PGothic" w:hAnsi="MS PGothic" w:eastAsia="MS PGothic" w:ascii="MS PGothic"/>
          <w:spacing w:val="-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judicial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administrative</w:t>
      </w:r>
      <w:r>
        <w:rPr>
          <w:rFonts w:cs="MS PGothic" w:hAnsi="MS PGothic" w:eastAsia="MS PGothic" w:ascii="MS PGothic"/>
          <w:spacing w:val="15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decision?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293"/>
        <w:ind w:left="100" w:right="451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If</w:t>
      </w:r>
      <w:r>
        <w:rPr>
          <w:rFonts w:cs="MS PGothic" w:hAnsi="MS PGothic" w:eastAsia="MS PGothic" w:ascii="MS PGothic"/>
          <w:spacing w:val="2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b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each</w:t>
      </w:r>
      <w:r>
        <w:rPr>
          <w:rFonts w:cs="MS PGothic" w:hAnsi="MS PGothic" w:eastAsia="MS PGothic" w:ascii="MS PGothic"/>
          <w:spacing w:val="-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was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established</w:t>
      </w:r>
      <w:r>
        <w:rPr>
          <w:rFonts w:cs="MS PGothic" w:hAnsi="MS PGothic" w:eastAsia="MS PGothic" w:ascii="MS PGothic"/>
          <w:spacing w:val="-3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th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ough</w:t>
      </w:r>
      <w:r>
        <w:rPr>
          <w:rFonts w:cs="MS PGothic" w:hAnsi="MS PGothic" w:eastAsia="MS PGothic" w:ascii="MS PGothic"/>
          <w:spacing w:val="-1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judicial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administrative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decision,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was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final</w:t>
      </w:r>
      <w:r>
        <w:rPr>
          <w:rFonts w:cs="MS PGothic" w:hAnsi="MS PGothic" w:eastAsia="MS PGothic" w:ascii="MS PGothic"/>
          <w:spacing w:val="-21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binding?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9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indicate</w:t>
      </w:r>
      <w:r>
        <w:rPr>
          <w:rFonts w:cs="Gill Sans MT" w:hAnsi="Gill Sans MT" w:eastAsia="Gill Sans MT" w:ascii="Gill Sans MT"/>
          <w:b/>
          <w:spacing w:val="-7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date</w:t>
      </w:r>
      <w:r>
        <w:rPr>
          <w:rFonts w:cs="Gill Sans MT" w:hAnsi="Gill Sans MT" w:eastAsia="Gill Sans MT" w:ascii="Gill Sans MT"/>
          <w:b/>
          <w:spacing w:val="2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conviction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decision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4"/>
      </w:pP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In</w:t>
      </w:r>
      <w:r>
        <w:rPr>
          <w:rFonts w:cs="Gill Sans MT" w:hAnsi="Gill Sans MT" w:eastAsia="Gill Sans MT" w:ascii="Gill Sans MT"/>
          <w:b/>
          <w:spacing w:val="57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6"/>
          <w:sz w:val="24"/>
          <w:szCs w:val="24"/>
        </w:rPr>
        <w:t>case</w:t>
      </w:r>
      <w:r>
        <w:rPr>
          <w:rFonts w:cs="Gill Sans MT" w:hAnsi="Gill Sans MT" w:eastAsia="Gill Sans MT" w:ascii="Gill Sans MT"/>
          <w:b/>
          <w:spacing w:val="0"/>
          <w:w w:val="12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</w:t>
      </w:r>
      <w:r>
        <w:rPr>
          <w:rFonts w:cs="Gill Sans MT" w:hAnsi="Gill Sans MT" w:eastAsia="Gill Sans MT" w:ascii="Gill Sans MT"/>
          <w:b/>
          <w:spacing w:val="5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conviction,</w:t>
      </w:r>
      <w:r>
        <w:rPr>
          <w:rFonts w:cs="Gill Sans MT" w:hAnsi="Gill Sans MT" w:eastAsia="Gill Sans MT" w:ascii="Gill Sans MT"/>
          <w:b/>
          <w:spacing w:val="-36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insofar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as</w:t>
      </w:r>
      <w:r>
        <w:rPr>
          <w:rFonts w:cs="Gill Sans MT" w:hAnsi="Gill Sans MT" w:eastAsia="Gill Sans MT" w:ascii="Gill Sans MT"/>
          <w:b/>
          <w:spacing w:val="19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established</w:t>
      </w:r>
      <w:r>
        <w:rPr>
          <w:rFonts w:cs="Gill Sans MT" w:hAnsi="Gill Sans MT" w:eastAsia="Gill Sans MT" w:ascii="Gill Sans MT"/>
          <w:b/>
          <w:spacing w:val="13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directly</w:t>
      </w:r>
      <w:r>
        <w:rPr>
          <w:rFonts w:cs="Gill Sans MT" w:hAnsi="Gill Sans MT" w:eastAsia="Gill Sans MT" w:ascii="Gill Sans MT"/>
          <w:b/>
          <w:spacing w:val="-24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therein,</w:t>
      </w:r>
      <w:r>
        <w:rPr>
          <w:rFonts w:cs="Gill Sans MT" w:hAnsi="Gill Sans MT" w:eastAsia="Gill Sans MT" w:ascii="Gill Sans MT"/>
          <w:b/>
          <w:spacing w:val="-17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length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period</w:t>
      </w:r>
      <w:r>
        <w:rPr>
          <w:rFonts w:cs="Gill Sans MT" w:hAnsi="Gill Sans MT" w:eastAsia="Gill Sans MT" w:ascii="Gill Sans MT"/>
          <w:b/>
          <w:spacing w:val="4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exclusion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72"/>
          <w:position w:val="-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-7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-28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which</w:t>
      </w:r>
      <w:r>
        <w:rPr>
          <w:rFonts w:cs="Gill Sans MT" w:hAnsi="Gill Sans MT" w:eastAsia="Gill Sans MT" w:ascii="Gill Sans MT"/>
          <w:b/>
          <w:spacing w:val="-32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means</w:t>
      </w:r>
      <w:r>
        <w:rPr>
          <w:rFonts w:cs="Gill Sans MT" w:hAnsi="Gill Sans MT" w:eastAsia="Gill Sans MT" w:ascii="Gill Sans MT"/>
          <w:b/>
          <w:spacing w:val="-29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were</w:t>
      </w:r>
      <w:r>
        <w:rPr>
          <w:rFonts w:cs="Gill Sans MT" w:hAnsi="Gill Sans MT" w:eastAsia="Gill Sans MT" w:ascii="Gill Sans MT"/>
          <w:b/>
          <w:spacing w:val="-39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used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293"/>
        <w:ind w:left="100" w:right="739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2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fulfilled</w:t>
      </w:r>
      <w:r>
        <w:rPr>
          <w:rFonts w:cs="MS PGothic" w:hAnsi="MS PGothic" w:eastAsia="MS PGothic" w:ascii="MS PGothic"/>
          <w:spacing w:val="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37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6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paying</w:t>
      </w:r>
      <w:r>
        <w:rPr>
          <w:rFonts w:cs="MS PGothic" w:hAnsi="MS PGothic" w:eastAsia="MS PGothic" w:ascii="MS PGothic"/>
          <w:spacing w:val="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entering</w:t>
      </w:r>
      <w:r>
        <w:rPr>
          <w:rFonts w:cs="MS PGothic" w:hAnsi="MS PGothic" w:eastAsia="MS PGothic" w:ascii="MS PGothic"/>
          <w:spacing w:val="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into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a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binding</w:t>
      </w:r>
      <w:r>
        <w:rPr>
          <w:rFonts w:cs="MS PGothic" w:hAnsi="MS PGothic" w:eastAsia="MS PGothic" w:ascii="MS PGothic"/>
          <w:spacing w:val="5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</w:t>
      </w:r>
      <w:r>
        <w:rPr>
          <w:rFonts w:cs="MS PGothic" w:hAnsi="MS PGothic" w:eastAsia="MS PGothic" w:ascii="MS PGothic"/>
          <w:spacing w:val="-5"/>
          <w:w w:val="126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rangement</w:t>
      </w:r>
      <w:r>
        <w:rPr>
          <w:rFonts w:cs="MS PGothic" w:hAnsi="MS PGothic" w:eastAsia="MS PGothic" w:ascii="MS PGothic"/>
          <w:spacing w:val="-19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with</w:t>
      </w:r>
      <w:r>
        <w:rPr>
          <w:rFonts w:cs="MS PGothic" w:hAnsi="MS PGothic" w:eastAsia="MS PGothic" w:ascii="MS PGothic"/>
          <w:spacing w:val="-28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</w:t>
      </w:r>
      <w:r>
        <w:rPr>
          <w:rFonts w:cs="MS PGothic" w:hAnsi="MS PGothic" w:eastAsia="MS PGothic" w:ascii="MS PGothic"/>
          <w:spacing w:val="-14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view</w:t>
      </w:r>
      <w:r>
        <w:rPr>
          <w:rFonts w:cs="MS PGothic" w:hAnsi="MS PGothic" w:eastAsia="MS PGothic" w:ascii="MS PGothic"/>
          <w:spacing w:val="-2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paying</w:t>
      </w:r>
      <w:r>
        <w:rPr>
          <w:rFonts w:cs="MS PGothic" w:hAnsi="MS PGothic" w:eastAsia="MS PGothic" w:ascii="MS PGothic"/>
          <w:spacing w:val="-18"/>
          <w:w w:val="12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ta</w:t>
      </w:r>
      <w:r>
        <w:rPr>
          <w:rFonts w:cs="MS PGothic" w:hAnsi="MS PGothic" w:eastAsia="MS PGothic" w:ascii="MS PGothic"/>
          <w:spacing w:val="-8"/>
          <w:w w:val="121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social</w:t>
      </w:r>
      <w:r>
        <w:rPr>
          <w:rFonts w:cs="MS PGothic" w:hAnsi="MS PGothic" w:eastAsia="MS PGothic" w:ascii="MS PGothic"/>
          <w:spacing w:val="-5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security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contributions</w:t>
      </w:r>
      <w:r>
        <w:rPr>
          <w:rFonts w:cs="MS PGothic" w:hAnsi="MS PGothic" w:eastAsia="MS PGothic" w:ascii="MS PGothic"/>
          <w:spacing w:val="-39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due,</w:t>
      </w:r>
      <w:r>
        <w:rPr>
          <w:rFonts w:cs="MS PGothic" w:hAnsi="MS PGothic" w:eastAsia="MS PGothic" w:ascii="MS PGothic"/>
          <w:spacing w:val="15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including,</w:t>
      </w:r>
      <w:r>
        <w:rPr>
          <w:rFonts w:cs="MS PGothic" w:hAnsi="MS PGothic" w:eastAsia="MS PGothic" w:ascii="MS PGothic"/>
          <w:spacing w:val="4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applicable,</w:t>
      </w:r>
      <w:r>
        <w:rPr>
          <w:rFonts w:cs="MS PGothic" w:hAnsi="MS PGothic" w:eastAsia="MS PGothic" w:ascii="MS PGothic"/>
          <w:spacing w:val="3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any</w:t>
      </w:r>
      <w:r>
        <w:rPr>
          <w:rFonts w:cs="MS PGothic" w:hAnsi="MS PGothic" w:eastAsia="MS PGothic" w:ascii="MS PGothic"/>
          <w:spacing w:val="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inte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est</w:t>
      </w:r>
      <w:r>
        <w:rPr>
          <w:rFonts w:cs="MS PGothic" w:hAnsi="MS PGothic" w:eastAsia="MS PGothic" w:ascii="MS PGothic"/>
          <w:spacing w:val="-3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accrued</w:t>
      </w:r>
      <w:r>
        <w:rPr>
          <w:rFonts w:cs="MS PGothic" w:hAnsi="MS PGothic" w:eastAsia="MS PGothic" w:ascii="MS PGothic"/>
          <w:spacing w:val="-29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fines?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4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293"/>
        <w:ind w:left="100" w:right="202"/>
        <w:sectPr>
          <w:pgMar w:header="0" w:footer="511" w:top="680" w:bottom="280" w:left="860" w:right="880"/>
          <w:pgSz w:w="11900" w:h="15840"/>
        </w:sectPr>
      </w:pP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Important</w:t>
      </w:r>
      <w:r>
        <w:rPr>
          <w:rFonts w:cs="MS PGothic" w:hAnsi="MS PGothic" w:eastAsia="MS PGothic" w:ascii="MS PGothic"/>
          <w:spacing w:val="28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Note:</w:t>
      </w:r>
      <w:r>
        <w:rPr>
          <w:rFonts w:cs="MS PGothic" w:hAnsi="MS PGothic" w:eastAsia="MS PGothic" w:ascii="MS PGothic"/>
          <w:spacing w:val="5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Sections</w:t>
      </w:r>
      <w:r>
        <w:rPr>
          <w:rFonts w:cs="MS PGothic" w:hAnsi="MS PGothic" w:eastAsia="MS PGothic" w:ascii="MS PGothic"/>
          <w:spacing w:val="-37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3A</w:t>
      </w:r>
      <w:r>
        <w:rPr>
          <w:rFonts w:cs="MS PGothic" w:hAnsi="MS PGothic" w:eastAsia="MS PGothic" w:ascii="MS PGothic"/>
          <w:spacing w:val="4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3B</w:t>
      </w:r>
      <w:r>
        <w:rPr>
          <w:rFonts w:cs="MS PGothic" w:hAnsi="MS PGothic" w:eastAsia="MS PGothic" w:ascii="MS PGothic"/>
          <w:spacing w:val="4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ESPD</w:t>
      </w:r>
      <w:r>
        <w:rPr>
          <w:rFonts w:cs="MS PGothic" w:hAnsi="MS PGothic" w:eastAsia="MS PGothic" w:ascii="MS PGothic"/>
          <w:spacing w:val="5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</w:t>
      </w:r>
      <w:r>
        <w:rPr>
          <w:rFonts w:cs="MS PGothic" w:hAnsi="MS PGothic" w:eastAsia="MS PGothic" w:ascii="MS PGothic"/>
          <w:spacing w:val="-5"/>
          <w:w w:val="10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mandatory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E</w:t>
      </w:r>
      <w:r>
        <w:rPr>
          <w:rFonts w:cs="MS PGothic" w:hAnsi="MS PGothic" w:eastAsia="MS PGothic" w:ascii="MS PGothic"/>
          <w:spacing w:val="-4"/>
          <w:w w:val="119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G</w:t>
      </w:r>
      <w:r>
        <w:rPr>
          <w:rFonts w:cs="MS PGothic" w:hAnsi="MS PGothic" w:eastAsia="MS PGothic" w:ascii="MS PGothic"/>
          <w:spacing w:val="-5"/>
          <w:w w:val="11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ounds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8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must</w:t>
      </w:r>
      <w:r>
        <w:rPr>
          <w:rFonts w:cs="MS PGothic" w:hAnsi="MS PGothic" w:eastAsia="MS PGothic" w:ascii="MS PGothic"/>
          <w:spacing w:val="-2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ed,</w:t>
      </w:r>
      <w:r>
        <w:rPr>
          <w:rFonts w:cs="MS PGothic" w:hAnsi="MS PGothic" w:eastAsia="MS PGothic" w:ascii="MS PGothic"/>
          <w:spacing w:val="1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these</w:t>
      </w:r>
      <w:r>
        <w:rPr>
          <w:rFonts w:cs="MS PGothic" w:hAnsi="MS PGothic" w:eastAsia="MS PGothic" w:ascii="MS PGothic"/>
          <w:spacing w:val="-2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</w:t>
      </w:r>
      <w:r>
        <w:rPr>
          <w:rFonts w:cs="MS PGothic" w:hAnsi="MS PGothic" w:eastAsia="MS PGothic" w:ascii="MS PGothic"/>
          <w:spacing w:val="-5"/>
          <w:w w:val="10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1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e-selected</w:t>
      </w:r>
      <w:r>
        <w:rPr>
          <w:rFonts w:cs="MS PGothic" w:hAnsi="MS PGothic" w:eastAsia="MS PGothic" w:ascii="MS PGothic"/>
          <w:spacing w:val="-2"/>
          <w:w w:val="11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4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</w:t>
      </w:r>
      <w:r>
        <w:rPr>
          <w:rFonts w:cs="MS PGothic" w:hAnsi="MS PGothic" w:eastAsia="MS PGothic" w:ascii="MS PGothic"/>
          <w:spacing w:val="-12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esult.</w:t>
      </w:r>
      <w:r>
        <w:rPr>
          <w:rFonts w:cs="MS PGothic" w:hAnsi="MS PGothic" w:eastAsia="MS PGothic" w:ascii="MS PGothic"/>
          <w:spacing w:val="-3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6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E</w:t>
      </w:r>
      <w:r>
        <w:rPr>
          <w:rFonts w:cs="MS PGothic" w:hAnsi="MS PGothic" w:eastAsia="MS PGothic" w:ascii="MS PGothic"/>
          <w:spacing w:val="-4"/>
          <w:w w:val="119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G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ounds</w:t>
      </w:r>
      <w:r>
        <w:rPr>
          <w:rFonts w:cs="MS PGothic" w:hAnsi="MS PGothic" w:eastAsia="MS PGothic" w:ascii="MS PGothic"/>
          <w:spacing w:val="-1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in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Section</w:t>
      </w:r>
      <w:r>
        <w:rPr>
          <w:rFonts w:cs="MS PGothic" w:hAnsi="MS PGothic" w:eastAsia="MS PGothic" w:ascii="MS PGothic"/>
          <w:spacing w:val="-4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3C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</w:t>
      </w:r>
      <w:r>
        <w:rPr>
          <w:rFonts w:cs="MS PGothic" w:hAnsi="MS PGothic" w:eastAsia="MS PGothic" w:ascii="MS PGothic"/>
          <w:spacing w:val="-5"/>
          <w:w w:val="10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disc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etionary</w:t>
      </w:r>
      <w:r>
        <w:rPr>
          <w:rFonts w:cs="MS PGothic" w:hAnsi="MS PGothic" w:eastAsia="MS PGothic" w:ascii="MS PGothic"/>
          <w:spacing w:val="-1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1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select</w:t>
      </w:r>
      <w:r>
        <w:rPr>
          <w:rFonts w:cs="MS PGothic" w:hAnsi="MS PGothic" w:eastAsia="MS PGothic" w:ascii="MS PGothic"/>
          <w:spacing w:val="-4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if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opriate</w:t>
      </w:r>
      <w:r>
        <w:rPr>
          <w:rFonts w:cs="MS PGothic" w:hAnsi="MS PGothic" w:eastAsia="MS PGothic" w:ascii="MS PGothic"/>
          <w:spacing w:val="-12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specific</w:t>
      </w:r>
      <w:r>
        <w:rPr>
          <w:rFonts w:cs="MS PGothic" w:hAnsi="MS PGothic" w:eastAsia="MS PGothic" w:ascii="MS PGothic"/>
          <w:spacing w:val="-4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tender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ocess.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69" w:lineRule="auto" w:line="326"/>
        <w:ind w:left="100" w:right="248"/>
      </w:pPr>
      <w:r>
        <w:pict>
          <v:group style="position:absolute;margin-left:48pt;margin-top:36pt;width:498.72pt;height:37.92pt;mso-position-horizontal-relative:page;mso-position-vertical-relative:page;z-index:-890" coordorigin="960,720" coordsize="9974,758">
            <v:shape style="position:absolute;left:960;top:720;width:9974;height:758" coordorigin="960,720" coordsize="9974,758" path="m960,720l10934,720,10934,1478,960,1478,960,720xe" filled="t" fillcolor="#0466A3" stroked="f">
              <v:path arrowok="t"/>
              <v:fill/>
            </v:shape>
            <w10:wrap type="none"/>
          </v:group>
        </w:pic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C:</w:t>
      </w:r>
      <w:r>
        <w:rPr>
          <w:rFonts w:cs="Gill Sans MT" w:hAnsi="Gill Sans MT" w:eastAsia="Gill Sans MT" w:ascii="Gill Sans MT"/>
          <w:b/>
          <w:color w:val="FFFFFF"/>
          <w:spacing w:val="37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0"/>
          <w:sz w:val="24"/>
          <w:szCs w:val="24"/>
        </w:rPr>
        <w:t>Grounds</w:t>
      </w:r>
      <w:r>
        <w:rPr>
          <w:rFonts w:cs="Gill Sans MT" w:hAnsi="Gill Sans MT" w:eastAsia="Gill Sans MT" w:ascii="Gill Sans MT"/>
          <w:b/>
          <w:color w:val="FFFFFF"/>
          <w:spacing w:val="-25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0"/>
          <w:sz w:val="24"/>
          <w:szCs w:val="24"/>
        </w:rPr>
        <w:t>relating</w:t>
      </w:r>
      <w:r>
        <w:rPr>
          <w:rFonts w:cs="Gill Sans MT" w:hAnsi="Gill Sans MT" w:eastAsia="Gill Sans MT" w:ascii="Gill Sans MT"/>
          <w:b/>
          <w:color w:val="FFFFFF"/>
          <w:spacing w:val="30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color w:val="FFFFFF"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4"/>
          <w:sz w:val="24"/>
          <w:szCs w:val="24"/>
        </w:rPr>
        <w:t>insolvenc</w:t>
      </w:r>
      <w:r>
        <w:rPr>
          <w:rFonts w:cs="Gill Sans MT" w:hAnsi="Gill Sans MT" w:eastAsia="Gill Sans MT" w:ascii="Gill Sans MT"/>
          <w:b/>
          <w:color w:val="FFFFFF"/>
          <w:spacing w:val="-22"/>
          <w:w w:val="124"/>
          <w:sz w:val="24"/>
          <w:szCs w:val="24"/>
        </w:rPr>
        <w:t>y</w:t>
      </w:r>
      <w:r>
        <w:rPr>
          <w:rFonts w:cs="Gill Sans MT" w:hAnsi="Gill Sans MT" w:eastAsia="Gill Sans MT" w:ascii="Gill Sans MT"/>
          <w:b/>
          <w:color w:val="FFFFFF"/>
          <w:spacing w:val="0"/>
          <w:w w:val="124"/>
          <w:sz w:val="24"/>
          <w:szCs w:val="24"/>
        </w:rPr>
        <w:t>,</w:t>
      </w:r>
      <w:r>
        <w:rPr>
          <w:rFonts w:cs="Gill Sans MT" w:hAnsi="Gill Sans MT" w:eastAsia="Gill Sans MT" w:ascii="Gill Sans MT"/>
          <w:b/>
          <w:color w:val="FFFFFF"/>
          <w:spacing w:val="16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4"/>
          <w:sz w:val="24"/>
          <w:szCs w:val="24"/>
        </w:rPr>
        <w:t>conflicts</w:t>
      </w:r>
      <w:r>
        <w:rPr>
          <w:rFonts w:cs="Gill Sans MT" w:hAnsi="Gill Sans MT" w:eastAsia="Gill Sans MT" w:ascii="Gill Sans MT"/>
          <w:b/>
          <w:color w:val="FFFFFF"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4"/>
          <w:sz w:val="24"/>
          <w:szCs w:val="24"/>
        </w:rPr>
        <w:t>interests</w:t>
      </w:r>
      <w:r>
        <w:rPr>
          <w:rFonts w:cs="Gill Sans MT" w:hAnsi="Gill Sans MT" w:eastAsia="Gill Sans MT" w:ascii="Gill Sans MT"/>
          <w:b/>
          <w:color w:val="FFFFFF"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color w:val="FFFFFF"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24"/>
          <w:sz w:val="24"/>
          <w:szCs w:val="24"/>
        </w:rPr>
        <w:t>professional</w:t>
      </w:r>
      <w:r>
        <w:rPr>
          <w:rFonts w:cs="Gill Sans MT" w:hAnsi="Gill Sans MT" w:eastAsia="Gill Sans MT" w:ascii="Gill Sans MT"/>
          <w:b/>
          <w:color w:val="FFFFFF"/>
          <w:spacing w:val="0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color w:val="FFFFFF"/>
          <w:spacing w:val="0"/>
          <w:w w:val="119"/>
          <w:sz w:val="24"/>
          <w:szCs w:val="24"/>
        </w:rPr>
        <w:t>misconduct</w:t>
      </w:r>
      <w:r>
        <w:rPr>
          <w:rFonts w:cs="Gill Sans MT" w:hAnsi="Gill Sans MT" w:eastAsia="Gill Sans MT" w:ascii="Gill Sans MT"/>
          <w:color w:val="000000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209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Article</w:t>
      </w:r>
      <w:r>
        <w:rPr>
          <w:rFonts w:cs="Gill Sans MT" w:hAnsi="Gill Sans MT" w:eastAsia="Gill Sans MT" w:ascii="Gill Sans MT"/>
          <w:b/>
          <w:spacing w:val="-26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57(4)</w:t>
      </w:r>
      <w:r>
        <w:rPr>
          <w:rFonts w:cs="Gill Sans MT" w:hAnsi="Gill Sans MT" w:eastAsia="Gill Sans MT" w:ascii="Gill Sans MT"/>
          <w:b/>
          <w:spacing w:val="3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Directive</w:t>
      </w:r>
      <w:r>
        <w:rPr>
          <w:rFonts w:cs="Gill Sans MT" w:hAnsi="Gill Sans MT" w:eastAsia="Gill Sans MT" w:ascii="Gill Sans MT"/>
          <w:b/>
          <w:spacing w:val="-3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2014/24/EU</w:t>
      </w:r>
      <w:r>
        <w:rPr>
          <w:rFonts w:cs="Gill Sans MT" w:hAnsi="Gill Sans MT" w:eastAsia="Gill Sans MT" w:ascii="Gill Sans MT"/>
          <w:b/>
          <w:spacing w:val="-23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sets</w:t>
      </w:r>
      <w:r>
        <w:rPr>
          <w:rFonts w:cs="Gill Sans MT" w:hAnsi="Gill Sans MT" w:eastAsia="Gill Sans MT" w:ascii="Gill Sans MT"/>
          <w:b/>
          <w:spacing w:val="33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out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following</w:t>
      </w:r>
      <w:r>
        <w:rPr>
          <w:rFonts w:cs="Gill Sans MT" w:hAnsi="Gill Sans MT" w:eastAsia="Gill Sans MT" w:ascii="Gill Sans MT"/>
          <w:b/>
          <w:spacing w:val="1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reasons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for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exclusion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Breaching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obligations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in</w:t>
      </w:r>
      <w:r>
        <w:rPr>
          <w:rFonts w:cs="Gill Sans MT" w:hAnsi="Gill Sans MT" w:eastAsia="Gill Sans MT" w:ascii="Gill Sans MT"/>
          <w:b/>
          <w:spacing w:val="6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7"/>
          <w:sz w:val="24"/>
          <w:szCs w:val="24"/>
        </w:rPr>
        <w:t>field</w:t>
      </w:r>
      <w:r>
        <w:rPr>
          <w:rFonts w:cs="Gill Sans MT" w:hAnsi="Gill Sans MT" w:eastAsia="Gill Sans MT" w:ascii="Gill Sans MT"/>
          <w:b/>
          <w:spacing w:val="-1"/>
          <w:w w:val="127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environmental</w:t>
      </w:r>
      <w:r>
        <w:rPr>
          <w:rFonts w:cs="Gill Sans MT" w:hAnsi="Gill Sans MT" w:eastAsia="Gill Sans MT" w:ascii="Gill Sans MT"/>
          <w:b/>
          <w:spacing w:val="4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law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363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operator,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knowledge,</w:t>
      </w:r>
      <w:r>
        <w:rPr>
          <w:rFonts w:cs="MS PGothic" w:hAnsi="MS PGothic" w:eastAsia="MS PGothic" w:ascii="MS PGothic"/>
          <w:spacing w:val="6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b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eached</w:t>
      </w:r>
      <w:r>
        <w:rPr>
          <w:rFonts w:cs="MS PGothic" w:hAnsi="MS PGothic" w:eastAsia="MS PGothic" w:ascii="MS PGothic"/>
          <w:spacing w:val="-32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field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envi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onmental</w:t>
      </w:r>
      <w:r>
        <w:rPr>
          <w:rFonts w:cs="MS PGothic" w:hAnsi="MS PGothic" w:eastAsia="MS PGothic" w:ascii="MS PGothic"/>
          <w:spacing w:val="-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law?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efe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ed</w:t>
      </w:r>
      <w:r>
        <w:rPr>
          <w:rFonts w:cs="MS PGothic" w:hAnsi="MS PGothic" w:eastAsia="MS PGothic" w:ascii="MS PGothic"/>
          <w:spacing w:val="-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purposes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41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law,</w:t>
      </w:r>
      <w:r>
        <w:rPr>
          <w:rFonts w:cs="MS PGothic" w:hAnsi="MS PGothic" w:eastAsia="MS PGothic" w:ascii="MS PGothic"/>
          <w:spacing w:val="-6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elevant</w:t>
      </w:r>
      <w:r>
        <w:rPr>
          <w:rFonts w:cs="MS PGothic" w:hAnsi="MS PGothic" w:eastAsia="MS PGothic" w:ascii="MS PGothic"/>
          <w:spacing w:val="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notice</w:t>
      </w:r>
      <w:r>
        <w:rPr>
          <w:rFonts w:cs="MS PGothic" w:hAnsi="MS PGothic" w:eastAsia="MS PGothic" w:ascii="MS PGothic"/>
          <w:spacing w:val="-1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documents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</w:t>
      </w:r>
      <w:r>
        <w:rPr>
          <w:rFonts w:cs="MS PGothic" w:hAnsi="MS PGothic" w:eastAsia="MS PGothic" w:ascii="MS PGothic"/>
          <w:spacing w:val="-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370"/>
        <w:ind w:left="100" w:right="6169"/>
      </w:pP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18(2)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16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ective</w:t>
      </w:r>
      <w:r>
        <w:rPr>
          <w:rFonts w:cs="MS PGothic" w:hAnsi="MS PGothic" w:eastAsia="MS PGothic" w:ascii="MS PGothic"/>
          <w:spacing w:val="22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2014/24/EU.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Have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you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ta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k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measu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demonstrate</w:t>
      </w:r>
      <w:r>
        <w:rPr>
          <w:rFonts w:cs="MS PGothic" w:hAnsi="MS PGothic" w:eastAsia="MS PGothic" w:ascii="MS PGothic"/>
          <w:spacing w:val="-2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your</w:t>
      </w:r>
      <w:r>
        <w:rPr>
          <w:rFonts w:cs="MS PGothic" w:hAnsi="MS PGothic" w:eastAsia="MS PGothic" w:ascii="MS PGothic"/>
          <w:spacing w:val="-1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eliability</w:t>
      </w:r>
      <w:r>
        <w:rPr>
          <w:rFonts w:cs="MS PGothic" w:hAnsi="MS PGothic" w:eastAsia="MS PGothic" w:ascii="MS PGothic"/>
          <w:spacing w:val="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2"/>
          <w:sz w:val="24"/>
          <w:szCs w:val="24"/>
        </w:rPr>
        <w:t>("Sel</w:t>
      </w:r>
      <w:r>
        <w:rPr>
          <w:rFonts w:cs="MS PGothic" w:hAnsi="MS PGothic" w:eastAsia="MS PGothic" w:ascii="MS PGothic"/>
          <w:spacing w:val="-13"/>
          <w:w w:val="112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-Cleaning")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56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Breaching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obligations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in</w:t>
      </w:r>
      <w:r>
        <w:rPr>
          <w:rFonts w:cs="Gill Sans MT" w:hAnsi="Gill Sans MT" w:eastAsia="Gill Sans MT" w:ascii="Gill Sans MT"/>
          <w:b/>
          <w:spacing w:val="6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7"/>
          <w:sz w:val="24"/>
          <w:szCs w:val="24"/>
        </w:rPr>
        <w:t>field</w:t>
      </w:r>
      <w:r>
        <w:rPr>
          <w:rFonts w:cs="Gill Sans MT" w:hAnsi="Gill Sans MT" w:eastAsia="Gill Sans MT" w:ascii="Gill Sans MT"/>
          <w:b/>
          <w:spacing w:val="-1"/>
          <w:w w:val="127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social</w:t>
      </w:r>
      <w:r>
        <w:rPr>
          <w:rFonts w:cs="Gill Sans MT" w:hAnsi="Gill Sans MT" w:eastAsia="Gill Sans MT" w:ascii="Gill Sans MT"/>
          <w:b/>
          <w:spacing w:val="8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law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operator,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knowledge,</w:t>
      </w:r>
      <w:r>
        <w:rPr>
          <w:rFonts w:cs="MS PGothic" w:hAnsi="MS PGothic" w:eastAsia="MS PGothic" w:ascii="MS PGothic"/>
          <w:spacing w:val="6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b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eached</w:t>
      </w:r>
      <w:r>
        <w:rPr>
          <w:rFonts w:cs="MS PGothic" w:hAnsi="MS PGothic" w:eastAsia="MS PGothic" w:ascii="MS PGothic"/>
          <w:spacing w:val="-32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293"/>
        <w:ind w:left="100" w:right="79"/>
      </w:pP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field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social</w:t>
      </w:r>
      <w:r>
        <w:rPr>
          <w:rFonts w:cs="MS PGothic" w:hAnsi="MS PGothic" w:eastAsia="MS PGothic" w:ascii="MS PGothic"/>
          <w:spacing w:val="-2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law?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efe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ed</w:t>
      </w:r>
      <w:r>
        <w:rPr>
          <w:rFonts w:cs="MS PGothic" w:hAnsi="MS PGothic" w:eastAsia="MS PGothic" w:ascii="MS PGothic"/>
          <w:spacing w:val="-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purposes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law,</w:t>
      </w:r>
      <w:r>
        <w:rPr>
          <w:rFonts w:cs="MS PGothic" w:hAnsi="MS PGothic" w:eastAsia="MS PGothic" w:ascii="MS PGothic"/>
          <w:spacing w:val="-11"/>
          <w:w w:val="12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in</w:t>
      </w:r>
      <w:r>
        <w:rPr>
          <w:rFonts w:cs="MS PGothic" w:hAnsi="MS PGothic" w:eastAsia="MS PGothic" w:ascii="MS PGothic"/>
          <w:spacing w:val="-20"/>
          <w:w w:val="12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elevant</w:t>
      </w:r>
      <w:r>
        <w:rPr>
          <w:rFonts w:cs="MS PGothic" w:hAnsi="MS PGothic" w:eastAsia="MS PGothic" w:ascii="MS PGothic"/>
          <w:spacing w:val="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notice</w:t>
      </w:r>
      <w:r>
        <w:rPr>
          <w:rFonts w:cs="MS PGothic" w:hAnsi="MS PGothic" w:eastAsia="MS PGothic" w:ascii="MS PGothic"/>
          <w:spacing w:val="-1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documents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in</w:t>
      </w:r>
      <w:r>
        <w:rPr>
          <w:rFonts w:cs="MS PGothic" w:hAnsi="MS PGothic" w:eastAsia="MS PGothic" w:ascii="MS PGothic"/>
          <w:spacing w:val="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18(2)</w:t>
      </w:r>
      <w:r>
        <w:rPr>
          <w:rFonts w:cs="MS PGothic" w:hAnsi="MS PGothic" w:eastAsia="MS PGothic" w:ascii="MS PGothic"/>
          <w:spacing w:val="2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of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16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ective</w:t>
      </w:r>
      <w:r>
        <w:rPr>
          <w:rFonts w:cs="MS PGothic" w:hAnsi="MS PGothic" w:eastAsia="MS PGothic" w:ascii="MS PGothic"/>
          <w:spacing w:val="22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2014/24/EU.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  <w:sectPr>
          <w:pgMar w:header="0" w:footer="511" w:top="680" w:bottom="280" w:left="860" w:right="1060"/>
          <w:pgSz w:w="11900" w:h="15840"/>
        </w:sectPr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69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Have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you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ta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k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measu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demonstrate</w:t>
      </w:r>
      <w:r>
        <w:rPr>
          <w:rFonts w:cs="MS PGothic" w:hAnsi="MS PGothic" w:eastAsia="MS PGothic" w:ascii="MS PGothic"/>
          <w:spacing w:val="-2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your</w:t>
      </w:r>
      <w:r>
        <w:rPr>
          <w:rFonts w:cs="MS PGothic" w:hAnsi="MS PGothic" w:eastAsia="MS PGothic" w:ascii="MS PGothic"/>
          <w:spacing w:val="-1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eliability</w:t>
      </w:r>
      <w:r>
        <w:rPr>
          <w:rFonts w:cs="MS PGothic" w:hAnsi="MS PGothic" w:eastAsia="MS PGothic" w:ascii="MS PGothic"/>
          <w:spacing w:val="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2"/>
          <w:sz w:val="24"/>
          <w:szCs w:val="24"/>
        </w:rPr>
        <w:t>("Sel</w:t>
      </w:r>
      <w:r>
        <w:rPr>
          <w:rFonts w:cs="MS PGothic" w:hAnsi="MS PGothic" w:eastAsia="MS PGothic" w:ascii="MS PGothic"/>
          <w:spacing w:val="-13"/>
          <w:w w:val="112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-Cleaning")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58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Breaching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obligations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in</w:t>
      </w:r>
      <w:r>
        <w:rPr>
          <w:rFonts w:cs="Gill Sans MT" w:hAnsi="Gill Sans MT" w:eastAsia="Gill Sans MT" w:ascii="Gill Sans MT"/>
          <w:b/>
          <w:spacing w:val="6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9"/>
          <w:sz w:val="24"/>
          <w:szCs w:val="24"/>
        </w:rPr>
        <w:t>fields</w:t>
      </w:r>
      <w:r>
        <w:rPr>
          <w:rFonts w:cs="Gill Sans MT" w:hAnsi="Gill Sans MT" w:eastAsia="Gill Sans MT" w:ascii="Gill Sans MT"/>
          <w:b/>
          <w:spacing w:val="-2"/>
          <w:w w:val="12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labour</w:t>
      </w:r>
      <w:r>
        <w:rPr>
          <w:rFonts w:cs="Gill Sans MT" w:hAnsi="Gill Sans MT" w:eastAsia="Gill Sans MT" w:ascii="Gill Sans MT"/>
          <w:b/>
          <w:spacing w:val="-1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law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71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operator,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knowledge,</w:t>
      </w:r>
      <w:r>
        <w:rPr>
          <w:rFonts w:cs="MS PGothic" w:hAnsi="MS PGothic" w:eastAsia="MS PGothic" w:ascii="MS PGothic"/>
          <w:spacing w:val="6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b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eached</w:t>
      </w:r>
      <w:r>
        <w:rPr>
          <w:rFonts w:cs="MS PGothic" w:hAnsi="MS PGothic" w:eastAsia="MS PGothic" w:ascii="MS PGothic"/>
          <w:spacing w:val="-32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obligations</w:t>
      </w:r>
      <w:r>
        <w:rPr>
          <w:rFonts w:cs="MS PGothic" w:hAnsi="MS PGothic" w:eastAsia="MS PGothic" w:ascii="MS PGothic"/>
          <w:spacing w:val="-37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field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labour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law?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efe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ed</w:t>
      </w:r>
      <w:r>
        <w:rPr>
          <w:rFonts w:cs="MS PGothic" w:hAnsi="MS PGothic" w:eastAsia="MS PGothic" w:ascii="MS PGothic"/>
          <w:spacing w:val="-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purposes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law,</w:t>
      </w:r>
      <w:r>
        <w:rPr>
          <w:rFonts w:cs="MS PGothic" w:hAnsi="MS PGothic" w:eastAsia="MS PGothic" w:ascii="MS PGothic"/>
          <w:spacing w:val="-11"/>
          <w:w w:val="12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in</w:t>
      </w:r>
      <w:r>
        <w:rPr>
          <w:rFonts w:cs="MS PGothic" w:hAnsi="MS PGothic" w:eastAsia="MS PGothic" w:ascii="MS PGothic"/>
          <w:spacing w:val="-20"/>
          <w:w w:val="12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elevant</w:t>
      </w:r>
      <w:r>
        <w:rPr>
          <w:rFonts w:cs="MS PGothic" w:hAnsi="MS PGothic" w:eastAsia="MS PGothic" w:ascii="MS PGothic"/>
          <w:spacing w:val="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notice</w:t>
      </w:r>
      <w:r>
        <w:rPr>
          <w:rFonts w:cs="MS PGothic" w:hAnsi="MS PGothic" w:eastAsia="MS PGothic" w:ascii="MS PGothic"/>
          <w:spacing w:val="-1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documents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in</w:t>
      </w:r>
      <w:r>
        <w:rPr>
          <w:rFonts w:cs="MS PGothic" w:hAnsi="MS PGothic" w:eastAsia="MS PGothic" w:ascii="MS PGothic"/>
          <w:spacing w:val="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18(2)</w:t>
      </w:r>
      <w:r>
        <w:rPr>
          <w:rFonts w:cs="MS PGothic" w:hAnsi="MS PGothic" w:eastAsia="MS PGothic" w:ascii="MS PGothic"/>
          <w:spacing w:val="2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of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370"/>
        <w:ind w:left="100" w:right="7217"/>
      </w:pP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16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ective</w:t>
      </w:r>
      <w:r>
        <w:rPr>
          <w:rFonts w:cs="MS PGothic" w:hAnsi="MS PGothic" w:eastAsia="MS PGothic" w:ascii="MS PGothic"/>
          <w:spacing w:val="22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2014/24/EU.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Have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you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ta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k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measu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demonstrate</w:t>
      </w:r>
      <w:r>
        <w:rPr>
          <w:rFonts w:cs="MS PGothic" w:hAnsi="MS PGothic" w:eastAsia="MS PGothic" w:ascii="MS PGothic"/>
          <w:spacing w:val="-2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your</w:t>
      </w:r>
      <w:r>
        <w:rPr>
          <w:rFonts w:cs="MS PGothic" w:hAnsi="MS PGothic" w:eastAsia="MS PGothic" w:ascii="MS PGothic"/>
          <w:spacing w:val="-1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eliability</w:t>
      </w:r>
      <w:r>
        <w:rPr>
          <w:rFonts w:cs="MS PGothic" w:hAnsi="MS PGothic" w:eastAsia="MS PGothic" w:ascii="MS PGothic"/>
          <w:spacing w:val="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2"/>
          <w:sz w:val="24"/>
          <w:szCs w:val="24"/>
        </w:rPr>
        <w:t>("Sel</w:t>
      </w:r>
      <w:r>
        <w:rPr>
          <w:rFonts w:cs="MS PGothic" w:hAnsi="MS PGothic" w:eastAsia="MS PGothic" w:ascii="MS PGothic"/>
          <w:spacing w:val="-13"/>
          <w:w w:val="112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-Cleaning")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58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  <w:sectPr>
          <w:pgNumType w:start="9"/>
          <w:pgMar w:footer="511" w:header="0" w:top="680" w:bottom="280" w:left="860" w:right="1040"/>
          <w:footerReference w:type="default" r:id="rId7"/>
          <w:pgSz w:w="11900" w:h="15840"/>
        </w:sectPr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Bankruptcy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111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2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2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bankrupt?</w:t>
      </w:r>
      <w:r>
        <w:rPr>
          <w:rFonts w:cs="MS PGothic" w:hAnsi="MS PGothic" w:eastAsia="MS PGothic" w:ascii="MS PGothic"/>
          <w:spacing w:val="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6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needs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not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given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if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3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operators</w:t>
      </w:r>
      <w:r>
        <w:rPr>
          <w:rFonts w:cs="MS PGothic" w:hAnsi="MS PGothic" w:eastAsia="MS PGothic" w:ascii="MS PGothic"/>
          <w:spacing w:val="-4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case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made</w:t>
      </w:r>
      <w:r>
        <w:rPr>
          <w:rFonts w:cs="MS PGothic" w:hAnsi="MS PGothic" w:eastAsia="MS PGothic" w:ascii="MS PGothic"/>
          <w:spacing w:val="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mandatory</w:t>
      </w:r>
      <w:r>
        <w:rPr>
          <w:rFonts w:cs="MS PGothic" w:hAnsi="MS PGothic" w:eastAsia="MS PGothic" w:ascii="MS PGothic"/>
          <w:spacing w:val="-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under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law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without</w:t>
      </w:r>
      <w:r>
        <w:rPr>
          <w:rFonts w:cs="MS PGothic" w:hAnsi="MS PGothic" w:eastAsia="MS PGothic" w:ascii="MS PGothic"/>
          <w:spacing w:val="-2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possibility</w:t>
      </w:r>
      <w:r>
        <w:rPr>
          <w:rFonts w:cs="MS PGothic" w:hAnsi="MS PGothic" w:eastAsia="MS PGothic" w:ascii="MS PGothic"/>
          <w:spacing w:val="-3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de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ogation</w:t>
      </w:r>
      <w:r>
        <w:rPr>
          <w:rFonts w:cs="MS PGothic" w:hAnsi="MS PGothic" w:eastAsia="MS PGothic" w:ascii="MS PGothic"/>
          <w:spacing w:val="-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nevertheless</w:t>
      </w:r>
      <w:r>
        <w:rPr>
          <w:rFonts w:cs="MS PGothic" w:hAnsi="MS PGothic" w:eastAsia="MS PGothic" w:ascii="MS PGothic"/>
          <w:spacing w:val="-3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able</w:t>
      </w:r>
      <w:r>
        <w:rPr>
          <w:rFonts w:cs="MS PGothic" w:hAnsi="MS PGothic" w:eastAsia="MS PGothic" w:ascii="MS PGothic"/>
          <w:spacing w:val="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</w:t>
      </w:r>
      <w:r>
        <w:rPr>
          <w:rFonts w:cs="MS PGothic" w:hAnsi="MS PGothic" w:eastAsia="MS PGothic" w:ascii="MS PGothic"/>
          <w:spacing w:val="-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contract.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Indicate</w:t>
      </w:r>
      <w:r>
        <w:rPr>
          <w:rFonts w:cs="Gill Sans MT" w:hAnsi="Gill Sans MT" w:eastAsia="Gill Sans MT" w:ascii="Gill Sans MT"/>
          <w:b/>
          <w:spacing w:val="-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reasons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for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being</w:t>
      </w:r>
      <w:r>
        <w:rPr>
          <w:rFonts w:cs="Gill Sans MT" w:hAnsi="Gill Sans MT" w:eastAsia="Gill Sans MT" w:ascii="Gill Sans MT"/>
          <w:b/>
          <w:spacing w:val="7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able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nevertheless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6"/>
          <w:sz w:val="24"/>
          <w:szCs w:val="24"/>
        </w:rPr>
        <w:t>perform</w:t>
      </w:r>
      <w:r>
        <w:rPr>
          <w:rFonts w:cs="Gill Sans MT" w:hAnsi="Gill Sans MT" w:eastAsia="Gill Sans MT" w:ascii="Gill Sans MT"/>
          <w:b/>
          <w:spacing w:val="6"/>
          <w:w w:val="11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contract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4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Insolvency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56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2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subject</w:t>
      </w:r>
      <w:r>
        <w:rPr>
          <w:rFonts w:cs="MS PGothic" w:hAnsi="MS PGothic" w:eastAsia="MS PGothic" w:ascii="MS PGothic"/>
          <w:spacing w:val="-1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insolvency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winding-up?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6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needs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not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given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if</w:t>
      </w:r>
      <w:r>
        <w:rPr>
          <w:rFonts w:cs="MS PGothic" w:hAnsi="MS PGothic" w:eastAsia="MS PGothic" w:ascii="MS PGothic"/>
          <w:spacing w:val="3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3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operators</w:t>
      </w:r>
      <w:r>
        <w:rPr>
          <w:rFonts w:cs="MS PGothic" w:hAnsi="MS PGothic" w:eastAsia="MS PGothic" w:ascii="MS PGothic"/>
          <w:spacing w:val="-4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case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32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made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mandatory</w:t>
      </w:r>
      <w:r>
        <w:rPr>
          <w:rFonts w:cs="MS PGothic" w:hAnsi="MS PGothic" w:eastAsia="MS PGothic" w:ascii="MS PGothic"/>
          <w:spacing w:val="-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under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law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without</w:t>
      </w:r>
      <w:r>
        <w:rPr>
          <w:rFonts w:cs="MS PGothic" w:hAnsi="MS PGothic" w:eastAsia="MS PGothic" w:ascii="MS PGothic"/>
          <w:spacing w:val="-2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possibility</w:t>
      </w:r>
      <w:r>
        <w:rPr>
          <w:rFonts w:cs="MS PGothic" w:hAnsi="MS PGothic" w:eastAsia="MS PGothic" w:ascii="MS PGothic"/>
          <w:spacing w:val="-3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ogation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nevertheless</w:t>
      </w:r>
      <w:r>
        <w:rPr>
          <w:rFonts w:cs="MS PGothic" w:hAnsi="MS PGothic" w:eastAsia="MS PGothic" w:ascii="MS PGothic"/>
          <w:spacing w:val="-3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able</w:t>
      </w:r>
      <w:r>
        <w:rPr>
          <w:rFonts w:cs="MS PGothic" w:hAnsi="MS PGothic" w:eastAsia="MS PGothic" w:ascii="MS PGothic"/>
          <w:spacing w:val="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</w:t>
      </w:r>
      <w:r>
        <w:rPr>
          <w:rFonts w:cs="MS PGothic" w:hAnsi="MS PGothic" w:eastAsia="MS PGothic" w:ascii="MS PGothic"/>
          <w:spacing w:val="-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contract.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  <w:sectPr>
          <w:pgMar w:footer="511" w:header="0" w:top="680" w:bottom="280" w:left="860" w:right="880"/>
          <w:footerReference w:type="default" r:id="rId8"/>
          <w:pgSz w:w="11900" w:h="15840"/>
        </w:sectPr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69"/>
        <w:ind w:left="100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Indicate</w:t>
      </w:r>
      <w:r>
        <w:rPr>
          <w:rFonts w:cs="Gill Sans MT" w:hAnsi="Gill Sans MT" w:eastAsia="Gill Sans MT" w:ascii="Gill Sans MT"/>
          <w:b/>
          <w:spacing w:val="-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reasons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for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being</w:t>
      </w:r>
      <w:r>
        <w:rPr>
          <w:rFonts w:cs="Gill Sans MT" w:hAnsi="Gill Sans MT" w:eastAsia="Gill Sans MT" w:ascii="Gill Sans MT"/>
          <w:b/>
          <w:spacing w:val="7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able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nevertheless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6"/>
          <w:sz w:val="24"/>
          <w:szCs w:val="24"/>
        </w:rPr>
        <w:t>perform</w:t>
      </w:r>
      <w:r>
        <w:rPr>
          <w:rFonts w:cs="Gill Sans MT" w:hAnsi="Gill Sans MT" w:eastAsia="Gill Sans MT" w:ascii="Gill Sans MT"/>
          <w:b/>
          <w:spacing w:val="6"/>
          <w:w w:val="11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contract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64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6"/>
          <w:sz w:val="24"/>
          <w:szCs w:val="24"/>
        </w:rPr>
        <w:t>Arrangement</w:t>
      </w:r>
      <w:r>
        <w:rPr>
          <w:rFonts w:cs="Gill Sans MT" w:hAnsi="Gill Sans MT" w:eastAsia="Gill Sans MT" w:ascii="Gill Sans MT"/>
          <w:b/>
          <w:spacing w:val="6"/>
          <w:w w:val="11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with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creditors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55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2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in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rangement</w:t>
      </w:r>
      <w:r>
        <w:rPr>
          <w:rFonts w:cs="MS PGothic" w:hAnsi="MS PGothic" w:eastAsia="MS PGothic" w:ascii="MS PGothic"/>
          <w:spacing w:val="4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with</w:t>
      </w:r>
      <w:r>
        <w:rPr>
          <w:rFonts w:cs="MS PGothic" w:hAnsi="MS PGothic" w:eastAsia="MS PGothic" w:ascii="MS PGothic"/>
          <w:spacing w:val="-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editors?</w:t>
      </w:r>
      <w:r>
        <w:rPr>
          <w:rFonts w:cs="MS PGothic" w:hAnsi="MS PGothic" w:eastAsia="MS PGothic" w:ascii="MS PGothic"/>
          <w:spacing w:val="-36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6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needs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not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given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if</w:t>
      </w:r>
      <w:r>
        <w:rPr>
          <w:rFonts w:cs="MS PGothic" w:hAnsi="MS PGothic" w:eastAsia="MS PGothic" w:ascii="MS PGothic"/>
          <w:spacing w:val="3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3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operators</w:t>
      </w:r>
      <w:r>
        <w:rPr>
          <w:rFonts w:cs="MS PGothic" w:hAnsi="MS PGothic" w:eastAsia="MS PGothic" w:ascii="MS PGothic"/>
          <w:spacing w:val="-4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case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32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made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mandatory</w:t>
      </w:r>
      <w:r>
        <w:rPr>
          <w:rFonts w:cs="MS PGothic" w:hAnsi="MS PGothic" w:eastAsia="MS PGothic" w:ascii="MS PGothic"/>
          <w:spacing w:val="-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under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law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without</w:t>
      </w:r>
      <w:r>
        <w:rPr>
          <w:rFonts w:cs="MS PGothic" w:hAnsi="MS PGothic" w:eastAsia="MS PGothic" w:ascii="MS PGothic"/>
          <w:spacing w:val="-2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possibility</w:t>
      </w:r>
      <w:r>
        <w:rPr>
          <w:rFonts w:cs="MS PGothic" w:hAnsi="MS PGothic" w:eastAsia="MS PGothic" w:ascii="MS PGothic"/>
          <w:spacing w:val="-3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ogation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nevertheless</w:t>
      </w:r>
      <w:r>
        <w:rPr>
          <w:rFonts w:cs="MS PGothic" w:hAnsi="MS PGothic" w:eastAsia="MS PGothic" w:ascii="MS PGothic"/>
          <w:spacing w:val="-3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able</w:t>
      </w:r>
      <w:r>
        <w:rPr>
          <w:rFonts w:cs="MS PGothic" w:hAnsi="MS PGothic" w:eastAsia="MS PGothic" w:ascii="MS PGothic"/>
          <w:spacing w:val="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</w:t>
      </w:r>
      <w:r>
        <w:rPr>
          <w:rFonts w:cs="MS PGothic" w:hAnsi="MS PGothic" w:eastAsia="MS PGothic" w:ascii="MS PGothic"/>
          <w:spacing w:val="-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contract.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Indicate</w:t>
      </w:r>
      <w:r>
        <w:rPr>
          <w:rFonts w:cs="Gill Sans MT" w:hAnsi="Gill Sans MT" w:eastAsia="Gill Sans MT" w:ascii="Gill Sans MT"/>
          <w:b/>
          <w:spacing w:val="-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reasons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for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being</w:t>
      </w:r>
      <w:r>
        <w:rPr>
          <w:rFonts w:cs="Gill Sans MT" w:hAnsi="Gill Sans MT" w:eastAsia="Gill Sans MT" w:ascii="Gill Sans MT"/>
          <w:b/>
          <w:spacing w:val="7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able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nevertheless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6"/>
          <w:sz w:val="24"/>
          <w:szCs w:val="24"/>
        </w:rPr>
        <w:t>perform</w:t>
      </w:r>
      <w:r>
        <w:rPr>
          <w:rFonts w:cs="Gill Sans MT" w:hAnsi="Gill Sans MT" w:eastAsia="Gill Sans MT" w:ascii="Gill Sans MT"/>
          <w:b/>
          <w:spacing w:val="6"/>
          <w:w w:val="11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contract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64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Analogous</w:t>
      </w:r>
      <w:r>
        <w:rPr>
          <w:rFonts w:cs="Gill Sans MT" w:hAnsi="Gill Sans MT" w:eastAsia="Gill Sans MT" w:ascii="Gill Sans MT"/>
          <w:b/>
          <w:spacing w:val="-2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situation</w:t>
      </w:r>
      <w:r>
        <w:rPr>
          <w:rFonts w:cs="Gill Sans MT" w:hAnsi="Gill Sans MT" w:eastAsia="Gill Sans MT" w:ascii="Gill Sans MT"/>
          <w:b/>
          <w:spacing w:val="1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li</w:t>
      </w:r>
      <w:r>
        <w:rPr>
          <w:rFonts w:cs="Gill Sans MT" w:hAnsi="Gill Sans MT" w:eastAsia="Gill Sans MT" w:ascii="Gill Sans MT"/>
          <w:b/>
          <w:spacing w:val="-7"/>
          <w:w w:val="122"/>
          <w:sz w:val="24"/>
          <w:szCs w:val="24"/>
        </w:rPr>
        <w:t>k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e</w:t>
      </w:r>
      <w:r>
        <w:rPr>
          <w:rFonts w:cs="Gill Sans MT" w:hAnsi="Gill Sans MT" w:eastAsia="Gill Sans MT" w:ascii="Gill Sans MT"/>
          <w:b/>
          <w:spacing w:val="8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bankruptcy</w:t>
      </w:r>
      <w:r>
        <w:rPr>
          <w:rFonts w:cs="Gill Sans MT" w:hAnsi="Gill Sans MT" w:eastAsia="Gill Sans MT" w:ascii="Gill Sans MT"/>
          <w:b/>
          <w:spacing w:val="-10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under</w:t>
      </w:r>
      <w:r>
        <w:rPr>
          <w:rFonts w:cs="Gill Sans MT" w:hAnsi="Gill Sans MT" w:eastAsia="Gill Sans MT" w:ascii="Gill Sans MT"/>
          <w:b/>
          <w:spacing w:val="-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national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law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419"/>
        <w:sectPr>
          <w:pgMar w:footer="511" w:header="0" w:top="680" w:bottom="280" w:left="860" w:right="980"/>
          <w:footerReference w:type="default" r:id="rId9"/>
          <w:pgSz w:w="11900" w:h="15840"/>
        </w:sectPr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2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43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4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analogous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situation</w:t>
      </w:r>
      <w:r>
        <w:rPr>
          <w:rFonts w:cs="MS PGothic" w:hAnsi="MS PGothic" w:eastAsia="MS PGothic" w:ascii="MS PGothic"/>
          <w:spacing w:val="-4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li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k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bankruptcy</w:t>
      </w:r>
      <w:r>
        <w:rPr>
          <w:rFonts w:cs="MS PGothic" w:hAnsi="MS PGothic" w:eastAsia="MS PGothic" w:ascii="MS PGothic"/>
          <w:spacing w:val="-26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arising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f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om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similar</w:t>
      </w:r>
      <w:r>
        <w:rPr>
          <w:rFonts w:cs="MS PGothic" w:hAnsi="MS PGothic" w:eastAsia="MS PGothic" w:ascii="MS PGothic"/>
          <w:spacing w:val="-2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ocedu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36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under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laws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egulations?</w:t>
      </w:r>
      <w:r>
        <w:rPr>
          <w:rFonts w:cs="MS PGothic" w:hAnsi="MS PGothic" w:eastAsia="MS PGothic" w:ascii="MS PGothic"/>
          <w:spacing w:val="-2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6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15" w:lineRule="auto" w:line="293"/>
        <w:ind w:left="100" w:right="60"/>
      </w:pP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needs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not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given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if</w:t>
      </w:r>
      <w:r>
        <w:rPr>
          <w:rFonts w:cs="MS PGothic" w:hAnsi="MS PGothic" w:eastAsia="MS PGothic" w:ascii="MS PGothic"/>
          <w:spacing w:val="3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3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operators</w:t>
      </w:r>
      <w:r>
        <w:rPr>
          <w:rFonts w:cs="MS PGothic" w:hAnsi="MS PGothic" w:eastAsia="MS PGothic" w:ascii="MS PGothic"/>
          <w:spacing w:val="-4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case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32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made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mandatory</w:t>
      </w:r>
      <w:r>
        <w:rPr>
          <w:rFonts w:cs="MS PGothic" w:hAnsi="MS PGothic" w:eastAsia="MS PGothic" w:ascii="MS PGothic"/>
          <w:spacing w:val="-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under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law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without</w:t>
      </w:r>
      <w:r>
        <w:rPr>
          <w:rFonts w:cs="MS PGothic" w:hAnsi="MS PGothic" w:eastAsia="MS PGothic" w:ascii="MS PGothic"/>
          <w:spacing w:val="-2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possibility</w:t>
      </w:r>
      <w:r>
        <w:rPr>
          <w:rFonts w:cs="MS PGothic" w:hAnsi="MS PGothic" w:eastAsia="MS PGothic" w:ascii="MS PGothic"/>
          <w:spacing w:val="-3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ogation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nevertheless</w:t>
      </w:r>
      <w:r>
        <w:rPr>
          <w:rFonts w:cs="MS PGothic" w:hAnsi="MS PGothic" w:eastAsia="MS PGothic" w:ascii="MS PGothic"/>
          <w:spacing w:val="-3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able</w:t>
      </w:r>
      <w:r>
        <w:rPr>
          <w:rFonts w:cs="MS PGothic" w:hAnsi="MS PGothic" w:eastAsia="MS PGothic" w:ascii="MS PGothic"/>
          <w:spacing w:val="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</w:t>
      </w:r>
      <w:r>
        <w:rPr>
          <w:rFonts w:cs="MS PGothic" w:hAnsi="MS PGothic" w:eastAsia="MS PGothic" w:ascii="MS PGothic"/>
          <w:spacing w:val="-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contract.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Indicate</w:t>
      </w:r>
      <w:r>
        <w:rPr>
          <w:rFonts w:cs="Gill Sans MT" w:hAnsi="Gill Sans MT" w:eastAsia="Gill Sans MT" w:ascii="Gill Sans MT"/>
          <w:b/>
          <w:spacing w:val="-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reasons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for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being</w:t>
      </w:r>
      <w:r>
        <w:rPr>
          <w:rFonts w:cs="Gill Sans MT" w:hAnsi="Gill Sans MT" w:eastAsia="Gill Sans MT" w:ascii="Gill Sans MT"/>
          <w:b/>
          <w:spacing w:val="7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able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nevertheless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6"/>
          <w:sz w:val="24"/>
          <w:szCs w:val="24"/>
        </w:rPr>
        <w:t>perform</w:t>
      </w:r>
      <w:r>
        <w:rPr>
          <w:rFonts w:cs="Gill Sans MT" w:hAnsi="Gill Sans MT" w:eastAsia="Gill Sans MT" w:ascii="Gill Sans MT"/>
          <w:b/>
          <w:spacing w:val="6"/>
          <w:w w:val="11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contract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66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Assets</w:t>
      </w:r>
      <w:r>
        <w:rPr>
          <w:rFonts w:cs="Gill Sans MT" w:hAnsi="Gill Sans MT" w:eastAsia="Gill Sans MT" w:ascii="Gill Sans MT"/>
          <w:b/>
          <w:spacing w:val="2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being</w:t>
      </w:r>
      <w:r>
        <w:rPr>
          <w:rFonts w:cs="Gill Sans MT" w:hAnsi="Gill Sans MT" w:eastAsia="Gill Sans MT" w:ascii="Gill Sans MT"/>
          <w:b/>
          <w:spacing w:val="14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administered</w:t>
      </w:r>
      <w:r>
        <w:rPr>
          <w:rFonts w:cs="Gill Sans MT" w:hAnsi="Gill Sans MT" w:eastAsia="Gill Sans MT" w:ascii="Gill Sans MT"/>
          <w:b/>
          <w:spacing w:val="-28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by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6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liquidator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105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</w:t>
      </w:r>
      <w:r>
        <w:rPr>
          <w:rFonts w:cs="MS PGothic" w:hAnsi="MS PGothic" w:eastAsia="MS PGothic" w:ascii="MS PGothic"/>
          <w:spacing w:val="-5"/>
          <w:w w:val="10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e</w:t>
      </w:r>
      <w:r>
        <w:rPr>
          <w:rFonts w:cs="MS PGothic" w:hAnsi="MS PGothic" w:eastAsia="MS PGothic" w:ascii="MS PGothic"/>
          <w:spacing w:val="5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assets</w:t>
      </w:r>
      <w:r>
        <w:rPr>
          <w:rFonts w:cs="MS PGothic" w:hAnsi="MS PGothic" w:eastAsia="MS PGothic" w:ascii="MS PGothic"/>
          <w:spacing w:val="-9"/>
          <w:w w:val="11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43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4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being</w:t>
      </w:r>
      <w:r>
        <w:rPr>
          <w:rFonts w:cs="MS PGothic" w:hAnsi="MS PGothic" w:eastAsia="MS PGothic" w:ascii="MS PGothic"/>
          <w:spacing w:val="6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administe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ed</w:t>
      </w:r>
      <w:r>
        <w:rPr>
          <w:rFonts w:cs="MS PGothic" w:hAnsi="MS PGothic" w:eastAsia="MS PGothic" w:ascii="MS PGothic"/>
          <w:spacing w:val="-11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liquidator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by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7"/>
          <w:sz w:val="24"/>
          <w:szCs w:val="24"/>
        </w:rPr>
        <w:t>court?</w:t>
      </w:r>
      <w:r>
        <w:rPr>
          <w:rFonts w:cs="MS PGothic" w:hAnsi="MS PGothic" w:eastAsia="MS PGothic" w:ascii="MS PGothic"/>
          <w:spacing w:val="-9"/>
          <w:w w:val="11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6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needs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not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given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if</w:t>
      </w:r>
      <w:r>
        <w:rPr>
          <w:rFonts w:cs="MS PGothic" w:hAnsi="MS PGothic" w:eastAsia="MS PGothic" w:ascii="MS PGothic"/>
          <w:spacing w:val="3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operators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case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made</w:t>
      </w:r>
      <w:r>
        <w:rPr>
          <w:rFonts w:cs="MS PGothic" w:hAnsi="MS PGothic" w:eastAsia="MS PGothic" w:ascii="MS PGothic"/>
          <w:spacing w:val="1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mandatory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under</w:t>
      </w:r>
      <w:r>
        <w:rPr>
          <w:rFonts w:cs="MS PGothic" w:hAnsi="MS PGothic" w:eastAsia="MS PGothic" w:ascii="MS PGothic"/>
          <w:spacing w:val="-21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law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without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possibility</w:t>
      </w:r>
      <w:r>
        <w:rPr>
          <w:rFonts w:cs="MS PGothic" w:hAnsi="MS PGothic" w:eastAsia="MS PGothic" w:ascii="MS PGothic"/>
          <w:spacing w:val="-3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de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ogation</w:t>
      </w:r>
      <w:r>
        <w:rPr>
          <w:rFonts w:cs="MS PGothic" w:hAnsi="MS PGothic" w:eastAsia="MS PGothic" w:ascii="MS PGothic"/>
          <w:spacing w:val="-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nevertheless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able</w:t>
      </w:r>
      <w:r>
        <w:rPr>
          <w:rFonts w:cs="MS PGothic" w:hAnsi="MS PGothic" w:eastAsia="MS PGothic" w:ascii="MS PGothic"/>
          <w:spacing w:val="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to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</w:t>
      </w:r>
      <w:r>
        <w:rPr>
          <w:rFonts w:cs="MS PGothic" w:hAnsi="MS PGothic" w:eastAsia="MS PGothic" w:ascii="MS PGothic"/>
          <w:spacing w:val="-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contract.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Indicate</w:t>
      </w:r>
      <w:r>
        <w:rPr>
          <w:rFonts w:cs="Gill Sans MT" w:hAnsi="Gill Sans MT" w:eastAsia="Gill Sans MT" w:ascii="Gill Sans MT"/>
          <w:b/>
          <w:spacing w:val="-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reasons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for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being</w:t>
      </w:r>
      <w:r>
        <w:rPr>
          <w:rFonts w:cs="Gill Sans MT" w:hAnsi="Gill Sans MT" w:eastAsia="Gill Sans MT" w:ascii="Gill Sans MT"/>
          <w:b/>
          <w:spacing w:val="7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able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nevertheless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6"/>
          <w:sz w:val="24"/>
          <w:szCs w:val="24"/>
        </w:rPr>
        <w:t>perform</w:t>
      </w:r>
      <w:r>
        <w:rPr>
          <w:rFonts w:cs="Gill Sans MT" w:hAnsi="Gill Sans MT" w:eastAsia="Gill Sans MT" w:ascii="Gill Sans MT"/>
          <w:b/>
          <w:spacing w:val="6"/>
          <w:w w:val="11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contract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66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  <w:sectPr>
          <w:pgMar w:footer="511" w:header="0" w:top="680" w:bottom="280" w:left="860" w:right="960"/>
          <w:footerReference w:type="default" r:id="rId10"/>
          <w:pgSz w:w="11900" w:h="15840"/>
        </w:sectPr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spacing w:before="69"/>
        <w:ind w:left="100" w:right="9406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47"/>
        <w:ind w:left="100" w:right="9846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ind w:left="100" w:right="7805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47"/>
        <w:ind w:left="100" w:right="9846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ind w:left="100" w:right="9112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47"/>
        <w:ind w:left="100" w:right="9852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ind w:left="100" w:right="5339"/>
      </w:pP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Business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activities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are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5"/>
          <w:sz w:val="24"/>
          <w:szCs w:val="24"/>
        </w:rPr>
        <w:t>suspended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47" w:lineRule="auto" w:line="293"/>
        <w:ind w:left="100" w:right="6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</w:t>
      </w:r>
      <w:r>
        <w:rPr>
          <w:rFonts w:cs="MS PGothic" w:hAnsi="MS PGothic" w:eastAsia="MS PGothic" w:ascii="MS PGothic"/>
          <w:spacing w:val="-5"/>
          <w:w w:val="10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e</w:t>
      </w:r>
      <w:r>
        <w:rPr>
          <w:rFonts w:cs="MS PGothic" w:hAnsi="MS PGothic" w:eastAsia="MS PGothic" w:ascii="MS PGothic"/>
          <w:spacing w:val="5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business</w:t>
      </w:r>
      <w:r>
        <w:rPr>
          <w:rFonts w:cs="MS PGothic" w:hAnsi="MS PGothic" w:eastAsia="MS PGothic" w:ascii="MS PGothic"/>
          <w:spacing w:val="-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activities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suspended?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6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needs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not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given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if</w:t>
      </w:r>
      <w:r>
        <w:rPr>
          <w:rFonts w:cs="MS PGothic" w:hAnsi="MS PGothic" w:eastAsia="MS PGothic" w:ascii="MS PGothic"/>
          <w:spacing w:val="3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3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operators</w:t>
      </w:r>
      <w:r>
        <w:rPr>
          <w:rFonts w:cs="MS PGothic" w:hAnsi="MS PGothic" w:eastAsia="MS PGothic" w:ascii="MS PGothic"/>
          <w:spacing w:val="-4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case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32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made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mandatory</w:t>
      </w:r>
      <w:r>
        <w:rPr>
          <w:rFonts w:cs="MS PGothic" w:hAnsi="MS PGothic" w:eastAsia="MS PGothic" w:ascii="MS PGothic"/>
          <w:spacing w:val="-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under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applicable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law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without</w:t>
      </w:r>
      <w:r>
        <w:rPr>
          <w:rFonts w:cs="MS PGothic" w:hAnsi="MS PGothic" w:eastAsia="MS PGothic" w:ascii="MS PGothic"/>
          <w:spacing w:val="-2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possibility</w:t>
      </w:r>
      <w:r>
        <w:rPr>
          <w:rFonts w:cs="MS PGothic" w:hAnsi="MS PGothic" w:eastAsia="MS PGothic" w:ascii="MS PGothic"/>
          <w:spacing w:val="-3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ogation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nevertheless</w:t>
      </w:r>
      <w:r>
        <w:rPr>
          <w:rFonts w:cs="MS PGothic" w:hAnsi="MS PGothic" w:eastAsia="MS PGothic" w:ascii="MS PGothic"/>
          <w:spacing w:val="-3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able</w:t>
      </w:r>
      <w:r>
        <w:rPr>
          <w:rFonts w:cs="MS PGothic" w:hAnsi="MS PGothic" w:eastAsia="MS PGothic" w:ascii="MS PGothic"/>
          <w:spacing w:val="2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perfo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</w:t>
      </w:r>
      <w:r>
        <w:rPr>
          <w:rFonts w:cs="MS PGothic" w:hAnsi="MS PGothic" w:eastAsia="MS PGothic" w:ascii="MS PGothic"/>
          <w:spacing w:val="-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contract.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ind w:left="100" w:right="8357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69"/>
        <w:ind w:left="100" w:right="926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69"/>
        <w:ind w:left="100" w:right="9321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ind w:left="100" w:right="7032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47"/>
        <w:ind w:left="100" w:right="9852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ind w:left="100" w:right="607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Indicate</w:t>
      </w:r>
      <w:r>
        <w:rPr>
          <w:rFonts w:cs="Gill Sans MT" w:hAnsi="Gill Sans MT" w:eastAsia="Gill Sans MT" w:ascii="Gill Sans MT"/>
          <w:b/>
          <w:spacing w:val="-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reasons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for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being</w:t>
      </w:r>
      <w:r>
        <w:rPr>
          <w:rFonts w:cs="Gill Sans MT" w:hAnsi="Gill Sans MT" w:eastAsia="Gill Sans MT" w:ascii="Gill Sans MT"/>
          <w:b/>
          <w:spacing w:val="7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able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nevertheless</w:t>
      </w:r>
      <w:r>
        <w:rPr>
          <w:rFonts w:cs="Gill Sans MT" w:hAnsi="Gill Sans MT" w:eastAsia="Gill Sans MT" w:ascii="Gill Sans MT"/>
          <w:b/>
          <w:spacing w:val="1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6"/>
          <w:sz w:val="24"/>
          <w:szCs w:val="24"/>
        </w:rPr>
        <w:t>perform</w:t>
      </w:r>
      <w:r>
        <w:rPr>
          <w:rFonts w:cs="Gill Sans MT" w:hAnsi="Gill Sans MT" w:eastAsia="Gill Sans MT" w:ascii="Gill Sans MT"/>
          <w:b/>
          <w:spacing w:val="6"/>
          <w:w w:val="11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contract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47"/>
        <w:ind w:left="100" w:right="9852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66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lineRule="exact" w:line="240"/>
        <w:ind w:left="100" w:right="926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69"/>
        <w:ind w:left="100" w:right="9315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ind w:left="100" w:right="9406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47"/>
        <w:ind w:left="100" w:right="9846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ind w:left="100" w:right="7805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47"/>
        <w:ind w:left="100" w:right="9846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ind w:left="100" w:right="9112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47"/>
        <w:ind w:left="100" w:right="9852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1349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Agreements</w:t>
      </w:r>
      <w:r>
        <w:rPr>
          <w:rFonts w:cs="Gill Sans MT" w:hAnsi="Gill Sans MT" w:eastAsia="Gill Sans MT" w:ascii="Gill Sans MT"/>
          <w:b/>
          <w:spacing w:val="5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with</w:t>
      </w:r>
      <w:r>
        <w:rPr>
          <w:rFonts w:cs="Gill Sans MT" w:hAnsi="Gill Sans MT" w:eastAsia="Gill Sans MT" w:ascii="Gill Sans MT"/>
          <w:b/>
          <w:spacing w:val="15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other</w:t>
      </w:r>
      <w:r>
        <w:rPr>
          <w:rFonts w:cs="Gill Sans MT" w:hAnsi="Gill Sans MT" w:eastAsia="Gill Sans MT" w:ascii="Gill Sans MT"/>
          <w:b/>
          <w:spacing w:val="5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economic</w:t>
      </w:r>
      <w:r>
        <w:rPr>
          <w:rFonts w:cs="Gill Sans MT" w:hAnsi="Gill Sans MT" w:eastAsia="Gill Sans MT" w:ascii="Gill Sans MT"/>
          <w:b/>
          <w:spacing w:val="-6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operators</w:t>
      </w:r>
      <w:r>
        <w:rPr>
          <w:rFonts w:cs="Gill Sans MT" w:hAnsi="Gill Sans MT" w:eastAsia="Gill Sans MT" w:ascii="Gill Sans MT"/>
          <w:b/>
          <w:spacing w:val="27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aimed</w:t>
      </w:r>
      <w:r>
        <w:rPr>
          <w:rFonts w:cs="Gill Sans MT" w:hAnsi="Gill Sans MT" w:eastAsia="Gill Sans MT" w:ascii="Gill Sans MT"/>
          <w:b/>
          <w:spacing w:val="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distorting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competition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lineRule="exact" w:line="240"/>
        <w:ind w:left="100" w:right="1083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position w:val="-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position w:val="-2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position w:val="-2"/>
          <w:sz w:val="24"/>
          <w:szCs w:val="24"/>
        </w:rPr>
        <w:t>ente</w:t>
      </w:r>
      <w:r>
        <w:rPr>
          <w:rFonts w:cs="MS PGothic" w:hAnsi="MS PGothic" w:eastAsia="MS PGothic" w:ascii="MS PGothic"/>
          <w:spacing w:val="-6"/>
          <w:w w:val="121"/>
          <w:position w:val="-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position w:val="-2"/>
          <w:sz w:val="24"/>
          <w:szCs w:val="24"/>
        </w:rPr>
        <w:t>ed</w:t>
      </w:r>
      <w:r>
        <w:rPr>
          <w:rFonts w:cs="MS PGothic" w:hAnsi="MS PGothic" w:eastAsia="MS PGothic" w:ascii="MS PGothic"/>
          <w:spacing w:val="-2"/>
          <w:w w:val="121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into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1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ag</w:t>
      </w:r>
      <w:r>
        <w:rPr>
          <w:rFonts w:cs="MS PGothic" w:hAnsi="MS PGothic" w:eastAsia="MS PGothic" w:ascii="MS PGothic"/>
          <w:spacing w:val="-6"/>
          <w:w w:val="122"/>
          <w:position w:val="-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eements</w:t>
      </w:r>
      <w:r>
        <w:rPr>
          <w:rFonts w:cs="MS PGothic" w:hAnsi="MS PGothic" w:eastAsia="MS PGothic" w:ascii="MS PGothic"/>
          <w:spacing w:val="18"/>
          <w:w w:val="122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with</w:t>
      </w:r>
      <w:r>
        <w:rPr>
          <w:rFonts w:cs="MS PGothic" w:hAnsi="MS PGothic" w:eastAsia="MS PGothic" w:ascii="MS PGothic"/>
          <w:spacing w:val="-9"/>
          <w:w w:val="122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other</w:t>
      </w:r>
      <w:r>
        <w:rPr>
          <w:rFonts w:cs="MS PGothic" w:hAnsi="MS PGothic" w:eastAsia="MS PGothic" w:ascii="MS PGothic"/>
          <w:spacing w:val="-24"/>
          <w:w w:val="122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370"/>
        <w:ind w:left="100" w:right="4773"/>
      </w:pP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operators</w:t>
      </w:r>
      <w:r>
        <w:rPr>
          <w:rFonts w:cs="MS PGothic" w:hAnsi="MS PGothic" w:eastAsia="MS PGothic" w:ascii="MS PGothic"/>
          <w:spacing w:val="-4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aimed</w:t>
      </w:r>
      <w:r>
        <w:rPr>
          <w:rFonts w:cs="MS PGothic" w:hAnsi="MS PGothic" w:eastAsia="MS PGothic" w:ascii="MS PGothic"/>
          <w:spacing w:val="1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at</w:t>
      </w:r>
      <w:r>
        <w:rPr>
          <w:rFonts w:cs="MS PGothic" w:hAnsi="MS PGothic" w:eastAsia="MS PGothic" w:ascii="MS PGothic"/>
          <w:spacing w:val="4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distorting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competition?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lineRule="exact" w:line="240"/>
        <w:ind w:left="100" w:right="926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both"/>
        <w:spacing w:before="69"/>
        <w:ind w:left="100" w:right="9321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both"/>
        <w:ind w:left="100" w:right="7032"/>
        <w:sectPr>
          <w:pgMar w:footer="947" w:header="0" w:top="680" w:bottom="280" w:left="860" w:right="960"/>
          <w:footerReference w:type="default" r:id="rId11"/>
          <w:pgSz w:w="11900" w:h="15840"/>
        </w:sectPr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Have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you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ta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k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measu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demonstrate</w:t>
      </w:r>
      <w:r>
        <w:rPr>
          <w:rFonts w:cs="MS PGothic" w:hAnsi="MS PGothic" w:eastAsia="MS PGothic" w:ascii="MS PGothic"/>
          <w:spacing w:val="-2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your</w:t>
      </w:r>
      <w:r>
        <w:rPr>
          <w:rFonts w:cs="MS PGothic" w:hAnsi="MS PGothic" w:eastAsia="MS PGothic" w:ascii="MS PGothic"/>
          <w:spacing w:val="-1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eliability</w:t>
      </w:r>
      <w:r>
        <w:rPr>
          <w:rFonts w:cs="MS PGothic" w:hAnsi="MS PGothic" w:eastAsia="MS PGothic" w:ascii="MS PGothic"/>
          <w:spacing w:val="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2"/>
          <w:sz w:val="24"/>
          <w:szCs w:val="24"/>
        </w:rPr>
        <w:t>("Sel</w:t>
      </w:r>
      <w:r>
        <w:rPr>
          <w:rFonts w:cs="MS PGothic" w:hAnsi="MS PGothic" w:eastAsia="MS PGothic" w:ascii="MS PGothic"/>
          <w:spacing w:val="-13"/>
          <w:w w:val="112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-Cleaning")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60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7"/>
          <w:sz w:val="24"/>
          <w:szCs w:val="24"/>
        </w:rPr>
        <w:t>Guilty</w:t>
      </w:r>
      <w:r>
        <w:rPr>
          <w:rFonts w:cs="Gill Sans MT" w:hAnsi="Gill Sans MT" w:eastAsia="Gill Sans MT" w:ascii="Gill Sans MT"/>
          <w:b/>
          <w:spacing w:val="6"/>
          <w:w w:val="117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grave</w:t>
      </w:r>
      <w:r>
        <w:rPr>
          <w:rFonts w:cs="Gill Sans MT" w:hAnsi="Gill Sans MT" w:eastAsia="Gill Sans MT" w:ascii="Gill Sans MT"/>
          <w:b/>
          <w:spacing w:val="15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professional</w:t>
      </w:r>
      <w:r>
        <w:rPr>
          <w:rFonts w:cs="Gill Sans MT" w:hAnsi="Gill Sans MT" w:eastAsia="Gill Sans MT" w:ascii="Gill Sans MT"/>
          <w:b/>
          <w:spacing w:val="2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misconduct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72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2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3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31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guilty</w:t>
      </w:r>
      <w:r>
        <w:rPr>
          <w:rFonts w:cs="MS PGothic" w:hAnsi="MS PGothic" w:eastAsia="MS PGothic" w:ascii="MS PGothic"/>
          <w:spacing w:val="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grave</w:t>
      </w:r>
      <w:r>
        <w:rPr>
          <w:rFonts w:cs="MS PGothic" w:hAnsi="MS PGothic" w:eastAsia="MS PGothic" w:ascii="MS PGothic"/>
          <w:spacing w:val="9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ofessional</w:t>
      </w:r>
      <w:r>
        <w:rPr>
          <w:rFonts w:cs="MS PGothic" w:hAnsi="MS PGothic" w:eastAsia="MS PGothic" w:ascii="MS PGothic"/>
          <w:spacing w:val="-2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misconduct?</w:t>
      </w:r>
      <w:r>
        <w:rPr>
          <w:rFonts w:cs="MS PGothic" w:hAnsi="MS PGothic" w:eastAsia="MS PGothic" w:ascii="MS PGothic"/>
          <w:spacing w:val="-3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5"/>
          <w:w w:val="126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applicable,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see</w:t>
      </w:r>
      <w:r>
        <w:rPr>
          <w:rFonts w:cs="MS PGothic" w:hAnsi="MS PGothic" w:eastAsia="MS PGothic" w:ascii="MS PGothic"/>
          <w:spacing w:val="7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definitions</w:t>
      </w:r>
      <w:r>
        <w:rPr>
          <w:rFonts w:cs="MS PGothic" w:hAnsi="MS PGothic" w:eastAsia="MS PGothic" w:ascii="MS PGothic"/>
          <w:spacing w:val="-46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law,</w:t>
      </w:r>
      <w:r>
        <w:rPr>
          <w:rFonts w:cs="MS PGothic" w:hAnsi="MS PGothic" w:eastAsia="MS PGothic" w:ascii="MS PGothic"/>
          <w:spacing w:val="7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elevant</w:t>
      </w:r>
      <w:r>
        <w:rPr>
          <w:rFonts w:cs="MS PGothic" w:hAnsi="MS PGothic" w:eastAsia="MS PGothic" w:ascii="MS PGothic"/>
          <w:spacing w:val="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notice</w:t>
      </w:r>
      <w:r>
        <w:rPr>
          <w:rFonts w:cs="MS PGothic" w:hAnsi="MS PGothic" w:eastAsia="MS PGothic" w:ascii="MS PGothic"/>
          <w:spacing w:val="-1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documents.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Have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you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ta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k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measu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demonstrate</w:t>
      </w:r>
      <w:r>
        <w:rPr>
          <w:rFonts w:cs="MS PGothic" w:hAnsi="MS PGothic" w:eastAsia="MS PGothic" w:ascii="MS PGothic"/>
          <w:spacing w:val="-2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your</w:t>
      </w:r>
      <w:r>
        <w:rPr>
          <w:rFonts w:cs="MS PGothic" w:hAnsi="MS PGothic" w:eastAsia="MS PGothic" w:ascii="MS PGothic"/>
          <w:spacing w:val="-1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eliability</w:t>
      </w:r>
      <w:r>
        <w:rPr>
          <w:rFonts w:cs="MS PGothic" w:hAnsi="MS PGothic" w:eastAsia="MS PGothic" w:ascii="MS PGothic"/>
          <w:spacing w:val="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2"/>
          <w:sz w:val="24"/>
          <w:szCs w:val="24"/>
        </w:rPr>
        <w:t>("Sel</w:t>
      </w:r>
      <w:r>
        <w:rPr>
          <w:rFonts w:cs="MS PGothic" w:hAnsi="MS PGothic" w:eastAsia="MS PGothic" w:ascii="MS PGothic"/>
          <w:spacing w:val="-13"/>
          <w:w w:val="112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-Cleaning")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60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  <w:sectPr>
          <w:pgMar w:footer="947" w:header="0" w:top="680" w:bottom="280" w:left="860" w:right="1020"/>
          <w:footerReference w:type="default" r:id="rId12"/>
          <w:pgSz w:w="11900" w:h="15840"/>
        </w:sectPr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69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auto" w:line="289"/>
        <w:ind w:left="100" w:right="65"/>
      </w:pPr>
      <w:r>
        <w:rPr>
          <w:rFonts w:cs="Gill Sans MT" w:hAnsi="Gill Sans MT" w:eastAsia="Gill Sans MT" w:ascii="Gill Sans MT"/>
          <w:b/>
          <w:spacing w:val="0"/>
          <w:w w:val="116"/>
          <w:sz w:val="24"/>
          <w:szCs w:val="24"/>
        </w:rPr>
        <w:t>Conflict</w:t>
      </w:r>
      <w:r>
        <w:rPr>
          <w:rFonts w:cs="Gill Sans MT" w:hAnsi="Gill Sans MT" w:eastAsia="Gill Sans MT" w:ascii="Gill Sans MT"/>
          <w:b/>
          <w:spacing w:val="6"/>
          <w:w w:val="11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interest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due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its</w:t>
      </w:r>
      <w:r>
        <w:rPr>
          <w:rFonts w:cs="Gill Sans MT" w:hAnsi="Gill Sans MT" w:eastAsia="Gill Sans MT" w:ascii="Gill Sans MT"/>
          <w:b/>
          <w:spacing w:val="12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participation</w:t>
      </w:r>
      <w:r>
        <w:rPr>
          <w:rFonts w:cs="Gill Sans MT" w:hAnsi="Gill Sans MT" w:eastAsia="Gill Sans MT" w:ascii="Gill Sans MT"/>
          <w:b/>
          <w:spacing w:val="-42"/>
          <w:w w:val="12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in</w:t>
      </w:r>
      <w:r>
        <w:rPr>
          <w:rFonts w:cs="Gill Sans MT" w:hAnsi="Gill Sans MT" w:eastAsia="Gill Sans MT" w:ascii="Gill Sans MT"/>
          <w:b/>
          <w:spacing w:val="6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procurement</w:t>
      </w:r>
      <w:r>
        <w:rPr>
          <w:rFonts w:cs="Gill Sans MT" w:hAnsi="Gill Sans MT" w:eastAsia="Gill Sans MT" w:ascii="Gill Sans MT"/>
          <w:b/>
          <w:spacing w:val="-25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procedure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2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2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awa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any</w:t>
      </w:r>
      <w:r>
        <w:rPr>
          <w:rFonts w:cs="MS PGothic" w:hAnsi="MS PGothic" w:eastAsia="MS PGothic" w:ascii="MS PGothic"/>
          <w:spacing w:val="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conflict</w:t>
      </w:r>
      <w:r>
        <w:rPr>
          <w:rFonts w:cs="MS PGothic" w:hAnsi="MS PGothic" w:eastAsia="MS PGothic" w:ascii="MS PGothic"/>
          <w:spacing w:val="-4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inte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est,</w:t>
      </w:r>
      <w:r>
        <w:rPr>
          <w:rFonts w:cs="MS PGothic" w:hAnsi="MS PGothic" w:eastAsia="MS PGothic" w:ascii="MS PGothic"/>
          <w:spacing w:val="-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4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indicated</w:t>
      </w:r>
      <w:r>
        <w:rPr>
          <w:rFonts w:cs="MS PGothic" w:hAnsi="MS PGothic" w:eastAsia="MS PGothic" w:ascii="MS PGothic"/>
          <w:spacing w:val="-33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31"/>
          <w:sz w:val="24"/>
          <w:szCs w:val="24"/>
        </w:rPr>
        <w:t>law,</w:t>
      </w:r>
      <w:r>
        <w:rPr>
          <w:rFonts w:cs="MS PGothic" w:hAnsi="MS PGothic" w:eastAsia="MS PGothic" w:ascii="MS PGothic"/>
          <w:spacing w:val="-20"/>
          <w:w w:val="13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elevant</w:t>
      </w:r>
      <w:r>
        <w:rPr>
          <w:rFonts w:cs="MS PGothic" w:hAnsi="MS PGothic" w:eastAsia="MS PGothic" w:ascii="MS PGothic"/>
          <w:spacing w:val="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notice</w:t>
      </w:r>
      <w:r>
        <w:rPr>
          <w:rFonts w:cs="MS PGothic" w:hAnsi="MS PGothic" w:eastAsia="MS PGothic" w:ascii="MS PGothic"/>
          <w:spacing w:val="-1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documents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due</w:t>
      </w:r>
      <w:r>
        <w:rPr>
          <w:rFonts w:cs="MS PGothic" w:hAnsi="MS PGothic" w:eastAsia="MS PGothic" w:ascii="MS PGothic"/>
          <w:spacing w:val="-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its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participation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in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ocedu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0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576"/>
      </w:pPr>
      <w:r>
        <w:rPr>
          <w:rFonts w:cs="Gill Sans MT" w:hAnsi="Gill Sans MT" w:eastAsia="Gill Sans MT" w:ascii="Gill Sans MT"/>
          <w:b/>
          <w:spacing w:val="0"/>
          <w:w w:val="114"/>
          <w:sz w:val="24"/>
          <w:szCs w:val="24"/>
        </w:rPr>
        <w:t>Direct</w:t>
      </w:r>
      <w:r>
        <w:rPr>
          <w:rFonts w:cs="Gill Sans MT" w:hAnsi="Gill Sans MT" w:eastAsia="Gill Sans MT" w:ascii="Gill Sans MT"/>
          <w:b/>
          <w:spacing w:val="8"/>
          <w:w w:val="11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indirect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involvement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in</w:t>
      </w:r>
      <w:r>
        <w:rPr>
          <w:rFonts w:cs="Gill Sans MT" w:hAnsi="Gill Sans MT" w:eastAsia="Gill Sans MT" w:ascii="Gill Sans MT"/>
          <w:b/>
          <w:spacing w:val="6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preparation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23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procurement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procedure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position w:val="-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position w:val="-2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position w:val="-2"/>
          <w:sz w:val="24"/>
          <w:szCs w:val="24"/>
        </w:rPr>
        <w:t>an</w:t>
      </w:r>
      <w:r>
        <w:rPr>
          <w:rFonts w:cs="MS PGothic" w:hAnsi="MS PGothic" w:eastAsia="MS PGothic" w:ascii="MS PGothic"/>
          <w:spacing w:val="-11"/>
          <w:w w:val="125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position w:val="-2"/>
          <w:sz w:val="24"/>
          <w:szCs w:val="24"/>
        </w:rPr>
        <w:t>undertaking</w:t>
      </w:r>
      <w:r>
        <w:rPr>
          <w:rFonts w:cs="MS PGothic" w:hAnsi="MS PGothic" w:eastAsia="MS PGothic" w:ascii="MS PGothic"/>
          <w:spacing w:val="-4"/>
          <w:w w:val="125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5"/>
          <w:position w:val="-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position w:val="-2"/>
          <w:sz w:val="24"/>
          <w:szCs w:val="24"/>
        </w:rPr>
        <w:t>elated</w:t>
      </w:r>
      <w:r>
        <w:rPr>
          <w:rFonts w:cs="MS PGothic" w:hAnsi="MS PGothic" w:eastAsia="MS PGothic" w:ascii="MS PGothic"/>
          <w:spacing w:val="-26"/>
          <w:w w:val="125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it</w:t>
      </w:r>
      <w:r>
        <w:rPr>
          <w:rFonts w:cs="MS PGothic" w:hAnsi="MS PGothic" w:eastAsia="MS PGothic" w:ascii="MS PGothic"/>
          <w:spacing w:val="29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position w:val="-2"/>
          <w:sz w:val="24"/>
          <w:szCs w:val="24"/>
        </w:rPr>
        <w:t>advised</w:t>
      </w:r>
      <w:r>
        <w:rPr>
          <w:rFonts w:cs="MS PGothic" w:hAnsi="MS PGothic" w:eastAsia="MS PGothic" w:ascii="MS PGothic"/>
          <w:spacing w:val="-15"/>
          <w:w w:val="124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position w:val="-2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293"/>
        <w:ind w:left="100" w:right="457"/>
      </w:pP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entity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otherwise</w:t>
      </w:r>
      <w:r>
        <w:rPr>
          <w:rFonts w:cs="MS PGothic" w:hAnsi="MS PGothic" w:eastAsia="MS PGothic" w:ascii="MS PGothic"/>
          <w:spacing w:val="-43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involved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eparation</w:t>
      </w:r>
      <w:r>
        <w:rPr>
          <w:rFonts w:cs="MS PGothic" w:hAnsi="MS PGothic" w:eastAsia="MS PGothic" w:ascii="MS PGothic"/>
          <w:spacing w:val="3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of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ocedu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0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  <w:sectPr>
          <w:pgMar w:footer="947" w:header="0" w:top="680" w:bottom="280" w:left="860" w:right="920"/>
          <w:footerReference w:type="default" r:id="rId13"/>
          <w:pgSz w:w="11900" w:h="15840"/>
        </w:sectPr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69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Early</w:t>
      </w:r>
      <w:r>
        <w:rPr>
          <w:rFonts w:cs="Gill Sans MT" w:hAnsi="Gill Sans MT" w:eastAsia="Gill Sans MT" w:ascii="Gill Sans MT"/>
          <w:b/>
          <w:spacing w:val="-8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termination,</w:t>
      </w:r>
      <w:r>
        <w:rPr>
          <w:rFonts w:cs="Gill Sans MT" w:hAnsi="Gill Sans MT" w:eastAsia="Gill Sans MT" w:ascii="Gill Sans MT"/>
          <w:b/>
          <w:spacing w:val="-10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damages</w:t>
      </w:r>
      <w:r>
        <w:rPr>
          <w:rFonts w:cs="Gill Sans MT" w:hAnsi="Gill Sans MT" w:eastAsia="Gill Sans MT" w:ascii="Gill Sans MT"/>
          <w:b/>
          <w:spacing w:val="33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other</w:t>
      </w:r>
      <w:r>
        <w:rPr>
          <w:rFonts w:cs="Gill Sans MT" w:hAnsi="Gill Sans MT" w:eastAsia="Gill Sans MT" w:ascii="Gill Sans MT"/>
          <w:b/>
          <w:spacing w:val="5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comparable</w:t>
      </w:r>
      <w:r>
        <w:rPr>
          <w:rFonts w:cs="Gill Sans MT" w:hAnsi="Gill Sans MT" w:eastAsia="Gill Sans MT" w:ascii="Gill Sans MT"/>
          <w:b/>
          <w:spacing w:val="18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sanctions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 w:lineRule="auto" w:line="293"/>
        <w:ind w:left="100" w:right="63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e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xperienced</w:t>
      </w:r>
      <w:r>
        <w:rPr>
          <w:rFonts w:cs="MS PGothic" w:hAnsi="MS PGothic" w:eastAsia="MS PGothic" w:ascii="MS PGothic"/>
          <w:spacing w:val="1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prior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public</w:t>
      </w:r>
      <w:r>
        <w:rPr>
          <w:rFonts w:cs="MS PGothic" w:hAnsi="MS PGothic" w:eastAsia="MS PGothic" w:ascii="MS PGothic"/>
          <w:spacing w:val="-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contract,</w:t>
      </w:r>
      <w:r>
        <w:rPr>
          <w:rFonts w:cs="MS PGothic" w:hAnsi="MS PGothic" w:eastAsia="MS PGothic" w:ascii="MS PGothic"/>
          <w:spacing w:val="-4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prior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contract</w:t>
      </w:r>
      <w:r>
        <w:rPr>
          <w:rFonts w:cs="MS PGothic" w:hAnsi="MS PGothic" w:eastAsia="MS PGothic" w:ascii="MS PGothic"/>
          <w:spacing w:val="-37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with</w:t>
      </w:r>
      <w:r>
        <w:rPr>
          <w:rFonts w:cs="MS PGothic" w:hAnsi="MS PGothic" w:eastAsia="MS PGothic" w:ascii="MS PGothic"/>
          <w:spacing w:val="1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entity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prior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concession</w:t>
      </w:r>
      <w:r>
        <w:rPr>
          <w:rFonts w:cs="MS PGothic" w:hAnsi="MS PGothic" w:eastAsia="MS PGothic" w:ascii="MS PGothic"/>
          <w:spacing w:val="-3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contract</w:t>
      </w:r>
      <w:r>
        <w:rPr>
          <w:rFonts w:cs="MS PGothic" w:hAnsi="MS PGothic" w:eastAsia="MS PGothic" w:ascii="MS PGothic"/>
          <w:spacing w:val="-37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was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7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te</w:t>
      </w:r>
      <w:r>
        <w:rPr>
          <w:rFonts w:cs="MS PGothic" w:hAnsi="MS PGothic" w:eastAsia="MS PGothic" w:ascii="MS PGothic"/>
          <w:spacing w:val="-4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minated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early,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damages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other</w:t>
      </w:r>
      <w:r>
        <w:rPr>
          <w:rFonts w:cs="MS PGothic" w:hAnsi="MS PGothic" w:eastAsia="MS PGothic" w:ascii="MS PGothic"/>
          <w:spacing w:val="-2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comparable</w:t>
      </w:r>
      <w:r>
        <w:rPr>
          <w:rFonts w:cs="MS PGothic" w:hAnsi="MS PGothic" w:eastAsia="MS PGothic" w:ascii="MS PGothic"/>
          <w:spacing w:val="2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sanctions</w:t>
      </w:r>
      <w:r>
        <w:rPr>
          <w:rFonts w:cs="MS PGothic" w:hAnsi="MS PGothic" w:eastAsia="MS PGothic" w:ascii="MS PGothic"/>
          <w:spacing w:val="-4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we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imposed</w:t>
      </w:r>
      <w:r>
        <w:rPr>
          <w:rFonts w:cs="MS PGothic" w:hAnsi="MS PGothic" w:eastAsia="MS PGothic" w:ascii="MS PGothic"/>
          <w:spacing w:val="1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</w:t>
      </w:r>
      <w:r>
        <w:rPr>
          <w:rFonts w:cs="MS PGothic" w:hAnsi="MS PGothic" w:eastAsia="MS PGothic" w:ascii="MS PGothic"/>
          <w:spacing w:val="-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connection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with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prior</w:t>
      </w:r>
      <w:r>
        <w:rPr>
          <w:rFonts w:cs="MS PGothic" w:hAnsi="MS PGothic" w:eastAsia="MS PGothic" w:ascii="MS PGothic"/>
          <w:spacing w:val="3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contract?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Have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you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ta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k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measu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es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demonstrate</w:t>
      </w:r>
      <w:r>
        <w:rPr>
          <w:rFonts w:cs="MS PGothic" w:hAnsi="MS PGothic" w:eastAsia="MS PGothic" w:ascii="MS PGothic"/>
          <w:spacing w:val="-2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your</w:t>
      </w:r>
      <w:r>
        <w:rPr>
          <w:rFonts w:cs="MS PGothic" w:hAnsi="MS PGothic" w:eastAsia="MS PGothic" w:ascii="MS PGothic"/>
          <w:spacing w:val="-1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eliability</w:t>
      </w:r>
      <w:r>
        <w:rPr>
          <w:rFonts w:cs="MS PGothic" w:hAnsi="MS PGothic" w:eastAsia="MS PGothic" w:ascii="MS PGothic"/>
          <w:spacing w:val="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2"/>
          <w:sz w:val="24"/>
          <w:szCs w:val="24"/>
        </w:rPr>
        <w:t>("Sel</w:t>
      </w:r>
      <w:r>
        <w:rPr>
          <w:rFonts w:cs="MS PGothic" w:hAnsi="MS PGothic" w:eastAsia="MS PGothic" w:ascii="MS PGothic"/>
          <w:spacing w:val="-13"/>
          <w:w w:val="112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-Cleaning")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Please</w:t>
      </w:r>
      <w:r>
        <w:rPr>
          <w:rFonts w:cs="Gill Sans MT" w:hAnsi="Gill Sans MT" w:eastAsia="Gill Sans MT" w:ascii="Gill Sans MT"/>
          <w:b/>
          <w:spacing w:val="3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describe</w:t>
      </w:r>
      <w:r>
        <w:rPr>
          <w:rFonts w:cs="Gill Sans MT" w:hAnsi="Gill Sans MT" w:eastAsia="Gill Sans MT" w:ascii="Gill Sans MT"/>
          <w:b/>
          <w:spacing w:val="22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them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4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803"/>
      </w:pPr>
      <w:r>
        <w:rPr>
          <w:rFonts w:cs="Gill Sans MT" w:hAnsi="Gill Sans MT" w:eastAsia="Gill Sans MT" w:ascii="Gill Sans MT"/>
          <w:b/>
          <w:spacing w:val="0"/>
          <w:w w:val="117"/>
          <w:sz w:val="24"/>
          <w:szCs w:val="24"/>
        </w:rPr>
        <w:t>Guilty</w:t>
      </w:r>
      <w:r>
        <w:rPr>
          <w:rFonts w:cs="Gill Sans MT" w:hAnsi="Gill Sans MT" w:eastAsia="Gill Sans MT" w:ascii="Gill Sans MT"/>
          <w:b/>
          <w:spacing w:val="6"/>
          <w:w w:val="117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misinterpretation,</w:t>
      </w:r>
      <w:r>
        <w:rPr>
          <w:rFonts w:cs="Gill Sans MT" w:hAnsi="Gill Sans MT" w:eastAsia="Gill Sans MT" w:ascii="Gill Sans MT"/>
          <w:b/>
          <w:spacing w:val="-17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withheld</w:t>
      </w:r>
      <w:r>
        <w:rPr>
          <w:rFonts w:cs="Gill Sans MT" w:hAnsi="Gill Sans MT" w:eastAsia="Gill Sans MT" w:ascii="Gill Sans MT"/>
          <w:b/>
          <w:spacing w:val="3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information,</w:t>
      </w:r>
      <w:r>
        <w:rPr>
          <w:rFonts w:cs="Gill Sans MT" w:hAnsi="Gill Sans MT" w:eastAsia="Gill Sans MT" w:ascii="Gill Sans MT"/>
          <w:b/>
          <w:spacing w:val="-11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unable</w:t>
      </w:r>
      <w:r>
        <w:rPr>
          <w:rFonts w:cs="Gill Sans MT" w:hAnsi="Gill Sans MT" w:eastAsia="Gill Sans MT" w:ascii="Gill Sans MT"/>
          <w:b/>
          <w:spacing w:val="18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provide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required</w:t>
      </w:r>
      <w:r>
        <w:rPr>
          <w:rFonts w:cs="Gill Sans MT" w:hAnsi="Gill Sans MT" w:eastAsia="Gill Sans MT" w:ascii="Gill Sans MT"/>
          <w:b/>
          <w:spacing w:val="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documents</w:t>
      </w:r>
      <w:r>
        <w:rPr>
          <w:rFonts w:cs="Gill Sans MT" w:hAnsi="Gill Sans MT" w:eastAsia="Gill Sans MT" w:ascii="Gill Sans MT"/>
          <w:b/>
          <w:spacing w:val="-9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and</w:t>
      </w:r>
      <w:r>
        <w:rPr>
          <w:rFonts w:cs="Gill Sans MT" w:hAnsi="Gill Sans MT" w:eastAsia="Gill Sans MT" w:ascii="Gill Sans MT"/>
          <w:b/>
          <w:spacing w:val="16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obtained</w:t>
      </w:r>
      <w:r>
        <w:rPr>
          <w:rFonts w:cs="Gill Sans MT" w:hAnsi="Gill Sans MT" w:eastAsia="Gill Sans MT" w:ascii="Gill Sans MT"/>
          <w:b/>
          <w:spacing w:val="14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confidential</w:t>
      </w:r>
      <w:r>
        <w:rPr>
          <w:rFonts w:cs="Gill Sans MT" w:hAnsi="Gill Sans MT" w:eastAsia="Gill Sans MT" w:ascii="Gill Sans MT"/>
          <w:b/>
          <w:spacing w:val="43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10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6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0"/>
          <w:w w:val="126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procedure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Can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1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3"/>
          <w:w w:val="122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22"/>
          <w:w w:val="122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confi</w:t>
      </w:r>
      <w:r>
        <w:rPr>
          <w:rFonts w:cs="MS PGothic" w:hAnsi="MS PGothic" w:eastAsia="MS PGothic" w:ascii="MS PGothic"/>
          <w:spacing w:val="-5"/>
          <w:w w:val="122"/>
          <w:position w:val="-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m</w:t>
      </w:r>
      <w:r>
        <w:rPr>
          <w:rFonts w:cs="MS PGothic" w:hAnsi="MS PGothic" w:eastAsia="MS PGothic" w:ascii="MS PGothic"/>
          <w:spacing w:val="-12"/>
          <w:w w:val="122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position w:val="-2"/>
          <w:sz w:val="24"/>
          <w:szCs w:val="24"/>
        </w:rPr>
        <w:t>that:a)</w:t>
      </w:r>
      <w:r>
        <w:rPr>
          <w:rFonts w:cs="MS PGothic" w:hAnsi="MS PGothic" w:eastAsia="MS PGothic" w:ascii="MS PGothic"/>
          <w:spacing w:val="12"/>
          <w:w w:val="122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It</w:t>
      </w:r>
      <w:r>
        <w:rPr>
          <w:rFonts w:cs="MS PGothic" w:hAnsi="MS PGothic" w:eastAsia="MS PGothic" w:ascii="MS PGothic"/>
          <w:spacing w:val="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position w:val="-2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21"/>
          <w:w w:val="126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position w:val="-2"/>
          <w:sz w:val="24"/>
          <w:szCs w:val="24"/>
        </w:rPr>
        <w:t>guilty</w:t>
      </w:r>
      <w:r>
        <w:rPr>
          <w:rFonts w:cs="MS PGothic" w:hAnsi="MS PGothic" w:eastAsia="MS PGothic" w:ascii="MS PGothic"/>
          <w:spacing w:val="-11"/>
          <w:w w:val="126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position w:val="-2"/>
          <w:sz w:val="24"/>
          <w:szCs w:val="24"/>
        </w:rPr>
        <w:t>serious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293"/>
        <w:ind w:left="100" w:right="111"/>
        <w:sectPr>
          <w:pgMar w:footer="511" w:header="0" w:top="680" w:bottom="280" w:left="860" w:right="880"/>
          <w:footerReference w:type="default" r:id="rId14"/>
          <w:pgSz w:w="11900" w:h="15840"/>
        </w:sectPr>
      </w:pP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mis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ep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esentation</w:t>
      </w:r>
      <w:r>
        <w:rPr>
          <w:rFonts w:cs="MS PGothic" w:hAnsi="MS PGothic" w:eastAsia="MS PGothic" w:ascii="MS PGothic"/>
          <w:spacing w:val="-4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supplying</w:t>
      </w:r>
      <w:r>
        <w:rPr>
          <w:rFonts w:cs="MS PGothic" w:hAnsi="MS PGothic" w:eastAsia="MS PGothic" w:ascii="MS PGothic"/>
          <w:spacing w:val="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equi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ed</w:t>
      </w:r>
      <w:r>
        <w:rPr>
          <w:rFonts w:cs="MS PGothic" w:hAnsi="MS PGothic" w:eastAsia="MS PGothic" w:ascii="MS PGothic"/>
          <w:spacing w:val="-1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verification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absence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g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ounds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clusion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fulfilment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selection</w:t>
      </w:r>
      <w:r>
        <w:rPr>
          <w:rFonts w:cs="MS PGothic" w:hAnsi="MS PGothic" w:eastAsia="MS PGothic" w:ascii="MS PGothic"/>
          <w:spacing w:val="-2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criteria,b)</w:t>
      </w:r>
      <w:r>
        <w:rPr>
          <w:rFonts w:cs="MS PGothic" w:hAnsi="MS PGothic" w:eastAsia="MS PGothic" w:ascii="MS PGothic"/>
          <w:spacing w:val="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</w:t>
      </w:r>
      <w:r>
        <w:rPr>
          <w:rFonts w:cs="MS PGothic" w:hAnsi="MS PGothic" w:eastAsia="MS PGothic" w:ascii="MS PGothic"/>
          <w:spacing w:val="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withheld</w:t>
      </w:r>
      <w:r>
        <w:rPr>
          <w:rFonts w:cs="MS PGothic" w:hAnsi="MS PGothic" w:eastAsia="MS PGothic" w:ascii="MS PGothic"/>
          <w:spacing w:val="1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such</w:t>
      </w:r>
      <w:r>
        <w:rPr>
          <w:rFonts w:cs="MS PGothic" w:hAnsi="MS PGothic" w:eastAsia="MS PGothic" w:ascii="MS PGothic"/>
          <w:spacing w:val="-2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mation,c)</w:t>
      </w:r>
      <w:r>
        <w:rPr>
          <w:rFonts w:cs="MS PGothic" w:hAnsi="MS PGothic" w:eastAsia="MS PGothic" w:ascii="MS PGothic"/>
          <w:spacing w:val="15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</w:t>
      </w:r>
      <w:r>
        <w:rPr>
          <w:rFonts w:cs="MS PGothic" w:hAnsi="MS PGothic" w:eastAsia="MS PGothic" w:ascii="MS PGothic"/>
          <w:spacing w:val="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not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21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able,</w:t>
      </w:r>
      <w:r>
        <w:rPr>
          <w:rFonts w:cs="MS PGothic" w:hAnsi="MS PGothic" w:eastAsia="MS PGothic" w:ascii="MS PGothic"/>
          <w:spacing w:val="2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without</w:t>
      </w:r>
      <w:r>
        <w:rPr>
          <w:rFonts w:cs="MS PGothic" w:hAnsi="MS PGothic" w:eastAsia="MS PGothic" w:ascii="MS PGothic"/>
          <w:spacing w:val="-45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delay,</w:t>
      </w:r>
      <w:r>
        <w:rPr>
          <w:rFonts w:cs="MS PGothic" w:hAnsi="MS PGothic" w:eastAsia="MS PGothic" w:ascii="MS PGothic"/>
          <w:spacing w:val="1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submit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supporting</w:t>
      </w:r>
      <w:r>
        <w:rPr>
          <w:rFonts w:cs="MS PGothic" w:hAnsi="MS PGothic" w:eastAsia="MS PGothic" w:ascii="MS PGothic"/>
          <w:spacing w:val="-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documents</w:t>
      </w:r>
      <w:r>
        <w:rPr>
          <w:rFonts w:cs="MS PGothic" w:hAnsi="MS PGothic" w:eastAsia="MS PGothic" w:ascii="MS PGothic"/>
          <w:spacing w:val="-2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equi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ed</w:t>
      </w:r>
      <w:r>
        <w:rPr>
          <w:rFonts w:cs="MS PGothic" w:hAnsi="MS PGothic" w:eastAsia="MS PGothic" w:ascii="MS PGothic"/>
          <w:spacing w:val="-1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by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3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2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entity,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502"/>
      </w:pP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andd)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</w:t>
      </w:r>
      <w:r>
        <w:rPr>
          <w:rFonts w:cs="MS PGothic" w:hAnsi="MS PGothic" w:eastAsia="MS PGothic" w:ascii="MS PGothic"/>
          <w:spacing w:val="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underta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k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en</w:t>
      </w:r>
      <w:r>
        <w:rPr>
          <w:rFonts w:cs="MS PGothic" w:hAnsi="MS PGothic" w:eastAsia="MS PGothic" w:ascii="MS PGothic"/>
          <w:spacing w:val="-13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unduly</w:t>
      </w:r>
      <w:r>
        <w:rPr>
          <w:rFonts w:cs="MS PGothic" w:hAnsi="MS PGothic" w:eastAsia="MS PGothic" w:ascii="MS PGothic"/>
          <w:spacing w:val="-2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influence</w:t>
      </w:r>
      <w:r>
        <w:rPr>
          <w:rFonts w:cs="MS PGothic" w:hAnsi="MS PGothic" w:eastAsia="MS PGothic" w:ascii="MS PGothic"/>
          <w:spacing w:val="-23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making</w:t>
      </w:r>
      <w:r>
        <w:rPr>
          <w:rFonts w:cs="MS PGothic" w:hAnsi="MS PGothic" w:eastAsia="MS PGothic" w:ascii="MS PGothic"/>
          <w:spacing w:val="49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ocess</w:t>
      </w:r>
      <w:r>
        <w:rPr>
          <w:rFonts w:cs="MS PGothic" w:hAnsi="MS PGothic" w:eastAsia="MS PGothic" w:ascii="MS PGothic"/>
          <w:spacing w:val="-4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2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entity,</w:t>
      </w:r>
      <w:r>
        <w:rPr>
          <w:rFonts w:cs="MS PGothic" w:hAnsi="MS PGothic" w:eastAsia="MS PGothic" w:ascii="MS PGothic"/>
          <w:spacing w:val="-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obtain</w:t>
      </w:r>
      <w:r>
        <w:rPr>
          <w:rFonts w:cs="MS PGothic" w:hAnsi="MS PGothic" w:eastAsia="MS PGothic" w:ascii="MS PGothic"/>
          <w:spacing w:val="-8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confidential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may</w:t>
      </w:r>
      <w:r>
        <w:rPr>
          <w:rFonts w:cs="MS PGothic" w:hAnsi="MS PGothic" w:eastAsia="MS PGothic" w:ascii="MS PGothic"/>
          <w:spacing w:val="6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confer</w:t>
      </w:r>
      <w:r>
        <w:rPr>
          <w:rFonts w:cs="MS PGothic" w:hAnsi="MS PGothic" w:eastAsia="MS PGothic" w:ascii="MS PGothic"/>
          <w:spacing w:val="-46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upon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undue</w:t>
      </w:r>
      <w:r>
        <w:rPr>
          <w:rFonts w:cs="MS PGothic" w:hAnsi="MS PGothic" w:eastAsia="MS PGothic" w:ascii="MS PGothic"/>
          <w:spacing w:val="-16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advantages</w:t>
      </w:r>
      <w:r>
        <w:rPr>
          <w:rFonts w:cs="MS PGothic" w:hAnsi="MS PGothic" w:eastAsia="MS PGothic" w:ascii="MS PGothic"/>
          <w:spacing w:val="-27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ocedu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</w:t>
      </w:r>
      <w:r>
        <w:rPr>
          <w:rFonts w:cs="MS PGothic" w:hAnsi="MS PGothic" w:eastAsia="MS PGothic" w:ascii="MS PGothic"/>
          <w:spacing w:val="-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to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100" w:right="211"/>
      </w:pP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negligently</w:t>
      </w:r>
      <w:r>
        <w:rPr>
          <w:rFonts w:cs="MS PGothic" w:hAnsi="MS PGothic" w:eastAsia="MS PGothic" w:ascii="MS PGothic"/>
          <w:spacing w:val="6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ovide</w:t>
      </w:r>
      <w:r>
        <w:rPr>
          <w:rFonts w:cs="MS PGothic" w:hAnsi="MS PGothic" w:eastAsia="MS PGothic" w:ascii="MS PGothic"/>
          <w:spacing w:val="-23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misleading</w:t>
      </w:r>
      <w:r>
        <w:rPr>
          <w:rFonts w:cs="MS PGothic" w:hAnsi="MS PGothic" w:eastAsia="MS PGothic" w:ascii="MS PGothic"/>
          <w:spacing w:val="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5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-28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may</w:t>
      </w:r>
      <w:r>
        <w:rPr>
          <w:rFonts w:cs="MS PGothic" w:hAnsi="MS PGothic" w:eastAsia="MS PGothic" w:ascii="MS PGothic"/>
          <w:spacing w:val="1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have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</w:t>
      </w:r>
      <w:r>
        <w:rPr>
          <w:rFonts w:cs="MS PGothic" w:hAnsi="MS PGothic" w:eastAsia="MS PGothic" w:ascii="MS PGothic"/>
          <w:spacing w:val="-12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material</w:t>
      </w:r>
      <w:r>
        <w:rPr>
          <w:rFonts w:cs="MS PGothic" w:hAnsi="MS PGothic" w:eastAsia="MS PGothic" w:ascii="MS PGothic"/>
          <w:spacing w:val="-7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influence</w:t>
      </w:r>
      <w:r>
        <w:rPr>
          <w:rFonts w:cs="MS PGothic" w:hAnsi="MS PGothic" w:eastAsia="MS PGothic" w:ascii="MS PGothic"/>
          <w:spacing w:val="-33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decisions</w:t>
      </w:r>
      <w:r>
        <w:rPr>
          <w:rFonts w:cs="MS PGothic" w:hAnsi="MS PGothic" w:eastAsia="MS PGothic" w:ascii="MS PGothic"/>
          <w:spacing w:val="-2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conce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ning</w:t>
      </w:r>
      <w:r>
        <w:rPr>
          <w:rFonts w:cs="MS PGothic" w:hAnsi="MS PGothic" w:eastAsia="MS PGothic" w:ascii="MS PGothic"/>
          <w:spacing w:val="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1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clusion,</w:t>
      </w:r>
      <w:r>
        <w:rPr>
          <w:rFonts w:cs="MS PGothic" w:hAnsi="MS PGothic" w:eastAsia="MS PGothic" w:ascii="MS PGothic"/>
          <w:spacing w:val="1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selection</w:t>
      </w:r>
      <w:r>
        <w:rPr>
          <w:rFonts w:cs="MS PGothic" w:hAnsi="MS PGothic" w:eastAsia="MS PGothic" w:ascii="MS PGothic"/>
          <w:spacing w:val="-2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awa</w:t>
      </w:r>
      <w:r>
        <w:rPr>
          <w:rFonts w:cs="MS PGothic" w:hAnsi="MS PGothic" w:eastAsia="MS PGothic" w:ascii="MS PGothic"/>
          <w:spacing w:val="-4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ind w:left="100"/>
      </w:pPr>
      <w:r>
        <w:rPr>
          <w:rFonts w:cs="MS PGothic" w:hAnsi="MS PGothic" w:eastAsia="MS PGothic" w:ascii="MS PGothic"/>
          <w:spacing w:val="-32"/>
          <w:w w:val="100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answer?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784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Is</w:t>
      </w:r>
      <w:r>
        <w:rPr>
          <w:rFonts w:cs="Gill Sans MT" w:hAnsi="Gill Sans MT" w:eastAsia="Gill Sans MT" w:ascii="Gill Sans MT"/>
          <w:b/>
          <w:spacing w:val="1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this</w:t>
      </w:r>
      <w:r>
        <w:rPr>
          <w:rFonts w:cs="Gill Sans MT" w:hAnsi="Gill Sans MT" w:eastAsia="Gill Sans MT" w:ascii="Gill Sans MT"/>
          <w:b/>
          <w:spacing w:val="1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information</w:t>
      </w:r>
      <w:r>
        <w:rPr>
          <w:rFonts w:cs="Gill Sans MT" w:hAnsi="Gill Sans MT" w:eastAsia="Gill Sans MT" w:ascii="Gill Sans MT"/>
          <w:b/>
          <w:spacing w:val="-37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available</w:t>
      </w:r>
      <w:r>
        <w:rPr>
          <w:rFonts w:cs="Gill Sans MT" w:hAnsi="Gill Sans MT" w:eastAsia="Gill Sans MT" w:ascii="Gill Sans MT"/>
          <w:b/>
          <w:spacing w:val="3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no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cost</w:t>
      </w:r>
      <w:r>
        <w:rPr>
          <w:rFonts w:cs="Gill Sans MT" w:hAnsi="Gill Sans MT" w:eastAsia="Gill Sans MT" w:ascii="Gill Sans MT"/>
          <w:b/>
          <w:spacing w:val="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authorities</w:t>
      </w:r>
      <w:r>
        <w:rPr>
          <w:rFonts w:cs="Gill Sans MT" w:hAnsi="Gill Sans MT" w:eastAsia="Gill Sans MT" w:ascii="Gill Sans MT"/>
          <w:b/>
          <w:spacing w:val="5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from</w:t>
      </w:r>
      <w:r>
        <w:rPr>
          <w:rFonts w:cs="Gill Sans MT" w:hAnsi="Gill Sans MT" w:eastAsia="Gill Sans MT" w:ascii="Gill Sans MT"/>
          <w:b/>
          <w:spacing w:val="-12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an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EU</w:t>
      </w:r>
      <w:r>
        <w:rPr>
          <w:rFonts w:cs="Gill Sans MT" w:hAnsi="Gill Sans MT" w:eastAsia="Gill Sans MT" w:ascii="Gill Sans MT"/>
          <w:b/>
          <w:spacing w:val="0"/>
          <w:w w:val="10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Member</w:t>
      </w:r>
      <w:r>
        <w:rPr>
          <w:rFonts w:cs="Gill Sans MT" w:hAnsi="Gill Sans MT" w:eastAsia="Gill Sans MT" w:ascii="Gill Sans MT"/>
          <w:b/>
          <w:spacing w:val="-2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State</w:t>
      </w:r>
      <w:r>
        <w:rPr>
          <w:rFonts w:cs="Gill Sans MT" w:hAnsi="Gill Sans MT" w:eastAsia="Gill Sans MT" w:ascii="Gill Sans MT"/>
          <w:b/>
          <w:spacing w:val="23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8"/>
          <w:sz w:val="24"/>
          <w:szCs w:val="24"/>
        </w:rPr>
        <w:t>database?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</w:pPr>
      <w:r>
        <w:rPr>
          <w:rFonts w:cs="MS PGothic" w:hAnsi="MS PGothic" w:eastAsia="MS PGothic" w:ascii="MS PGothic"/>
          <w:spacing w:val="0"/>
          <w:w w:val="100"/>
          <w:position w:val="-2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position w:val="-2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position w:val="-2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position w:val="-2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04"/>
          <w:sz w:val="24"/>
          <w:szCs w:val="24"/>
        </w:rPr>
        <w:t>URL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Reference/Code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4"/>
          <w:sz w:val="24"/>
          <w:szCs w:val="24"/>
        </w:rPr>
        <w:t>Issuer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ill Sans MT" w:hAnsi="Gill Sans MT" w:eastAsia="Gill Sans MT" w:ascii="Gill Sans MT"/>
          <w:sz w:val="29"/>
          <w:szCs w:val="29"/>
        </w:rPr>
        <w:jc w:val="left"/>
        <w:spacing w:lineRule="exact" w:line="300"/>
        <w:ind w:left="100"/>
      </w:pPr>
      <w:r>
        <w:rPr>
          <w:rFonts w:cs="Gill Sans MT" w:hAnsi="Gill Sans MT" w:eastAsia="Gill Sans MT" w:ascii="Gill Sans MT"/>
          <w:b/>
          <w:spacing w:val="-8"/>
          <w:w w:val="119"/>
          <w:position w:val="-1"/>
          <w:sz w:val="29"/>
          <w:szCs w:val="29"/>
        </w:rPr>
        <w:t>P</w:t>
      </w:r>
      <w:r>
        <w:rPr>
          <w:rFonts w:cs="Gill Sans MT" w:hAnsi="Gill Sans MT" w:eastAsia="Gill Sans MT" w:ascii="Gill Sans MT"/>
          <w:b/>
          <w:spacing w:val="0"/>
          <w:w w:val="119"/>
          <w:position w:val="-1"/>
          <w:sz w:val="29"/>
          <w:szCs w:val="29"/>
        </w:rPr>
        <w:t>art</w:t>
      </w:r>
      <w:r>
        <w:rPr>
          <w:rFonts w:cs="Gill Sans MT" w:hAnsi="Gill Sans MT" w:eastAsia="Gill Sans MT" w:ascii="Gill Sans MT"/>
          <w:b/>
          <w:spacing w:val="9"/>
          <w:w w:val="119"/>
          <w:position w:val="-1"/>
          <w:sz w:val="29"/>
          <w:szCs w:val="29"/>
        </w:rPr>
        <w:t> </w:t>
      </w:r>
      <w:r>
        <w:rPr>
          <w:rFonts w:cs="Gill Sans MT" w:hAnsi="Gill Sans MT" w:eastAsia="Gill Sans MT" w:ascii="Gill Sans MT"/>
          <w:b/>
          <w:spacing w:val="0"/>
          <w:w w:val="111"/>
          <w:position w:val="-1"/>
          <w:sz w:val="29"/>
          <w:szCs w:val="29"/>
        </w:rPr>
        <w:t>I</w:t>
      </w:r>
      <w:r>
        <w:rPr>
          <w:rFonts w:cs="Gill Sans MT" w:hAnsi="Gill Sans MT" w:eastAsia="Gill Sans MT" w:ascii="Gill Sans MT"/>
          <w:b/>
          <w:spacing w:val="-13"/>
          <w:w w:val="111"/>
          <w:position w:val="-1"/>
          <w:sz w:val="29"/>
          <w:szCs w:val="29"/>
        </w:rPr>
        <w:t>V</w:t>
      </w:r>
      <w:r>
        <w:rPr>
          <w:rFonts w:cs="Gill Sans MT" w:hAnsi="Gill Sans MT" w:eastAsia="Gill Sans MT" w:ascii="Gill Sans MT"/>
          <w:b/>
          <w:spacing w:val="0"/>
          <w:w w:val="151"/>
          <w:position w:val="-1"/>
          <w:sz w:val="29"/>
          <w:szCs w:val="29"/>
        </w:rPr>
        <w:t>:</w:t>
      </w:r>
      <w:r>
        <w:rPr>
          <w:rFonts w:cs="Gill Sans MT" w:hAnsi="Gill Sans MT" w:eastAsia="Gill Sans MT" w:ascii="Gill Sans MT"/>
          <w:b/>
          <w:spacing w:val="20"/>
          <w:w w:val="100"/>
          <w:position w:val="-1"/>
          <w:sz w:val="29"/>
          <w:szCs w:val="29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position w:val="-1"/>
          <w:sz w:val="29"/>
          <w:szCs w:val="29"/>
        </w:rPr>
        <w:t>Selection</w:t>
      </w:r>
      <w:r>
        <w:rPr>
          <w:rFonts w:cs="Gill Sans MT" w:hAnsi="Gill Sans MT" w:eastAsia="Gill Sans MT" w:ascii="Gill Sans MT"/>
          <w:b/>
          <w:spacing w:val="14"/>
          <w:w w:val="123"/>
          <w:position w:val="-1"/>
          <w:sz w:val="29"/>
          <w:szCs w:val="29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position w:val="-1"/>
          <w:sz w:val="29"/>
          <w:szCs w:val="29"/>
        </w:rPr>
        <w:t>criteria</w:t>
      </w:r>
      <w:r>
        <w:rPr>
          <w:rFonts w:cs="Gill Sans MT" w:hAnsi="Gill Sans MT" w:eastAsia="Gill Sans MT" w:ascii="Gill Sans MT"/>
          <w:spacing w:val="0"/>
          <w:w w:val="100"/>
          <w:position w:val="0"/>
          <w:sz w:val="29"/>
          <w:szCs w:val="2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9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466A3"/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/>
            </w:pPr>
            <w:r>
              <w:rPr>
                <w:rFonts w:cs="Gill Sans MT" w:hAnsi="Gill Sans MT" w:eastAsia="Gill Sans MT" w:ascii="Gill Sans MT"/>
                <w:b/>
                <w:color w:val="FFFFFF"/>
                <w:spacing w:val="4"/>
                <w:w w:val="99"/>
                <w:sz w:val="24"/>
                <w:szCs w:val="24"/>
              </w:rPr>
              <w:t>A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47"/>
                <w:sz w:val="24"/>
                <w:szCs w:val="24"/>
              </w:rPr>
              <w:t>: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3"/>
                <w:sz w:val="24"/>
                <w:szCs w:val="24"/>
              </w:rPr>
              <w:t>Suitability</w:t>
            </w:r>
            <w:r>
              <w:rPr>
                <w:rFonts w:cs="Gill Sans MT" w:hAnsi="Gill Sans MT" w:eastAsia="Gill Sans MT" w:ascii="Gill Sans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38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 w:lineRule="auto" w:line="326"/>
              <w:ind w:right="619"/>
            </w:pP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Article</w:t>
            </w:r>
            <w:r>
              <w:rPr>
                <w:rFonts w:cs="Gill Sans MT" w:hAnsi="Gill Sans MT" w:eastAsia="Gill Sans MT" w:ascii="Gill Sans MT"/>
                <w:b/>
                <w:spacing w:val="-26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58(2)</w:t>
            </w:r>
            <w:r>
              <w:rPr>
                <w:rFonts w:cs="Gill Sans MT" w:hAnsi="Gill Sans MT" w:eastAsia="Gill Sans MT" w:ascii="Gill Sans MT"/>
                <w:b/>
                <w:spacing w:val="34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Directive</w:t>
            </w:r>
            <w:r>
              <w:rPr>
                <w:rFonts w:cs="Gill Sans MT" w:hAnsi="Gill Sans MT" w:eastAsia="Gill Sans MT" w:ascii="Gill Sans MT"/>
                <w:b/>
                <w:spacing w:val="-39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2014/24/EU</w:t>
            </w:r>
            <w:r>
              <w:rPr>
                <w:rFonts w:cs="Gill Sans MT" w:hAnsi="Gill Sans MT" w:eastAsia="Gill Sans MT" w:ascii="Gill Sans MT"/>
                <w:b/>
                <w:spacing w:val="-23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sets</w:t>
            </w:r>
            <w:r>
              <w:rPr>
                <w:rFonts w:cs="Gill Sans MT" w:hAnsi="Gill Sans MT" w:eastAsia="Gill Sans MT" w:ascii="Gill Sans MT"/>
                <w:b/>
                <w:spacing w:val="33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following</w:t>
            </w:r>
            <w:r>
              <w:rPr>
                <w:rFonts w:cs="Gill Sans MT" w:hAnsi="Gill Sans MT" w:eastAsia="Gill Sans MT" w:ascii="Gill Sans MT"/>
                <w:b/>
                <w:spacing w:val="12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selection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9"/>
                <w:sz w:val="24"/>
                <w:szCs w:val="24"/>
              </w:rPr>
              <w:t>criteria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9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466A3"/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/>
            </w:pP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B: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15"/>
                <w:sz w:val="24"/>
                <w:szCs w:val="24"/>
              </w:rPr>
              <w:t>Economic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7"/>
                <w:w w:val="115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6"/>
                <w:sz w:val="24"/>
                <w:szCs w:val="24"/>
              </w:rPr>
              <w:t>and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-13"/>
                <w:w w:val="126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6"/>
                <w:sz w:val="24"/>
                <w:szCs w:val="24"/>
              </w:rPr>
              <w:t>financial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-9"/>
                <w:w w:val="126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6"/>
                <w:sz w:val="24"/>
                <w:szCs w:val="24"/>
              </w:rPr>
              <w:t>standing</w:t>
            </w:r>
            <w:r>
              <w:rPr>
                <w:rFonts w:cs="Gill Sans MT" w:hAnsi="Gill Sans MT" w:eastAsia="Gill Sans MT" w:ascii="Gill Sans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38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 w:lineRule="auto" w:line="326"/>
              <w:ind w:right="619"/>
            </w:pP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Article</w:t>
            </w:r>
            <w:r>
              <w:rPr>
                <w:rFonts w:cs="Gill Sans MT" w:hAnsi="Gill Sans MT" w:eastAsia="Gill Sans MT" w:ascii="Gill Sans MT"/>
                <w:b/>
                <w:spacing w:val="-26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58(3)</w:t>
            </w:r>
            <w:r>
              <w:rPr>
                <w:rFonts w:cs="Gill Sans MT" w:hAnsi="Gill Sans MT" w:eastAsia="Gill Sans MT" w:ascii="Gill Sans MT"/>
                <w:b/>
                <w:spacing w:val="34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Directive</w:t>
            </w:r>
            <w:r>
              <w:rPr>
                <w:rFonts w:cs="Gill Sans MT" w:hAnsi="Gill Sans MT" w:eastAsia="Gill Sans MT" w:ascii="Gill Sans MT"/>
                <w:b/>
                <w:spacing w:val="-39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2014/24/EU</w:t>
            </w:r>
            <w:r>
              <w:rPr>
                <w:rFonts w:cs="Gill Sans MT" w:hAnsi="Gill Sans MT" w:eastAsia="Gill Sans MT" w:ascii="Gill Sans MT"/>
                <w:b/>
                <w:spacing w:val="-23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sets</w:t>
            </w:r>
            <w:r>
              <w:rPr>
                <w:rFonts w:cs="Gill Sans MT" w:hAnsi="Gill Sans MT" w:eastAsia="Gill Sans MT" w:ascii="Gill Sans MT"/>
                <w:b/>
                <w:spacing w:val="33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following</w:t>
            </w:r>
            <w:r>
              <w:rPr>
                <w:rFonts w:cs="Gill Sans MT" w:hAnsi="Gill Sans MT" w:eastAsia="Gill Sans MT" w:ascii="Gill Sans MT"/>
                <w:b/>
                <w:spacing w:val="12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selection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9"/>
                <w:sz w:val="24"/>
                <w:szCs w:val="24"/>
              </w:rPr>
              <w:t>criteria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9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466A3"/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/>
            </w:pP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C: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-32"/>
                <w:w w:val="94"/>
                <w:sz w:val="24"/>
                <w:szCs w:val="24"/>
              </w:rPr>
              <w:t>T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2"/>
                <w:sz w:val="24"/>
                <w:szCs w:val="24"/>
              </w:rPr>
              <w:t>echnical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4"/>
                <w:sz w:val="24"/>
                <w:szCs w:val="24"/>
              </w:rPr>
              <w:t>and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-3"/>
                <w:w w:val="124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4"/>
                <w:sz w:val="24"/>
                <w:szCs w:val="24"/>
              </w:rPr>
              <w:t>professional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1"/>
                <w:w w:val="124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4"/>
                <w:sz w:val="24"/>
                <w:szCs w:val="24"/>
              </w:rPr>
              <w:t>ability</w:t>
            </w:r>
            <w:r>
              <w:rPr>
                <w:rFonts w:cs="Gill Sans MT" w:hAnsi="Gill Sans MT" w:eastAsia="Gill Sans MT" w:ascii="Gill Sans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29"/>
        <w:ind w:left="100"/>
      </w:pP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One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or</w:t>
      </w:r>
      <w:r>
        <w:rPr>
          <w:rFonts w:cs="Gill Sans MT" w:hAnsi="Gill Sans MT" w:eastAsia="Gill Sans MT" w:ascii="Gill Sans MT"/>
          <w:b/>
          <w:spacing w:val="4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more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3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criteria</w:t>
      </w:r>
      <w:r>
        <w:rPr>
          <w:rFonts w:cs="Gill Sans MT" w:hAnsi="Gill Sans MT" w:eastAsia="Gill Sans MT" w:ascii="Gill Sans MT"/>
          <w:b/>
          <w:spacing w:val="-5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will</w:t>
      </w:r>
      <w:r>
        <w:rPr>
          <w:rFonts w:cs="Gill Sans MT" w:hAnsi="Gill Sans MT" w:eastAsia="Gill Sans MT" w:ascii="Gill Sans MT"/>
          <w:b/>
          <w:spacing w:val="11"/>
          <w:w w:val="12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be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weighted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32"/>
          <w:w w:val="103"/>
          <w:sz w:val="24"/>
          <w:szCs w:val="24"/>
        </w:rPr>
        <w:t>Y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❍</w:t>
      </w:r>
      <w:r>
        <w:rPr>
          <w:rFonts w:cs="MS PGothic" w:hAnsi="MS PGothic" w:eastAsia="MS PGothic" w:ascii="MS PGothic"/>
          <w:spacing w:val="-2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No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4"/>
          <w:sz w:val="24"/>
          <w:szCs w:val="24"/>
        </w:rPr>
        <w:t>Criterion</w:t>
      </w:r>
      <w:r>
        <w:rPr>
          <w:rFonts w:cs="Gill Sans MT" w:hAnsi="Gill Sans MT" w:eastAsia="Gill Sans MT" w:ascii="Gill Sans MT"/>
          <w:b/>
          <w:spacing w:val="8"/>
          <w:w w:val="114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weighting</w:t>
      </w:r>
      <w:r>
        <w:rPr>
          <w:rFonts w:cs="Gill Sans MT" w:hAnsi="Gill Sans MT" w:eastAsia="Gill Sans MT" w:ascii="Gill Sans MT"/>
          <w:b/>
          <w:spacing w:val="13"/>
          <w:w w:val="123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3"/>
          <w:sz w:val="24"/>
          <w:szCs w:val="24"/>
        </w:rPr>
        <w:t>type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lineRule="auto" w:line="326"/>
        <w:ind w:left="100" w:right="633"/>
      </w:pP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Provide</w:t>
      </w:r>
      <w:r>
        <w:rPr>
          <w:rFonts w:cs="Gill Sans MT" w:hAnsi="Gill Sans MT" w:eastAsia="Gill Sans MT" w:ascii="Gill Sans MT"/>
          <w:b/>
          <w:spacing w:val="4"/>
          <w:w w:val="119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general</w:t>
      </w:r>
      <w:r>
        <w:rPr>
          <w:rFonts w:cs="Gill Sans MT" w:hAnsi="Gill Sans MT" w:eastAsia="Gill Sans MT" w:ascii="Gill Sans MT"/>
          <w:b/>
          <w:spacing w:val="20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method</w:t>
      </w:r>
      <w:r>
        <w:rPr>
          <w:rFonts w:cs="Gill Sans MT" w:hAnsi="Gill Sans MT" w:eastAsia="Gill Sans MT" w:ascii="Gill Sans MT"/>
          <w:b/>
          <w:spacing w:val="-32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1"/>
          <w:sz w:val="24"/>
          <w:szCs w:val="24"/>
        </w:rPr>
        <w:t>used</w:t>
      </w:r>
      <w:r>
        <w:rPr>
          <w:rFonts w:cs="Gill Sans MT" w:hAnsi="Gill Sans MT" w:eastAsia="Gill Sans MT" w:ascii="Gill Sans MT"/>
          <w:b/>
          <w:spacing w:val="24"/>
          <w:w w:val="121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to</w:t>
      </w:r>
      <w:r>
        <w:rPr>
          <w:rFonts w:cs="Gill Sans MT" w:hAnsi="Gill Sans MT" w:eastAsia="Gill Sans MT" w:ascii="Gill Sans MT"/>
          <w:b/>
          <w:spacing w:val="55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score</w:t>
      </w:r>
      <w:r>
        <w:rPr>
          <w:rFonts w:cs="Gill Sans MT" w:hAnsi="Gill Sans MT" w:eastAsia="Gill Sans MT" w:ascii="Gill Sans MT"/>
          <w:b/>
          <w:spacing w:val="-10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and</w:t>
      </w:r>
      <w:r>
        <w:rPr>
          <w:rFonts w:cs="Gill Sans MT" w:hAnsi="Gill Sans MT" w:eastAsia="Gill Sans MT" w:ascii="Gill Sans MT"/>
          <w:b/>
          <w:spacing w:val="6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evaluate</w:t>
      </w:r>
      <w:r>
        <w:rPr>
          <w:rFonts w:cs="Gill Sans MT" w:hAnsi="Gill Sans MT" w:eastAsia="Gill Sans MT" w:ascii="Gill Sans MT"/>
          <w:b/>
          <w:spacing w:val="21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weighted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criteria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lineRule="exact" w:line="240"/>
        <w:ind w:left="100"/>
        <w:sectPr>
          <w:pgNumType w:start="17"/>
          <w:pgMar w:footer="511" w:header="0" w:top="680" w:bottom="280" w:left="860" w:right="840"/>
          <w:footerReference w:type="default" r:id="rId15"/>
          <w:pgSz w:w="11900" w:h="15840"/>
        </w:sectPr>
      </w:pPr>
      <w:r>
        <w:rPr>
          <w:rFonts w:cs="MS PGothic" w:hAnsi="MS PGothic" w:eastAsia="MS PGothic" w:ascii="MS PGothic"/>
          <w:spacing w:val="0"/>
          <w:w w:val="72"/>
          <w:position w:val="-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position w:val="0"/>
          <w:sz w:val="24"/>
          <w:szCs w:val="24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spacing w:before="68" w:lineRule="auto" w:line="326"/>
        <w:ind w:left="100" w:right="739"/>
      </w:pP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Article</w:t>
      </w:r>
      <w:r>
        <w:rPr>
          <w:rFonts w:cs="Gill Sans MT" w:hAnsi="Gill Sans MT" w:eastAsia="Gill Sans MT" w:ascii="Gill Sans MT"/>
          <w:b/>
          <w:spacing w:val="-26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8"/>
          <w:sz w:val="24"/>
          <w:szCs w:val="24"/>
        </w:rPr>
        <w:t>58(4)</w:t>
      </w:r>
      <w:r>
        <w:rPr>
          <w:rFonts w:cs="Gill Sans MT" w:hAnsi="Gill Sans MT" w:eastAsia="Gill Sans MT" w:ascii="Gill Sans MT"/>
          <w:b/>
          <w:spacing w:val="34"/>
          <w:w w:val="118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of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4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Directive</w:t>
      </w:r>
      <w:r>
        <w:rPr>
          <w:rFonts w:cs="Gill Sans MT" w:hAnsi="Gill Sans MT" w:eastAsia="Gill Sans MT" w:ascii="Gill Sans MT"/>
          <w:b/>
          <w:spacing w:val="-39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2014/24/EU</w:t>
      </w:r>
      <w:r>
        <w:rPr>
          <w:rFonts w:cs="Gill Sans MT" w:hAnsi="Gill Sans MT" w:eastAsia="Gill Sans MT" w:ascii="Gill Sans MT"/>
          <w:b/>
          <w:spacing w:val="-23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sets</w:t>
      </w:r>
      <w:r>
        <w:rPr>
          <w:rFonts w:cs="Gill Sans MT" w:hAnsi="Gill Sans MT" w:eastAsia="Gill Sans MT" w:ascii="Gill Sans MT"/>
          <w:b/>
          <w:spacing w:val="33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out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19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the</w:t>
      </w:r>
      <w:r>
        <w:rPr>
          <w:rFonts w:cs="Gill Sans MT" w:hAnsi="Gill Sans MT" w:eastAsia="Gill Sans MT" w:ascii="Gill Sans MT"/>
          <w:b/>
          <w:spacing w:val="0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28"/>
          <w:w w:val="100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following</w:t>
      </w:r>
      <w:r>
        <w:rPr>
          <w:rFonts w:cs="Gill Sans MT" w:hAnsi="Gill Sans MT" w:eastAsia="Gill Sans MT" w:ascii="Gill Sans MT"/>
          <w:b/>
          <w:spacing w:val="12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selection</w:t>
      </w: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 </w:t>
      </w:r>
      <w:r>
        <w:rPr>
          <w:rFonts w:cs="Gill Sans MT" w:hAnsi="Gill Sans MT" w:eastAsia="Gill Sans MT" w:ascii="Gill Sans MT"/>
          <w:b/>
          <w:spacing w:val="0"/>
          <w:w w:val="119"/>
          <w:sz w:val="24"/>
          <w:szCs w:val="24"/>
        </w:rPr>
        <w:t>criteria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58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466A3"/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 w:lineRule="auto" w:line="326"/>
              <w:ind w:right="1370"/>
            </w:pP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D: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0"/>
                <w:sz w:val="24"/>
                <w:szCs w:val="24"/>
              </w:rPr>
              <w:t>Quality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-21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0"/>
                <w:sz w:val="24"/>
                <w:szCs w:val="24"/>
              </w:rPr>
              <w:t>assurance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59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0"/>
                <w:sz w:val="24"/>
                <w:szCs w:val="24"/>
              </w:rPr>
              <w:t>schemes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23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0"/>
                <w:sz w:val="24"/>
                <w:szCs w:val="24"/>
              </w:rPr>
              <w:t>and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16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0"/>
                <w:sz w:val="24"/>
                <w:szCs w:val="24"/>
              </w:rPr>
              <w:t>environmental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-13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0"/>
                <w:sz w:val="24"/>
                <w:szCs w:val="24"/>
              </w:rPr>
              <w:t>management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5"/>
                <w:sz w:val="24"/>
                <w:szCs w:val="24"/>
              </w:rPr>
              <w:t>standards</w:t>
            </w:r>
            <w:r>
              <w:rPr>
                <w:rFonts w:cs="Gill Sans MT" w:hAnsi="Gill Sans MT" w:eastAsia="Gill Sans MT" w:ascii="Gill Sans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995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 w:lineRule="auto" w:line="326"/>
              <w:ind w:right="619"/>
            </w:pP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Article</w:t>
            </w:r>
            <w:r>
              <w:rPr>
                <w:rFonts w:cs="Gill Sans MT" w:hAnsi="Gill Sans MT" w:eastAsia="Gill Sans MT" w:ascii="Gill Sans MT"/>
                <w:b/>
                <w:spacing w:val="-26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62(2)</w:t>
            </w:r>
            <w:r>
              <w:rPr>
                <w:rFonts w:cs="Gill Sans MT" w:hAnsi="Gill Sans MT" w:eastAsia="Gill Sans MT" w:ascii="Gill Sans MT"/>
                <w:b/>
                <w:spacing w:val="34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Directive</w:t>
            </w:r>
            <w:r>
              <w:rPr>
                <w:rFonts w:cs="Gill Sans MT" w:hAnsi="Gill Sans MT" w:eastAsia="Gill Sans MT" w:ascii="Gill Sans MT"/>
                <w:b/>
                <w:spacing w:val="-39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2014/24/EU</w:t>
            </w:r>
            <w:r>
              <w:rPr>
                <w:rFonts w:cs="Gill Sans MT" w:hAnsi="Gill Sans MT" w:eastAsia="Gill Sans MT" w:ascii="Gill Sans MT"/>
                <w:b/>
                <w:spacing w:val="-23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sets</w:t>
            </w:r>
            <w:r>
              <w:rPr>
                <w:rFonts w:cs="Gill Sans MT" w:hAnsi="Gill Sans MT" w:eastAsia="Gill Sans MT" w:ascii="Gill Sans MT"/>
                <w:b/>
                <w:spacing w:val="33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following</w:t>
            </w:r>
            <w:r>
              <w:rPr>
                <w:rFonts w:cs="Gill Sans MT" w:hAnsi="Gill Sans MT" w:eastAsia="Gill Sans MT" w:ascii="Gill Sans MT"/>
                <w:b/>
                <w:spacing w:val="12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selection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9"/>
                <w:sz w:val="24"/>
                <w:szCs w:val="24"/>
              </w:rPr>
              <w:t>criteria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Gill Sans MT" w:hAnsi="Gill Sans MT" w:eastAsia="Gill Sans MT" w:ascii="Gill Sans MT"/>
                <w:sz w:val="29"/>
                <w:szCs w:val="29"/>
              </w:rPr>
              <w:jc w:val="left"/>
            </w:pPr>
            <w:r>
              <w:rPr>
                <w:rFonts w:cs="Gill Sans MT" w:hAnsi="Gill Sans MT" w:eastAsia="Gill Sans MT" w:ascii="Gill Sans MT"/>
                <w:b/>
                <w:spacing w:val="0"/>
                <w:w w:val="127"/>
                <w:sz w:val="29"/>
                <w:szCs w:val="29"/>
              </w:rPr>
              <w:t>Finish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9"/>
                <w:szCs w:val="29"/>
              </w:rPr>
            </w:r>
          </w:p>
        </w:tc>
      </w:tr>
      <w:tr>
        <w:trPr>
          <w:trHeight w:val="379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466A3"/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/>
            </w:pPr>
            <w:r>
              <w:rPr>
                <w:rFonts w:cs="Gill Sans MT" w:hAnsi="Gill Sans MT" w:eastAsia="Gill Sans MT" w:ascii="Gill Sans MT"/>
                <w:b/>
                <w:color w:val="FFFFFF"/>
                <w:spacing w:val="-6"/>
                <w:w w:val="100"/>
                <w:sz w:val="24"/>
                <w:szCs w:val="24"/>
              </w:rPr>
              <w:t>P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art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-13"/>
                <w:w w:val="118"/>
                <w:sz w:val="24"/>
                <w:szCs w:val="24"/>
              </w:rPr>
              <w:t>V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18"/>
                <w:sz w:val="24"/>
                <w:szCs w:val="24"/>
              </w:rPr>
              <w:t>: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7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18"/>
                <w:sz w:val="24"/>
                <w:szCs w:val="24"/>
              </w:rPr>
              <w:t>Reduction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16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17"/>
                <w:sz w:val="24"/>
                <w:szCs w:val="24"/>
              </w:rPr>
              <w:t>number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6"/>
                <w:w w:val="117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4"/>
                <w:sz w:val="24"/>
                <w:szCs w:val="24"/>
              </w:rPr>
              <w:t>qualified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10"/>
                <w:w w:val="124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4"/>
                <w:sz w:val="24"/>
                <w:szCs w:val="24"/>
              </w:rPr>
              <w:t>candidates</w:t>
            </w:r>
            <w:r>
              <w:rPr>
                <w:rFonts w:cs="Gill Sans MT" w:hAnsi="Gill Sans MT" w:eastAsia="Gill Sans MT" w:ascii="Gill Sans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201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/>
            </w:pP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7"/>
                <w:sz w:val="24"/>
                <w:szCs w:val="24"/>
              </w:rPr>
              <w:t>economic</w:t>
            </w:r>
            <w:r>
              <w:rPr>
                <w:rFonts w:cs="Gill Sans MT" w:hAnsi="Gill Sans MT" w:eastAsia="Gill Sans MT" w:ascii="Gill Sans MT"/>
                <w:b/>
                <w:spacing w:val="6"/>
                <w:w w:val="117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7"/>
                <w:sz w:val="24"/>
                <w:szCs w:val="24"/>
              </w:rPr>
              <w:t>operator</w:t>
            </w:r>
            <w:r>
              <w:rPr>
                <w:rFonts w:cs="Gill Sans MT" w:hAnsi="Gill Sans MT" w:eastAsia="Gill Sans MT" w:ascii="Gill Sans MT"/>
                <w:b/>
                <w:spacing w:val="16"/>
                <w:w w:val="117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4"/>
                <w:sz w:val="24"/>
                <w:szCs w:val="24"/>
              </w:rPr>
              <w:t>declares</w:t>
            </w:r>
            <w:r>
              <w:rPr>
                <w:rFonts w:cs="Gill Sans MT" w:hAnsi="Gill Sans MT" w:eastAsia="Gill Sans MT" w:ascii="Gill Sans MT"/>
                <w:b/>
                <w:spacing w:val="-8"/>
                <w:w w:val="124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4"/>
                <w:sz w:val="24"/>
                <w:szCs w:val="24"/>
              </w:rPr>
              <w:t>that: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lineRule="auto" w:line="326"/>
              <w:ind w:right="232"/>
            </w:pP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Gill Sans MT" w:hAnsi="Gill Sans MT" w:eastAsia="Gill Sans MT" w:ascii="Gill Sans MT"/>
                <w:b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meets</w:t>
            </w:r>
            <w:r>
              <w:rPr>
                <w:rFonts w:cs="Gill Sans MT" w:hAnsi="Gill Sans MT" w:eastAsia="Gill Sans MT" w:ascii="Gill Sans MT"/>
                <w:b/>
                <w:spacing w:val="4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objective</w:t>
            </w:r>
            <w:r>
              <w:rPr>
                <w:rFonts w:cs="Gill Sans MT" w:hAnsi="Gill Sans MT" w:eastAsia="Gill Sans MT" w:ascii="Gill Sans MT"/>
                <w:b/>
                <w:spacing w:val="14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and</w:t>
            </w:r>
            <w:r>
              <w:rPr>
                <w:rFonts w:cs="Gill Sans MT" w:hAnsi="Gill Sans MT" w:eastAsia="Gill Sans MT" w:ascii="Gill Sans MT"/>
                <w:b/>
                <w:spacing w:val="16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non</w:t>
            </w:r>
            <w:r>
              <w:rPr>
                <w:rFonts w:cs="Gill Sans MT" w:hAnsi="Gill Sans MT" w:eastAsia="Gill Sans MT" w:ascii="Gill Sans MT"/>
                <w:b/>
                <w:spacing w:val="-1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discriminatory</w:t>
            </w:r>
            <w:r>
              <w:rPr>
                <w:rFonts w:cs="Gill Sans MT" w:hAnsi="Gill Sans MT" w:eastAsia="Gill Sans MT" w:ascii="Gill Sans MT"/>
                <w:b/>
                <w:spacing w:val="4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criteria</w:t>
            </w:r>
            <w:r>
              <w:rPr>
                <w:rFonts w:cs="Gill Sans MT" w:hAnsi="Gill Sans MT" w:eastAsia="Gill Sans MT" w:ascii="Gill Sans MT"/>
                <w:b/>
                <w:spacing w:val="-5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Gill Sans MT" w:hAnsi="Gill Sans MT" w:eastAsia="Gill Sans MT" w:ascii="Gill Sans MT"/>
                <w:b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rules</w:t>
            </w:r>
            <w:r>
              <w:rPr>
                <w:rFonts w:cs="Gill Sans MT" w:hAnsi="Gill Sans MT" w:eastAsia="Gill Sans MT" w:ascii="Gill Sans MT"/>
                <w:b/>
                <w:spacing w:val="2"/>
                <w:w w:val="123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Gill Sans MT" w:hAnsi="Gill Sans MT" w:eastAsia="Gill Sans MT" w:ascii="Gill Sans MT"/>
                <w:b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be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4"/>
                <w:sz w:val="24"/>
                <w:szCs w:val="24"/>
              </w:rPr>
              <w:t>applied</w:t>
            </w:r>
            <w:r>
              <w:rPr>
                <w:rFonts w:cs="Gill Sans MT" w:hAnsi="Gill Sans MT" w:eastAsia="Gill Sans MT" w:ascii="Gill Sans MT"/>
                <w:b/>
                <w:spacing w:val="1"/>
                <w:w w:val="124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Gill Sans MT" w:hAnsi="Gill Sans MT" w:eastAsia="Gill Sans MT" w:ascii="Gill Sans 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6"/>
                <w:sz w:val="24"/>
                <w:szCs w:val="24"/>
              </w:rPr>
              <w:t>order</w:t>
            </w:r>
            <w:r>
              <w:rPr>
                <w:rFonts w:cs="Gill Sans MT" w:hAnsi="Gill Sans MT" w:eastAsia="Gill Sans MT" w:ascii="Gill Sans MT"/>
                <w:b/>
                <w:spacing w:val="6"/>
                <w:w w:val="116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Gill Sans MT" w:hAnsi="Gill Sans MT" w:eastAsia="Gill Sans MT" w:ascii="Gill Sans MT"/>
                <w:b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7"/>
                <w:sz w:val="24"/>
                <w:szCs w:val="24"/>
              </w:rPr>
              <w:t>limit</w:t>
            </w:r>
            <w:r>
              <w:rPr>
                <w:rFonts w:cs="Gill Sans MT" w:hAnsi="Gill Sans MT" w:eastAsia="Gill Sans MT" w:ascii="Gill Sans MT"/>
                <w:b/>
                <w:spacing w:val="6"/>
                <w:w w:val="117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7"/>
                <w:sz w:val="24"/>
                <w:szCs w:val="24"/>
              </w:rPr>
              <w:t>number</w:t>
            </w:r>
            <w:r>
              <w:rPr>
                <w:rFonts w:cs="Gill Sans MT" w:hAnsi="Gill Sans MT" w:eastAsia="Gill Sans MT" w:ascii="Gill Sans MT"/>
                <w:b/>
                <w:spacing w:val="6"/>
                <w:w w:val="117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4"/>
                <w:sz w:val="24"/>
                <w:szCs w:val="24"/>
              </w:rPr>
              <w:t>candidates</w:t>
            </w:r>
            <w:r>
              <w:rPr>
                <w:rFonts w:cs="Gill Sans MT" w:hAnsi="Gill Sans MT" w:eastAsia="Gill Sans MT" w:ascii="Gill Sans MT"/>
                <w:b/>
                <w:spacing w:val="1"/>
                <w:w w:val="124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Gill Sans MT" w:hAnsi="Gill Sans MT" w:eastAsia="Gill Sans MT" w:ascii="Gill Sans 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following</w:t>
            </w:r>
            <w:r>
              <w:rPr>
                <w:rFonts w:cs="Gill Sans MT" w:hAnsi="Gill Sans MT" w:eastAsia="Gill Sans MT" w:ascii="Gill Sans MT"/>
                <w:b/>
                <w:spacing w:val="2"/>
                <w:w w:val="123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1"/>
                <w:sz w:val="24"/>
                <w:szCs w:val="24"/>
              </w:rPr>
              <w:t>w</w:t>
            </w:r>
            <w:r>
              <w:rPr>
                <w:rFonts w:cs="Gill Sans MT" w:hAnsi="Gill Sans MT" w:eastAsia="Gill Sans MT" w:ascii="Gill Sans MT"/>
                <w:b/>
                <w:spacing w:val="-7"/>
                <w:w w:val="121"/>
                <w:sz w:val="24"/>
                <w:szCs w:val="24"/>
              </w:rPr>
              <w:t>a</w:t>
            </w:r>
            <w:r>
              <w:rPr>
                <w:rFonts w:cs="Gill Sans MT" w:hAnsi="Gill Sans MT" w:eastAsia="Gill Sans MT" w:ascii="Gill Sans MT"/>
                <w:b/>
                <w:spacing w:val="0"/>
                <w:w w:val="134"/>
                <w:sz w:val="24"/>
                <w:szCs w:val="24"/>
              </w:rPr>
              <w:t>y: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lineRule="auto" w:line="326"/>
              <w:ind w:left="240" w:right="227"/>
            </w:pP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Gill Sans MT" w:hAnsi="Gill Sans MT" w:eastAsia="Gill Sans MT" w:ascii="Gill Sans MT"/>
                <w:b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case</w:t>
            </w:r>
            <w:r>
              <w:rPr>
                <w:rFonts w:cs="Gill Sans MT" w:hAnsi="Gill Sans MT" w:eastAsia="Gill Sans MT" w:ascii="Gill Sans MT"/>
                <w:b/>
                <w:spacing w:val="16"/>
                <w:w w:val="123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certain</w:t>
            </w:r>
            <w:r>
              <w:rPr>
                <w:rFonts w:cs="Gill Sans MT" w:hAnsi="Gill Sans MT" w:eastAsia="Gill Sans MT" w:ascii="Gill Sans MT"/>
                <w:b/>
                <w:spacing w:val="-22"/>
                <w:w w:val="123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certificates</w:t>
            </w:r>
            <w:r>
              <w:rPr>
                <w:rFonts w:cs="Gill Sans MT" w:hAnsi="Gill Sans MT" w:eastAsia="Gill Sans MT" w:ascii="Gill Sans MT"/>
                <w:b/>
                <w:spacing w:val="2"/>
                <w:w w:val="123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cs="Gill Sans MT" w:hAnsi="Gill Sans MT" w:eastAsia="Gill Sans MT" w:ascii="Gill Sans MT"/>
                <w:b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other</w:t>
            </w:r>
            <w:r>
              <w:rPr>
                <w:rFonts w:cs="Gill Sans MT" w:hAnsi="Gill Sans MT" w:eastAsia="Gill Sans MT" w:ascii="Gill Sans MT"/>
                <w:b/>
                <w:spacing w:val="5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forms</w:t>
            </w:r>
            <w:r>
              <w:rPr>
                <w:rFonts w:cs="Gill Sans MT" w:hAnsi="Gill Sans MT" w:eastAsia="Gill Sans MT" w:ascii="Gill Sans MT"/>
                <w:b/>
                <w:spacing w:val="12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9"/>
                <w:sz w:val="24"/>
                <w:szCs w:val="24"/>
              </w:rPr>
              <w:t>documentary</w:t>
            </w:r>
            <w:r>
              <w:rPr>
                <w:rFonts w:cs="Gill Sans MT" w:hAnsi="Gill Sans MT" w:eastAsia="Gill Sans MT" w:ascii="Gill Sans MT"/>
                <w:b/>
                <w:spacing w:val="4"/>
                <w:w w:val="119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evidence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are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required,</w:t>
            </w:r>
            <w:r>
              <w:rPr>
                <w:rFonts w:cs="Gill Sans MT" w:hAnsi="Gill Sans MT" w:eastAsia="Gill Sans MT" w:ascii="Gill Sans MT"/>
                <w:b/>
                <w:spacing w:val="-19"/>
                <w:w w:val="123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please</w:t>
            </w:r>
            <w:r>
              <w:rPr>
                <w:rFonts w:cs="Gill Sans MT" w:hAnsi="Gill Sans MT" w:eastAsia="Gill Sans MT" w:ascii="Gill Sans MT"/>
                <w:b/>
                <w:spacing w:val="23"/>
                <w:w w:val="123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3"/>
                <w:sz w:val="24"/>
                <w:szCs w:val="24"/>
              </w:rPr>
              <w:t>indicate</w:t>
            </w:r>
            <w:r>
              <w:rPr>
                <w:rFonts w:cs="Gill Sans MT" w:hAnsi="Gill Sans MT" w:eastAsia="Gill Sans MT" w:ascii="Gill Sans MT"/>
                <w:b/>
                <w:spacing w:val="-7"/>
                <w:w w:val="123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each</w:t>
            </w:r>
            <w:r>
              <w:rPr>
                <w:rFonts w:cs="Gill Sans MT" w:hAnsi="Gill Sans MT" w:eastAsia="Gill Sans MT" w:ascii="Gill Sans MT"/>
                <w:b/>
                <w:spacing w:val="14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whether</w:t>
            </w:r>
            <w:r>
              <w:rPr>
                <w:rFonts w:cs="Gill Sans MT" w:hAnsi="Gill Sans MT" w:eastAsia="Gill Sans MT" w:ascii="Gill Sans MT"/>
                <w:b/>
                <w:spacing w:val="-6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economic</w:t>
            </w:r>
            <w:r>
              <w:rPr>
                <w:rFonts w:cs="Gill Sans MT" w:hAnsi="Gill Sans MT" w:eastAsia="Gill Sans MT" w:ascii="Gill Sans MT"/>
                <w:b/>
                <w:spacing w:val="-6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operator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8"/>
                <w:sz w:val="24"/>
                <w:szCs w:val="24"/>
              </w:rPr>
              <w:t>has</w:t>
            </w:r>
            <w:r>
              <w:rPr>
                <w:rFonts w:cs="Gill Sans MT" w:hAnsi="Gill Sans MT" w:eastAsia="Gill Sans MT" w:ascii="Gill Sans MT"/>
                <w:b/>
                <w:spacing w:val="-2"/>
                <w:w w:val="12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1"/>
                <w:sz w:val="24"/>
                <w:szCs w:val="24"/>
              </w:rPr>
              <w:t>required</w:t>
            </w:r>
            <w:r>
              <w:rPr>
                <w:rFonts w:cs="Gill Sans MT" w:hAnsi="Gill Sans MT" w:eastAsia="Gill Sans MT" w:ascii="Gill Sans MT"/>
                <w:b/>
                <w:spacing w:val="-7"/>
                <w:w w:val="121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1"/>
                <w:sz w:val="24"/>
                <w:szCs w:val="24"/>
              </w:rPr>
              <w:t>documents: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lineRule="exact" w:line="240"/>
            </w:pPr>
            <w:r>
              <w:rPr>
                <w:rFonts w:cs="MS PGothic" w:hAnsi="MS PGothic" w:eastAsia="MS PGothic" w:ascii="MS PGothic"/>
                <w:spacing w:val="0"/>
                <w:w w:val="100"/>
                <w:position w:val="-2"/>
                <w:sz w:val="24"/>
                <w:szCs w:val="24"/>
              </w:rPr>
              <w:t>If</w:t>
            </w:r>
            <w:r>
              <w:rPr>
                <w:rFonts w:cs="MS PGothic" w:hAnsi="MS PGothic" w:eastAsia="MS PGothic" w:ascii="MS PGothic"/>
                <w:spacing w:val="25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23"/>
                <w:position w:val="-2"/>
                <w:sz w:val="24"/>
                <w:szCs w:val="24"/>
              </w:rPr>
              <w:t>some</w:t>
            </w:r>
            <w:r>
              <w:rPr>
                <w:rFonts w:cs="MS PGothic" w:hAnsi="MS PGothic" w:eastAsia="MS PGothic" w:ascii="MS PGothic"/>
                <w:spacing w:val="-14"/>
                <w:w w:val="123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00"/>
                <w:position w:val="-2"/>
                <w:sz w:val="24"/>
                <w:szCs w:val="24"/>
              </w:rPr>
              <w:t>of</w:t>
            </w:r>
            <w:r>
              <w:rPr>
                <w:rFonts w:cs="MS PGothic" w:hAnsi="MS PGothic" w:eastAsia="MS PGothic" w:ascii="MS PGothic"/>
                <w:spacing w:val="38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19"/>
                <w:position w:val="-2"/>
                <w:sz w:val="24"/>
                <w:szCs w:val="24"/>
              </w:rPr>
              <w:t>these</w:t>
            </w:r>
            <w:r>
              <w:rPr>
                <w:rFonts w:cs="MS PGothic" w:hAnsi="MS PGothic" w:eastAsia="MS PGothic" w:ascii="MS PGothic"/>
                <w:spacing w:val="-5"/>
                <w:w w:val="119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19"/>
                <w:position w:val="-2"/>
                <w:sz w:val="24"/>
                <w:szCs w:val="24"/>
              </w:rPr>
              <w:t>certificates</w:t>
            </w:r>
            <w:r>
              <w:rPr>
                <w:rFonts w:cs="MS PGothic" w:hAnsi="MS PGothic" w:eastAsia="MS PGothic" w:ascii="MS PGothic"/>
                <w:spacing w:val="-22"/>
                <w:w w:val="119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00"/>
                <w:position w:val="-2"/>
                <w:sz w:val="24"/>
                <w:szCs w:val="24"/>
              </w:rPr>
              <w:t>or</w:t>
            </w:r>
            <w:r>
              <w:rPr>
                <w:rFonts w:cs="MS PGothic" w:hAnsi="MS PGothic" w:eastAsia="MS PGothic" w:ascii="MS PGothic"/>
                <w:spacing w:val="42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21"/>
                <w:position w:val="-2"/>
                <w:sz w:val="24"/>
                <w:szCs w:val="24"/>
              </w:rPr>
              <w:t>fo</w:t>
            </w:r>
            <w:r>
              <w:rPr>
                <w:rFonts w:cs="MS PGothic" w:hAnsi="MS PGothic" w:eastAsia="MS PGothic" w:ascii="MS PGothic"/>
                <w:spacing w:val="-5"/>
                <w:w w:val="121"/>
                <w:position w:val="-2"/>
                <w:sz w:val="24"/>
                <w:szCs w:val="24"/>
              </w:rPr>
              <w:t>r</w:t>
            </w:r>
            <w:r>
              <w:rPr>
                <w:rFonts w:cs="MS PGothic" w:hAnsi="MS PGothic" w:eastAsia="MS PGothic" w:ascii="MS PGothic"/>
                <w:spacing w:val="0"/>
                <w:w w:val="121"/>
                <w:position w:val="-2"/>
                <w:sz w:val="24"/>
                <w:szCs w:val="24"/>
              </w:rPr>
              <w:t>ms</w:t>
            </w:r>
            <w:r>
              <w:rPr>
                <w:rFonts w:cs="MS PGothic" w:hAnsi="MS PGothic" w:eastAsia="MS PGothic" w:ascii="MS PGothic"/>
                <w:spacing w:val="-8"/>
                <w:w w:val="121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00"/>
                <w:position w:val="-2"/>
                <w:sz w:val="24"/>
                <w:szCs w:val="24"/>
              </w:rPr>
              <w:t>of</w:t>
            </w:r>
            <w:r>
              <w:rPr>
                <w:rFonts w:cs="MS PGothic" w:hAnsi="MS PGothic" w:eastAsia="MS PGothic" w:ascii="MS PGothic"/>
                <w:spacing w:val="38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23"/>
                <w:position w:val="-2"/>
                <w:sz w:val="24"/>
                <w:szCs w:val="24"/>
              </w:rPr>
              <w:t>documentary</w:t>
            </w:r>
            <w:r>
              <w:rPr>
                <w:rFonts w:cs="MS PGothic" w:hAnsi="MS PGothic" w:eastAsia="MS PGothic" w:ascii="MS PGothic"/>
                <w:spacing w:val="-14"/>
                <w:w w:val="123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23"/>
                <w:position w:val="-2"/>
                <w:sz w:val="24"/>
                <w:szCs w:val="24"/>
              </w:rPr>
              <w:t>evidence</w:t>
            </w:r>
            <w:r>
              <w:rPr>
                <w:rFonts w:cs="MS PGothic" w:hAnsi="MS PGothic" w:eastAsia="MS PGothic" w:ascii="MS PGothic"/>
                <w:spacing w:val="-14"/>
                <w:w w:val="123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00"/>
                <w:position w:val="-2"/>
                <w:sz w:val="24"/>
                <w:szCs w:val="24"/>
              </w:rPr>
              <w:t>a</w:t>
            </w:r>
            <w:r>
              <w:rPr>
                <w:rFonts w:cs="MS PGothic" w:hAnsi="MS PGothic" w:eastAsia="MS PGothic" w:ascii="MS PGothic"/>
                <w:spacing w:val="-5"/>
                <w:w w:val="100"/>
                <w:position w:val="-2"/>
                <w:sz w:val="24"/>
                <w:szCs w:val="24"/>
              </w:rPr>
              <w:t>r</w:t>
            </w:r>
            <w:r>
              <w:rPr>
                <w:rFonts w:cs="MS PGothic" w:hAnsi="MS PGothic" w:eastAsia="MS PGothic" w:ascii="MS PGothic"/>
                <w:spacing w:val="0"/>
                <w:w w:val="100"/>
                <w:position w:val="-2"/>
                <w:sz w:val="24"/>
                <w:szCs w:val="24"/>
              </w:rPr>
              <w:t>e</w:t>
            </w:r>
            <w:r>
              <w:rPr>
                <w:rFonts w:cs="MS PGothic" w:hAnsi="MS PGothic" w:eastAsia="MS PGothic" w:ascii="MS PGothic"/>
                <w:spacing w:val="0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5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27"/>
                <w:position w:val="-2"/>
                <w:sz w:val="24"/>
                <w:szCs w:val="24"/>
              </w:rPr>
              <w:t>available</w:t>
            </w:r>
            <w:r>
              <w:rPr>
                <w:rFonts w:cs="MS PGothic" w:hAnsi="MS PGothic" w:eastAsia="MS PGothic" w:ascii="MS PGothic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before="69" w:lineRule="auto" w:line="370"/>
              <w:ind w:right="5216"/>
            </w:pPr>
            <w:r>
              <w:rPr>
                <w:rFonts w:cs="MS PGothic" w:hAnsi="MS PGothic" w:eastAsia="MS PGothic" w:ascii="MS PGothic"/>
                <w:spacing w:val="0"/>
                <w:w w:val="122"/>
                <w:sz w:val="24"/>
                <w:szCs w:val="24"/>
              </w:rPr>
              <w:t>elect</w:t>
            </w:r>
            <w:r>
              <w:rPr>
                <w:rFonts w:cs="MS PGothic" w:hAnsi="MS PGothic" w:eastAsia="MS PGothic" w:ascii="MS PGothic"/>
                <w:spacing w:val="-6"/>
                <w:w w:val="122"/>
                <w:sz w:val="24"/>
                <w:szCs w:val="24"/>
              </w:rPr>
              <w:t>r</w:t>
            </w:r>
            <w:r>
              <w:rPr>
                <w:rFonts w:cs="MS PGothic" w:hAnsi="MS PGothic" w:eastAsia="MS PGothic" w:ascii="MS PGothic"/>
                <w:spacing w:val="0"/>
                <w:w w:val="122"/>
                <w:sz w:val="24"/>
                <w:szCs w:val="24"/>
              </w:rPr>
              <w:t>onically,</w:t>
            </w:r>
            <w:r>
              <w:rPr>
                <w:rFonts w:cs="MS PGothic" w:hAnsi="MS PGothic" w:eastAsia="MS PGothic" w:ascii="MS PGothic"/>
                <w:spacing w:val="-11"/>
                <w:w w:val="12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22"/>
                <w:sz w:val="24"/>
                <w:szCs w:val="24"/>
              </w:rPr>
              <w:t>please</w:t>
            </w:r>
            <w:r>
              <w:rPr>
                <w:rFonts w:cs="MS PGothic" w:hAnsi="MS PGothic" w:eastAsia="MS PGothic" w:ascii="MS PGothic"/>
                <w:spacing w:val="-7"/>
                <w:w w:val="12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22"/>
                <w:sz w:val="24"/>
                <w:szCs w:val="24"/>
              </w:rPr>
              <w:t>indicate</w:t>
            </w:r>
            <w:r>
              <w:rPr>
                <w:rFonts w:cs="MS PGothic" w:hAnsi="MS PGothic" w:eastAsia="MS PGothic" w:ascii="MS PGothic"/>
                <w:spacing w:val="-5"/>
                <w:w w:val="12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cs="MS PGothic" w:hAnsi="MS PGothic" w:eastAsia="MS PGothic" w:ascii="MS PGothic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25"/>
                <w:sz w:val="24"/>
                <w:szCs w:val="24"/>
              </w:rPr>
              <w:t>each:</w:t>
            </w:r>
            <w:r>
              <w:rPr>
                <w:rFonts w:cs="MS PGothic" w:hAnsi="MS PGothic" w:eastAsia="MS PGothic" w:ascii="MS PGothic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-32"/>
                <w:w w:val="100"/>
                <w:sz w:val="24"/>
                <w:szCs w:val="24"/>
              </w:rPr>
              <w:t>Y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  <w:t>our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22"/>
                <w:sz w:val="24"/>
                <w:szCs w:val="24"/>
              </w:rPr>
              <w:t>answer?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lineRule="exact" w:line="240"/>
            </w:pPr>
            <w:r>
              <w:rPr>
                <w:rFonts w:cs="MS PGothic" w:hAnsi="MS PGothic" w:eastAsia="MS PGothic" w:ascii="MS PGothic"/>
                <w:spacing w:val="0"/>
                <w:w w:val="100"/>
                <w:position w:val="-2"/>
                <w:sz w:val="24"/>
                <w:szCs w:val="24"/>
              </w:rPr>
              <w:t>❍</w:t>
            </w:r>
            <w:r>
              <w:rPr>
                <w:rFonts w:cs="MS PGothic" w:hAnsi="MS PGothic" w:eastAsia="MS PGothic" w:ascii="MS PGothic"/>
                <w:spacing w:val="-23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-32"/>
                <w:w w:val="103"/>
                <w:position w:val="-2"/>
                <w:sz w:val="24"/>
                <w:szCs w:val="24"/>
              </w:rPr>
              <w:t>Y</w:t>
            </w:r>
            <w:r>
              <w:rPr>
                <w:rFonts w:cs="MS PGothic" w:hAnsi="MS PGothic" w:eastAsia="MS PGothic" w:ascii="MS PGothic"/>
                <w:spacing w:val="0"/>
                <w:w w:val="118"/>
                <w:position w:val="-2"/>
                <w:sz w:val="24"/>
                <w:szCs w:val="24"/>
              </w:rPr>
              <w:t>es</w:t>
            </w:r>
            <w:r>
              <w:rPr>
                <w:rFonts w:cs="MS PGothic" w:hAnsi="MS PGothic" w:eastAsia="MS PGothic" w:ascii="MS PGothic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before="69"/>
            </w:pP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  <w:t>❍</w:t>
            </w:r>
            <w:r>
              <w:rPr>
                <w:rFonts w:cs="MS PGothic" w:hAnsi="MS PGothic" w:eastAsia="MS PGothic" w:ascii="MS PGothic"/>
                <w:spacing w:val="-23"/>
                <w:w w:val="100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18"/>
                <w:sz w:val="24"/>
                <w:szCs w:val="24"/>
              </w:rPr>
              <w:t>No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</w:pP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Please</w:t>
            </w:r>
            <w:r>
              <w:rPr>
                <w:rFonts w:cs="Gill Sans MT" w:hAnsi="Gill Sans MT" w:eastAsia="Gill Sans MT" w:ascii="Gill Sans MT"/>
                <w:b/>
                <w:spacing w:val="32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describe</w:t>
            </w:r>
            <w:r>
              <w:rPr>
                <w:rFonts w:cs="Gill Sans MT" w:hAnsi="Gill Sans MT" w:eastAsia="Gill Sans MT" w:ascii="Gill Sans MT"/>
                <w:b/>
                <w:spacing w:val="22"/>
                <w:w w:val="12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0"/>
                <w:sz w:val="24"/>
                <w:szCs w:val="24"/>
              </w:rPr>
              <w:t>them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before="47"/>
            </w:pPr>
            <w:r>
              <w:rPr>
                <w:rFonts w:cs="MS PGothic" w:hAnsi="MS PGothic" w:eastAsia="MS PGothic" w:ascii="MS PGothic"/>
                <w:spacing w:val="0"/>
                <w:w w:val="72"/>
                <w:sz w:val="24"/>
                <w:szCs w:val="24"/>
              </w:rPr>
              <w:t>-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lineRule="auto" w:line="326"/>
              <w:ind w:right="664"/>
            </w:pP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Is</w:t>
            </w:r>
            <w:r>
              <w:rPr>
                <w:rFonts w:cs="Gill Sans MT" w:hAnsi="Gill Sans MT" w:eastAsia="Gill Sans MT" w:ascii="Gill Sans MT"/>
                <w:b/>
                <w:spacing w:val="11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this</w:t>
            </w:r>
            <w:r>
              <w:rPr>
                <w:rFonts w:cs="Gill Sans MT" w:hAnsi="Gill Sans MT" w:eastAsia="Gill Sans MT" w:ascii="Gill Sans MT"/>
                <w:b/>
                <w:spacing w:val="19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information</w:t>
            </w:r>
            <w:r>
              <w:rPr>
                <w:rFonts w:cs="Gill Sans MT" w:hAnsi="Gill Sans MT" w:eastAsia="Gill Sans MT" w:ascii="Gill Sans MT"/>
                <w:b/>
                <w:spacing w:val="-37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available</w:t>
            </w:r>
            <w:r>
              <w:rPr>
                <w:rFonts w:cs="Gill Sans MT" w:hAnsi="Gill Sans MT" w:eastAsia="Gill Sans MT" w:ascii="Gill Sans MT"/>
                <w:b/>
                <w:spacing w:val="31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2"/>
                <w:sz w:val="24"/>
                <w:szCs w:val="24"/>
              </w:rPr>
              <w:t>cost</w:t>
            </w:r>
            <w:r>
              <w:rPr>
                <w:rFonts w:cs="Gill Sans MT" w:hAnsi="Gill Sans MT" w:eastAsia="Gill Sans MT" w:ascii="Gill Sans MT"/>
                <w:b/>
                <w:spacing w:val="2"/>
                <w:w w:val="12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Gill Sans MT" w:hAnsi="Gill Sans MT" w:eastAsia="Gill Sans MT" w:ascii="Gill Sans MT"/>
                <w:b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authorities</w:t>
            </w:r>
            <w:r>
              <w:rPr>
                <w:rFonts w:cs="Gill Sans MT" w:hAnsi="Gill Sans MT" w:eastAsia="Gill Sans MT" w:ascii="Gill Sans MT"/>
                <w:b/>
                <w:spacing w:val="54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from</w:t>
            </w:r>
            <w:r>
              <w:rPr>
                <w:rFonts w:cs="Gill Sans MT" w:hAnsi="Gill Sans MT" w:eastAsia="Gill Sans MT" w:ascii="Gill Sans MT"/>
                <w:b/>
                <w:spacing w:val="-12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Gill Sans MT" w:hAnsi="Gill Sans MT" w:eastAsia="Gill Sans MT" w:ascii="Gill Sans MT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02"/>
                <w:sz w:val="24"/>
                <w:szCs w:val="24"/>
              </w:rPr>
              <w:t>EU</w:t>
            </w:r>
            <w:r>
              <w:rPr>
                <w:rFonts w:cs="Gill Sans MT" w:hAnsi="Gill Sans MT" w:eastAsia="Gill Sans MT" w:ascii="Gill Sans MT"/>
                <w:b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Member</w:t>
            </w:r>
            <w:r>
              <w:rPr>
                <w:rFonts w:cs="Gill Sans MT" w:hAnsi="Gill Sans MT" w:eastAsia="Gill Sans MT" w:ascii="Gill Sans MT"/>
                <w:b/>
                <w:spacing w:val="-24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State</w:t>
            </w:r>
            <w:r>
              <w:rPr>
                <w:rFonts w:cs="Gill Sans MT" w:hAnsi="Gill Sans MT" w:eastAsia="Gill Sans MT" w:ascii="Gill Sans MT"/>
                <w:b/>
                <w:spacing w:val="23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spacing w:val="0"/>
                <w:w w:val="128"/>
                <w:sz w:val="24"/>
                <w:szCs w:val="24"/>
              </w:rPr>
              <w:t>database?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lineRule="exact" w:line="240"/>
            </w:pPr>
            <w:r>
              <w:rPr>
                <w:rFonts w:cs="MS PGothic" w:hAnsi="MS PGothic" w:eastAsia="MS PGothic" w:ascii="MS PGothic"/>
                <w:spacing w:val="0"/>
                <w:w w:val="100"/>
                <w:position w:val="-2"/>
                <w:sz w:val="24"/>
                <w:szCs w:val="24"/>
              </w:rPr>
              <w:t>❍</w:t>
            </w:r>
            <w:r>
              <w:rPr>
                <w:rFonts w:cs="MS PGothic" w:hAnsi="MS PGothic" w:eastAsia="MS PGothic" w:ascii="MS PGothic"/>
                <w:spacing w:val="-23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-32"/>
                <w:w w:val="103"/>
                <w:position w:val="-2"/>
                <w:sz w:val="24"/>
                <w:szCs w:val="24"/>
              </w:rPr>
              <w:t>Y</w:t>
            </w:r>
            <w:r>
              <w:rPr>
                <w:rFonts w:cs="MS PGothic" w:hAnsi="MS PGothic" w:eastAsia="MS PGothic" w:ascii="MS PGothic"/>
                <w:spacing w:val="0"/>
                <w:w w:val="118"/>
                <w:position w:val="-2"/>
                <w:sz w:val="24"/>
                <w:szCs w:val="24"/>
              </w:rPr>
              <w:t>es</w:t>
            </w:r>
            <w:r>
              <w:rPr>
                <w:rFonts w:cs="MS PGothic" w:hAnsi="MS PGothic" w:eastAsia="MS PGothic" w:ascii="MS PGothic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before="69"/>
            </w:pP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  <w:t>❍</w:t>
            </w:r>
            <w:r>
              <w:rPr>
                <w:rFonts w:cs="MS PGothic" w:hAnsi="MS PGothic" w:eastAsia="MS PGothic" w:ascii="MS PGothic"/>
                <w:spacing w:val="-23"/>
                <w:w w:val="100"/>
                <w:sz w:val="24"/>
                <w:szCs w:val="24"/>
              </w:rPr>
              <w:t> </w:t>
            </w:r>
            <w:r>
              <w:rPr>
                <w:rFonts w:cs="MS PGothic" w:hAnsi="MS PGothic" w:eastAsia="MS PGothic" w:ascii="MS PGothic"/>
                <w:spacing w:val="0"/>
                <w:w w:val="118"/>
                <w:sz w:val="24"/>
                <w:szCs w:val="24"/>
              </w:rPr>
              <w:t>No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</w:pPr>
            <w:r>
              <w:rPr>
                <w:rFonts w:cs="Gill Sans MT" w:hAnsi="Gill Sans MT" w:eastAsia="Gill Sans MT" w:ascii="Gill Sans MT"/>
                <w:b/>
                <w:spacing w:val="0"/>
                <w:w w:val="104"/>
                <w:sz w:val="24"/>
                <w:szCs w:val="24"/>
              </w:rPr>
              <w:t>URL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before="47"/>
            </w:pPr>
            <w:r>
              <w:rPr>
                <w:rFonts w:cs="MS PGothic" w:hAnsi="MS PGothic" w:eastAsia="MS PGothic" w:ascii="MS PGothic"/>
                <w:spacing w:val="0"/>
                <w:w w:val="72"/>
                <w:sz w:val="24"/>
                <w:szCs w:val="24"/>
              </w:rPr>
              <w:t>-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</w:pPr>
            <w:r>
              <w:rPr>
                <w:rFonts w:cs="Gill Sans MT" w:hAnsi="Gill Sans MT" w:eastAsia="Gill Sans MT" w:ascii="Gill Sans MT"/>
                <w:b/>
                <w:spacing w:val="0"/>
                <w:w w:val="118"/>
                <w:sz w:val="24"/>
                <w:szCs w:val="24"/>
              </w:rPr>
              <w:t>Reference/Code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before="47"/>
            </w:pPr>
            <w:r>
              <w:rPr>
                <w:rFonts w:cs="MS PGothic" w:hAnsi="MS PGothic" w:eastAsia="MS PGothic" w:ascii="MS PGothic"/>
                <w:spacing w:val="0"/>
                <w:w w:val="72"/>
                <w:sz w:val="24"/>
                <w:szCs w:val="24"/>
              </w:rPr>
              <w:t>-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</w:pPr>
            <w:r>
              <w:rPr>
                <w:rFonts w:cs="Gill Sans MT" w:hAnsi="Gill Sans MT" w:eastAsia="Gill Sans MT" w:ascii="Gill Sans MT"/>
                <w:b/>
                <w:spacing w:val="0"/>
                <w:w w:val="124"/>
                <w:sz w:val="24"/>
                <w:szCs w:val="24"/>
              </w:rPr>
              <w:t>Issuer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MS PGothic" w:hAnsi="MS PGothic" w:eastAsia="MS PGothic" w:ascii="MS PGothic"/>
                <w:sz w:val="24"/>
                <w:szCs w:val="24"/>
              </w:rPr>
              <w:jc w:val="left"/>
              <w:spacing w:before="47"/>
            </w:pPr>
            <w:r>
              <w:rPr>
                <w:rFonts w:cs="MS PGothic" w:hAnsi="MS PGothic" w:eastAsia="MS PGothic" w:ascii="MS PGothic"/>
                <w:spacing w:val="0"/>
                <w:w w:val="72"/>
                <w:sz w:val="24"/>
                <w:szCs w:val="24"/>
              </w:rPr>
              <w:t>-</w:t>
            </w:r>
            <w:r>
              <w:rPr>
                <w:rFonts w:cs="MS PGothic" w:hAnsi="MS PGothic" w:eastAsia="MS PGothic" w:ascii="MS PGothic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9" w:hRule="exact"/>
        </w:trPr>
        <w:tc>
          <w:tcPr>
            <w:tcW w:w="99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466A3"/>
          </w:tcPr>
          <w:p>
            <w:pPr>
              <w:rPr>
                <w:rFonts w:cs="Gill Sans MT" w:hAnsi="Gill Sans MT" w:eastAsia="Gill Sans MT" w:ascii="Gill Sans MT"/>
                <w:sz w:val="24"/>
                <w:szCs w:val="24"/>
              </w:rPr>
              <w:jc w:val="left"/>
              <w:spacing w:before="29"/>
            </w:pPr>
            <w:r>
              <w:rPr>
                <w:rFonts w:cs="Gill Sans MT" w:hAnsi="Gill Sans MT" w:eastAsia="Gill Sans MT" w:ascii="Gill Sans MT"/>
                <w:b/>
                <w:color w:val="FFFFFF"/>
                <w:spacing w:val="-6"/>
                <w:w w:val="100"/>
                <w:sz w:val="24"/>
                <w:szCs w:val="24"/>
              </w:rPr>
              <w:t>P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art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VI: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18"/>
                <w:sz w:val="24"/>
                <w:szCs w:val="24"/>
              </w:rPr>
              <w:t>Concluding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5"/>
                <w:w w:val="118"/>
                <w:sz w:val="24"/>
                <w:szCs w:val="24"/>
              </w:rPr>
              <w:t> </w:t>
            </w:r>
            <w:r>
              <w:rPr>
                <w:rFonts w:cs="Gill Sans MT" w:hAnsi="Gill Sans MT" w:eastAsia="Gill Sans MT" w:ascii="Gill Sans MT"/>
                <w:b/>
                <w:color w:val="FFFFFF"/>
                <w:spacing w:val="0"/>
                <w:w w:val="122"/>
                <w:sz w:val="24"/>
                <w:szCs w:val="24"/>
              </w:rPr>
              <w:t>statements</w:t>
            </w:r>
            <w:r>
              <w:rPr>
                <w:rFonts w:cs="Gill Sans MT" w:hAnsi="Gill Sans MT" w:eastAsia="Gill Sans MT" w:ascii="Gill Sans MT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NumType w:start="18"/>
          <w:pgMar w:footer="511" w:header="0" w:top="1060" w:bottom="280" w:left="860" w:right="840"/>
          <w:footerReference w:type="default" r:id="rId16"/>
          <w:pgSz w:w="11900" w:h="15840"/>
        </w:sectPr>
      </w:pP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6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2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2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fo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mally</w:t>
      </w:r>
      <w:r>
        <w:rPr>
          <w:rFonts w:cs="MS PGothic" w:hAnsi="MS PGothic" w:eastAsia="MS PGothic" w:ascii="MS PGothic"/>
          <w:spacing w:val="1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decla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</w:t>
      </w:r>
      <w:r>
        <w:rPr>
          <w:rFonts w:cs="MS PGothic" w:hAnsi="MS PGothic" w:eastAsia="MS PGothic" w:ascii="MS PGothic"/>
          <w:spacing w:val="-1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stated</w:t>
      </w:r>
      <w:r>
        <w:rPr>
          <w:rFonts w:cs="MS PGothic" w:hAnsi="MS PGothic" w:eastAsia="MS PGothic" w:ascii="MS PGothic"/>
          <w:spacing w:val="-26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under</w:t>
      </w:r>
      <w:r>
        <w:rPr>
          <w:rFonts w:cs="MS PGothic" w:hAnsi="MS PGothic" w:eastAsia="MS PGothic" w:ascii="MS PGothic"/>
          <w:spacing w:val="-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-11"/>
          <w:w w:val="100"/>
          <w:sz w:val="24"/>
          <w:szCs w:val="24"/>
        </w:rPr>
        <w:t>P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arts</w:t>
      </w:r>
      <w:r>
        <w:rPr>
          <w:rFonts w:cs="MS PGothic" w:hAnsi="MS PGothic" w:eastAsia="MS PGothic" w:ascii="MS PGothic"/>
          <w:spacing w:val="6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II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69" w:lineRule="auto" w:line="293"/>
        <w:ind w:left="100" w:right="78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23"/>
          <w:w w:val="7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V</w:t>
      </w:r>
      <w:r>
        <w:rPr>
          <w:rFonts w:cs="MS PGothic" w:hAnsi="MS PGothic" w:eastAsia="MS PGothic" w:ascii="MS PGothic"/>
          <w:spacing w:val="1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above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accurate</w:t>
      </w:r>
      <w:r>
        <w:rPr>
          <w:rFonts w:cs="MS PGothic" w:hAnsi="MS PGothic" w:eastAsia="MS PGothic" w:ascii="MS PGothic"/>
          <w:spacing w:val="-2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and</w:t>
      </w:r>
      <w:r>
        <w:rPr>
          <w:rFonts w:cs="MS PGothic" w:hAnsi="MS PGothic" w:eastAsia="MS PGothic" w:ascii="MS PGothic"/>
          <w:spacing w:val="1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</w:t>
      </w:r>
      <w:r>
        <w:rPr>
          <w:rFonts w:cs="MS PGothic" w:hAnsi="MS PGothic" w:eastAsia="MS PGothic" w:ascii="MS PGothic"/>
          <w:spacing w:val="-5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ect</w:t>
      </w:r>
      <w:r>
        <w:rPr>
          <w:rFonts w:cs="MS PGothic" w:hAnsi="MS PGothic" w:eastAsia="MS PGothic" w:ascii="MS PGothic"/>
          <w:spacing w:val="-41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and</w:t>
      </w:r>
      <w:r>
        <w:rPr>
          <w:rFonts w:cs="MS PGothic" w:hAnsi="MS PGothic" w:eastAsia="MS PGothic" w:ascii="MS PGothic"/>
          <w:spacing w:val="1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it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set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full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awa</w:t>
      </w:r>
      <w:r>
        <w:rPr>
          <w:rFonts w:cs="MS PGothic" w:hAnsi="MS PGothic" w:eastAsia="MS PGothic" w:ascii="MS PGothic"/>
          <w:spacing w:val="-6"/>
          <w:w w:val="119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eness</w:t>
      </w:r>
      <w:r>
        <w:rPr>
          <w:rFonts w:cs="MS PGothic" w:hAnsi="MS PGothic" w:eastAsia="MS PGothic" w:ascii="MS PGothic"/>
          <w:spacing w:val="18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of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consequences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serious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mis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ep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esentation.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340" w:right="253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6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undersigned</w:t>
      </w:r>
      <w:r>
        <w:rPr>
          <w:rFonts w:cs="MS PGothic" w:hAnsi="MS PGothic" w:eastAsia="MS PGothic" w:ascii="MS PGothic"/>
          <w:spacing w:val="-3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fo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mally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decla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</w:t>
      </w:r>
      <w:r>
        <w:rPr>
          <w:rFonts w:cs="MS PGothic" w:hAnsi="MS PGothic" w:eastAsia="MS PGothic" w:ascii="MS PGothic"/>
          <w:spacing w:val="-27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able,</w:t>
      </w:r>
      <w:r>
        <w:rPr>
          <w:rFonts w:cs="MS PGothic" w:hAnsi="MS PGothic" w:eastAsia="MS PGothic" w:ascii="MS PGothic"/>
          <w:spacing w:val="13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upon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equest</w:t>
      </w:r>
      <w:r>
        <w:rPr>
          <w:rFonts w:cs="MS PGothic" w:hAnsi="MS PGothic" w:eastAsia="MS PGothic" w:ascii="MS PGothic"/>
          <w:spacing w:val="-3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and</w:t>
      </w:r>
      <w:r>
        <w:rPr>
          <w:rFonts w:cs="MS PGothic" w:hAnsi="MS PGothic" w:eastAsia="MS PGothic" w:ascii="MS PGothic"/>
          <w:spacing w:val="-4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without</w:t>
      </w:r>
      <w:r>
        <w:rPr>
          <w:rFonts w:cs="MS PGothic" w:hAnsi="MS PGothic" w:eastAsia="MS PGothic" w:ascii="MS PGothic"/>
          <w:spacing w:val="-2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delay,</w:t>
      </w: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ovide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certificates</w:t>
      </w:r>
      <w:r>
        <w:rPr>
          <w:rFonts w:cs="MS PGothic" w:hAnsi="MS PGothic" w:eastAsia="MS PGothic" w:ascii="MS PGothic"/>
          <w:spacing w:val="-3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and</w:t>
      </w:r>
      <w:r>
        <w:rPr>
          <w:rFonts w:cs="MS PGothic" w:hAnsi="MS PGothic" w:eastAsia="MS PGothic" w:ascii="MS PGothic"/>
          <w:spacing w:val="1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other</w:t>
      </w:r>
      <w:r>
        <w:rPr>
          <w:rFonts w:cs="MS PGothic" w:hAnsi="MS PGothic" w:eastAsia="MS PGothic" w:ascii="MS PGothic"/>
          <w:spacing w:val="-1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fo</w:t>
      </w:r>
      <w:r>
        <w:rPr>
          <w:rFonts w:cs="MS PGothic" w:hAnsi="MS PGothic" w:eastAsia="MS PGothic" w:ascii="MS PGothic"/>
          <w:spacing w:val="-5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ms</w:t>
      </w:r>
      <w:r>
        <w:rPr>
          <w:rFonts w:cs="MS PGothic" w:hAnsi="MS PGothic" w:eastAsia="MS PGothic" w:ascii="MS PGothic"/>
          <w:spacing w:val="-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documentary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evidence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efe</w:t>
      </w:r>
      <w:r>
        <w:rPr>
          <w:rFonts w:cs="MS PGothic" w:hAnsi="MS PGothic" w:eastAsia="MS PGothic" w:ascii="MS PGothic"/>
          <w:spacing w:val="-4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ed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to,</w:t>
      </w:r>
      <w:r>
        <w:rPr>
          <w:rFonts w:cs="MS PGothic" w:hAnsi="MS PGothic" w:eastAsia="MS PGothic" w:ascii="MS PGothic"/>
          <w:spacing w:val="6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5"/>
          <w:w w:val="120"/>
          <w:sz w:val="24"/>
          <w:szCs w:val="24"/>
        </w:rPr>
        <w:t>e</w:t>
      </w:r>
      <w:r>
        <w:rPr>
          <w:rFonts w:cs="MS PGothic" w:hAnsi="MS PGothic" w:eastAsia="MS PGothic" w:ascii="MS PGothic"/>
          <w:spacing w:val="-5"/>
          <w:w w:val="120"/>
          <w:sz w:val="24"/>
          <w:szCs w:val="24"/>
        </w:rPr>
        <w:t>x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cept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35"/>
          <w:sz w:val="24"/>
          <w:szCs w:val="24"/>
        </w:rPr>
        <w:t>e: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340" w:right="844"/>
      </w:pP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a)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6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entity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possibility</w:t>
      </w:r>
      <w:r>
        <w:rPr>
          <w:rFonts w:cs="MS PGothic" w:hAnsi="MS PGothic" w:eastAsia="MS PGothic" w:ascii="MS PGothic"/>
          <w:spacing w:val="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of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obtaining</w:t>
      </w:r>
      <w:r>
        <w:rPr>
          <w:rFonts w:cs="MS PGothic" w:hAnsi="MS PGothic" w:eastAsia="MS PGothic" w:ascii="MS PGothic"/>
          <w:spacing w:val="-16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supporting</w:t>
      </w:r>
      <w:r>
        <w:rPr>
          <w:rFonts w:cs="MS PGothic" w:hAnsi="MS PGothic" w:eastAsia="MS PGothic" w:ascii="MS PGothic"/>
          <w:spacing w:val="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documentation</w:t>
      </w:r>
      <w:r>
        <w:rPr>
          <w:rFonts w:cs="MS PGothic" w:hAnsi="MS PGothic" w:eastAsia="MS PGothic" w:ascii="MS PGothic"/>
          <w:spacing w:val="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conce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ned</w:t>
      </w:r>
      <w:r>
        <w:rPr>
          <w:rFonts w:cs="MS PGothic" w:hAnsi="MS PGothic" w:eastAsia="MS PGothic" w:ascii="MS PGothic"/>
          <w:spacing w:val="-29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di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ectly</w:t>
      </w:r>
      <w:r>
        <w:rPr>
          <w:rFonts w:cs="MS PGothic" w:hAnsi="MS PGothic" w:eastAsia="MS PGothic" w:ascii="MS PGothic"/>
          <w:spacing w:val="-2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by</w:t>
      </w:r>
      <w:r>
        <w:rPr>
          <w:rFonts w:cs="MS PGothic" w:hAnsi="MS PGothic" w:eastAsia="MS PGothic" w:ascii="MS PGothic"/>
          <w:spacing w:val="-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accessing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</w:t>
      </w:r>
      <w:r>
        <w:rPr>
          <w:rFonts w:cs="MS PGothic" w:hAnsi="MS PGothic" w:eastAsia="MS PGothic" w:ascii="MS PGothic"/>
          <w:spacing w:val="-12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-15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database</w:t>
      </w:r>
      <w:r>
        <w:rPr>
          <w:rFonts w:cs="MS PGothic" w:hAnsi="MS PGothic" w:eastAsia="MS PGothic" w:ascii="MS PGothic"/>
          <w:spacing w:val="-24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any</w:t>
      </w:r>
      <w:r>
        <w:rPr>
          <w:rFonts w:cs="MS PGothic" w:hAnsi="MS PGothic" w:eastAsia="MS PGothic" w:ascii="MS PGothic"/>
          <w:spacing w:val="-12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Member</w:t>
      </w:r>
      <w:r>
        <w:rPr>
          <w:rFonts w:cs="MS PGothic" w:hAnsi="MS PGothic" w:eastAsia="MS PGothic" w:ascii="MS PGothic"/>
          <w:spacing w:val="-31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State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is</w:t>
      </w:r>
      <w:r>
        <w:rPr>
          <w:rFonts w:cs="MS PGothic" w:hAnsi="MS PGothic" w:eastAsia="MS PGothic" w:ascii="MS PGothic"/>
          <w:spacing w:val="3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available</w:t>
      </w:r>
      <w:r>
        <w:rPr>
          <w:rFonts w:cs="MS PGothic" w:hAnsi="MS PGothic" w:eastAsia="MS PGothic" w:ascii="MS PGothic"/>
          <w:spacing w:val="-17"/>
          <w:w w:val="127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</w:t>
      </w:r>
      <w:r>
        <w:rPr>
          <w:rFonts w:cs="MS PGothic" w:hAnsi="MS PGothic" w:eastAsia="MS PGothic" w:ascii="MS PGothic"/>
          <w:spacing w:val="-5"/>
          <w:w w:val="10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ee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cha</w:t>
      </w:r>
      <w:r>
        <w:rPr>
          <w:rFonts w:cs="MS PGothic" w:hAnsi="MS PGothic" w:eastAsia="MS PGothic" w:ascii="MS PGothic"/>
          <w:spacing w:val="-4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30"/>
          <w:sz w:val="24"/>
          <w:szCs w:val="24"/>
        </w:rPr>
        <w:t>ge</w:t>
      </w:r>
      <w:r>
        <w:rPr>
          <w:rFonts w:cs="MS PGothic" w:hAnsi="MS PGothic" w:eastAsia="MS PGothic" w:ascii="MS PGothic"/>
          <w:spacing w:val="0"/>
          <w:w w:val="13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(on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condition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that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1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economic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operator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ovided</w:t>
      </w:r>
      <w:r>
        <w:rPr>
          <w:rFonts w:cs="MS PGothic" w:hAnsi="MS PGothic" w:eastAsia="MS PGothic" w:ascii="MS PGothic"/>
          <w:spacing w:val="-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necessary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340" w:right="135"/>
      </w:pP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mation</w:t>
      </w:r>
      <w:r>
        <w:rPr>
          <w:rFonts w:cs="MS PGothic" w:hAnsi="MS PGothic" w:eastAsia="MS PGothic" w:ascii="MS PGothic"/>
          <w:spacing w:val="-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(web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add</w:t>
      </w:r>
      <w:r>
        <w:rPr>
          <w:rFonts w:cs="MS PGothic" w:hAnsi="MS PGothic" w:eastAsia="MS PGothic" w:ascii="MS PGothic"/>
          <w:spacing w:val="-6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ess,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issuing</w:t>
      </w:r>
      <w:r>
        <w:rPr>
          <w:rFonts w:cs="MS PGothic" w:hAnsi="MS PGothic" w:eastAsia="MS PGothic" w:ascii="MS PGothic"/>
          <w:spacing w:val="-7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23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body,</w:t>
      </w:r>
      <w:r>
        <w:rPr>
          <w:rFonts w:cs="MS PGothic" w:hAnsi="MS PGothic" w:eastAsia="MS PGothic" w:ascii="MS PGothic"/>
          <w:spacing w:val="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ecise</w:t>
      </w:r>
      <w:r>
        <w:rPr>
          <w:rFonts w:cs="MS PGothic" w:hAnsi="MS PGothic" w:eastAsia="MS PGothic" w:ascii="MS PGothic"/>
          <w:spacing w:val="-31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efe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ence</w:t>
      </w:r>
      <w:r>
        <w:rPr>
          <w:rFonts w:cs="MS PGothic" w:hAnsi="MS PGothic" w:eastAsia="MS PGothic" w:ascii="MS PGothic"/>
          <w:spacing w:val="-3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the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documentation)</w:t>
      </w:r>
      <w:r>
        <w:rPr>
          <w:rFonts w:cs="MS PGothic" w:hAnsi="MS PGothic" w:eastAsia="MS PGothic" w:ascii="MS PGothic"/>
          <w:spacing w:val="-46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allowing</w:t>
      </w:r>
      <w:r>
        <w:rPr>
          <w:rFonts w:cs="MS PGothic" w:hAnsi="MS PGothic" w:eastAsia="MS PGothic" w:ascii="MS PGothic"/>
          <w:spacing w:val="8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entity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do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6"/>
          <w:sz w:val="24"/>
          <w:szCs w:val="24"/>
        </w:rPr>
        <w:t>s</w:t>
      </w:r>
      <w:r>
        <w:rPr>
          <w:rFonts w:cs="MS PGothic" w:hAnsi="MS PGothic" w:eastAsia="MS PGothic" w:ascii="MS PGothic"/>
          <w:spacing w:val="-4"/>
          <w:w w:val="116"/>
          <w:sz w:val="24"/>
          <w:szCs w:val="24"/>
        </w:rPr>
        <w:t>o</w:t>
      </w:r>
      <w:r>
        <w:rPr>
          <w:rFonts w:cs="MS PGothic" w:hAnsi="MS PGothic" w:eastAsia="MS PGothic" w:ascii="MS PGothic"/>
          <w:spacing w:val="0"/>
          <w:w w:val="156"/>
          <w:sz w:val="24"/>
          <w:szCs w:val="24"/>
        </w:rPr>
        <w:t>.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</w:t>
      </w:r>
      <w:r>
        <w:rPr>
          <w:rFonts w:cs="MS PGothic" w:hAnsi="MS PGothic" w:eastAsia="MS PGothic" w:ascii="MS PGothic"/>
          <w:spacing w:val="-11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equi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ed,</w:t>
      </w:r>
      <w:r>
        <w:rPr>
          <w:rFonts w:cs="MS PGothic" w:hAnsi="MS PGothic" w:eastAsia="MS PGothic" w:ascii="MS PGothic"/>
          <w:spacing w:val="-4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must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be</w:t>
      </w:r>
      <w:r>
        <w:rPr>
          <w:rFonts w:cs="MS PGothic" w:hAnsi="MS PGothic" w:eastAsia="MS PGothic" w:ascii="MS PGothic"/>
          <w:spacing w:val="6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accompanied</w:t>
      </w:r>
      <w:r>
        <w:rPr>
          <w:rFonts w:cs="MS PGothic" w:hAnsi="MS PGothic" w:eastAsia="MS PGothic" w:ascii="MS PGothic"/>
          <w:spacing w:val="-28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by</w:t>
      </w:r>
      <w:r>
        <w:rPr>
          <w:rFonts w:cs="MS PGothic" w:hAnsi="MS PGothic" w:eastAsia="MS PGothic" w:ascii="MS PGothic"/>
          <w:spacing w:val="-13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elevant</w:t>
      </w:r>
      <w:r>
        <w:rPr>
          <w:rFonts w:cs="MS PGothic" w:hAnsi="MS PGothic" w:eastAsia="MS PGothic" w:ascii="MS PGothic"/>
          <w:spacing w:val="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consent</w:t>
      </w:r>
      <w:r>
        <w:rPr>
          <w:rFonts w:cs="MS PGothic" w:hAnsi="MS PGothic" w:eastAsia="MS PGothic" w:ascii="MS PGothic"/>
          <w:spacing w:val="-2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such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access),</w:t>
      </w:r>
      <w:r>
        <w:rPr>
          <w:rFonts w:cs="MS PGothic" w:hAnsi="MS PGothic" w:eastAsia="MS PGothic" w:ascii="MS PGothic"/>
          <w:spacing w:val="-11"/>
          <w:w w:val="119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or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340" w:right="938"/>
      </w:pP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b)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2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18</w:t>
      </w:r>
      <w:r>
        <w:rPr>
          <w:rFonts w:cs="MS PGothic" w:hAnsi="MS PGothic" w:eastAsia="MS PGothic" w:ascii="MS PGothic"/>
          <w:spacing w:val="5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October</w:t>
      </w:r>
      <w:r>
        <w:rPr>
          <w:rFonts w:cs="MS PGothic" w:hAnsi="MS PGothic" w:eastAsia="MS PGothic" w:ascii="MS PGothic"/>
          <w:spacing w:val="-36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2018</w:t>
      </w:r>
      <w:r>
        <w:rPr>
          <w:rFonts w:cs="MS PGothic" w:hAnsi="MS PGothic" w:eastAsia="MS PGothic" w:ascii="MS PGothic"/>
          <w:spacing w:val="22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at</w:t>
      </w:r>
      <w:r>
        <w:rPr>
          <w:rFonts w:cs="MS PGothic" w:hAnsi="MS PGothic" w:eastAsia="MS PGothic" w:ascii="MS PGothic"/>
          <w:spacing w:val="4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latest</w:t>
      </w:r>
      <w:r>
        <w:rPr>
          <w:rFonts w:cs="MS PGothic" w:hAnsi="MS PGothic" w:eastAsia="MS PGothic" w:ascii="MS PGothic"/>
          <w:spacing w:val="-3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(depending</w:t>
      </w:r>
      <w:r>
        <w:rPr>
          <w:rFonts w:cs="MS PGothic" w:hAnsi="MS PGothic" w:eastAsia="MS PGothic" w:ascii="MS PGothic"/>
          <w:spacing w:val="29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on</w:t>
      </w:r>
      <w:r>
        <w:rPr>
          <w:rFonts w:cs="MS PGothic" w:hAnsi="MS PGothic" w:eastAsia="MS PGothic" w:ascii="MS PGothic"/>
          <w:spacing w:val="59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national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implementation</w:t>
      </w:r>
      <w:r>
        <w:rPr>
          <w:rFonts w:cs="MS PGothic" w:hAnsi="MS PGothic" w:eastAsia="MS PGothic" w:ascii="MS PGothic"/>
          <w:spacing w:val="-16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second</w:t>
      </w:r>
      <w:r>
        <w:rPr>
          <w:rFonts w:cs="MS PGothic" w:hAnsi="MS PGothic" w:eastAsia="MS PGothic" w:ascii="MS PGothic"/>
          <w:spacing w:val="-35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subparagraph</w:t>
      </w:r>
      <w:r>
        <w:rPr>
          <w:rFonts w:cs="MS PGothic" w:hAnsi="MS PGothic" w:eastAsia="MS PGothic" w:ascii="MS PGothic"/>
          <w:spacing w:val="2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Article</w:t>
      </w:r>
      <w:r>
        <w:rPr>
          <w:rFonts w:cs="MS PGothic" w:hAnsi="MS PGothic" w:eastAsia="MS PGothic" w:ascii="MS PGothic"/>
          <w:spacing w:val="-38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59(5)</w:t>
      </w:r>
      <w:r>
        <w:rPr>
          <w:rFonts w:cs="MS PGothic" w:hAnsi="MS PGothic" w:eastAsia="MS PGothic" w:ascii="MS PGothic"/>
          <w:spacing w:val="24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Di</w:t>
      </w:r>
      <w:r>
        <w:rPr>
          <w:rFonts w:cs="MS PGothic" w:hAnsi="MS PGothic" w:eastAsia="MS PGothic" w:ascii="MS PGothic"/>
          <w:spacing w:val="-5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9"/>
          <w:sz w:val="24"/>
          <w:szCs w:val="24"/>
        </w:rPr>
        <w:t>ective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340" w:right="172"/>
      </w:pPr>
      <w:r>
        <w:rPr>
          <w:rFonts w:cs="MS PGothic" w:hAnsi="MS PGothic" w:eastAsia="MS PGothic" w:ascii="MS PGothic"/>
          <w:spacing w:val="0"/>
          <w:w w:val="114"/>
          <w:sz w:val="24"/>
          <w:szCs w:val="24"/>
        </w:rPr>
        <w:t>2014/24/EU),</w:t>
      </w:r>
      <w:r>
        <w:rPr>
          <w:rFonts w:cs="MS PGothic" w:hAnsi="MS PGothic" w:eastAsia="MS PGothic" w:ascii="MS PGothic"/>
          <w:spacing w:val="-7"/>
          <w:w w:val="11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-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entity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al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eady</w:t>
      </w:r>
      <w:r>
        <w:rPr>
          <w:rFonts w:cs="MS PGothic" w:hAnsi="MS PGothic" w:eastAsia="MS PGothic" w:ascii="MS PGothic"/>
          <w:spacing w:val="17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possesses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documentation</w:t>
      </w:r>
      <w:r>
        <w:rPr>
          <w:rFonts w:cs="MS PGothic" w:hAnsi="MS PGothic" w:eastAsia="MS PGothic" w:ascii="MS PGothic"/>
          <w:spacing w:val="-1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conce</w:t>
      </w:r>
      <w:r>
        <w:rPr>
          <w:rFonts w:cs="MS PGothic" w:hAnsi="MS PGothic" w:eastAsia="MS PGothic" w:ascii="MS PGothic"/>
          <w:spacing w:val="-4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9"/>
          <w:sz w:val="24"/>
          <w:szCs w:val="24"/>
        </w:rPr>
        <w:t>ned.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 w:lineRule="auto" w:line="293"/>
        <w:ind w:left="340" w:right="192"/>
      </w:pP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6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undersigned</w:t>
      </w:r>
      <w:r>
        <w:rPr>
          <w:rFonts w:cs="MS PGothic" w:hAnsi="MS PGothic" w:eastAsia="MS PGothic" w:ascii="MS PGothic"/>
          <w:spacing w:val="10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fo</w:t>
      </w:r>
      <w:r>
        <w:rPr>
          <w:rFonts w:cs="MS PGothic" w:hAnsi="MS PGothic" w:eastAsia="MS PGothic" w:ascii="MS PGothic"/>
          <w:spacing w:val="-5"/>
          <w:w w:val="123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mally</w:t>
      </w:r>
      <w:r>
        <w:rPr>
          <w:rFonts w:cs="MS PGothic" w:hAnsi="MS PGothic" w:eastAsia="MS PGothic" w:ascii="MS PGothic"/>
          <w:spacing w:val="4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3"/>
          <w:sz w:val="24"/>
          <w:szCs w:val="24"/>
        </w:rPr>
        <w:t>consent</w:t>
      </w:r>
      <w:r>
        <w:rPr>
          <w:rFonts w:cs="MS PGothic" w:hAnsi="MS PGothic" w:eastAsia="MS PGothic" w:ascii="MS PGothic"/>
          <w:spacing w:val="-46"/>
          <w:w w:val="123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3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[identi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y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authority</w:t>
      </w:r>
      <w:r>
        <w:rPr>
          <w:rFonts w:cs="MS PGothic" w:hAnsi="MS PGothic" w:eastAsia="MS PGothic" w:ascii="MS PGothic"/>
          <w:spacing w:val="1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or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contracting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entity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as</w:t>
      </w:r>
      <w:r>
        <w:rPr>
          <w:rFonts w:cs="MS PGothic" w:hAnsi="MS PGothic" w:eastAsia="MS PGothic" w:ascii="MS PGothic"/>
          <w:spacing w:val="4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set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out</w:t>
      </w:r>
      <w:r>
        <w:rPr>
          <w:rFonts w:cs="MS PGothic" w:hAnsi="MS PGothic" w:eastAsia="MS PGothic" w:ascii="MS PGothic"/>
          <w:spacing w:val="6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8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7"/>
          <w:w w:val="128"/>
          <w:sz w:val="24"/>
          <w:szCs w:val="24"/>
        </w:rPr>
        <w:t> </w:t>
      </w:r>
      <w:r>
        <w:rPr>
          <w:rFonts w:cs="MS PGothic" w:hAnsi="MS PGothic" w:eastAsia="MS PGothic" w:ascii="MS PGothic"/>
          <w:spacing w:val="-11"/>
          <w:w w:val="100"/>
          <w:sz w:val="24"/>
          <w:szCs w:val="24"/>
        </w:rPr>
        <w:t>P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art</w:t>
      </w:r>
      <w:r>
        <w:rPr>
          <w:rFonts w:cs="MS PGothic" w:hAnsi="MS PGothic" w:eastAsia="MS PGothic" w:ascii="MS PGothic"/>
          <w:spacing w:val="5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I,</w:t>
      </w:r>
      <w:r>
        <w:rPr>
          <w:rFonts w:cs="MS PGothic" w:hAnsi="MS PGothic" w:eastAsia="MS PGothic" w:ascii="MS PGothic"/>
          <w:spacing w:val="4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Section</w:t>
      </w:r>
      <w:r>
        <w:rPr>
          <w:rFonts w:cs="MS PGothic" w:hAnsi="MS PGothic" w:eastAsia="MS PGothic" w:ascii="MS PGothic"/>
          <w:spacing w:val="-43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A],</w:t>
      </w:r>
      <w:r>
        <w:rPr>
          <w:rFonts w:cs="MS PGothic" w:hAnsi="MS PGothic" w:eastAsia="MS PGothic" w:ascii="MS PGothic"/>
          <w:spacing w:val="54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gaining</w:t>
      </w:r>
      <w:r>
        <w:rPr>
          <w:rFonts w:cs="MS PGothic" w:hAnsi="MS PGothic" w:eastAsia="MS PGothic" w:ascii="MS PGothic"/>
          <w:spacing w:val="63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access</w:t>
      </w:r>
      <w:r>
        <w:rPr>
          <w:rFonts w:cs="MS PGothic" w:hAnsi="MS PGothic" w:eastAsia="MS PGothic" w:ascii="MS PGothic"/>
          <w:spacing w:val="-39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to</w:t>
      </w:r>
      <w:r>
        <w:rPr>
          <w:rFonts w:cs="MS PGothic" w:hAnsi="MS PGothic" w:eastAsia="MS PGothic" w:ascii="MS PGothic"/>
          <w:spacing w:val="45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documents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supporting</w:t>
      </w:r>
      <w:r>
        <w:rPr>
          <w:rFonts w:cs="MS PGothic" w:hAnsi="MS PGothic" w:eastAsia="MS PGothic" w:ascii="MS PGothic"/>
          <w:spacing w:val="-15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info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mation,</w:t>
      </w:r>
      <w:r>
        <w:rPr>
          <w:rFonts w:cs="MS PGothic" w:hAnsi="MS PGothic" w:eastAsia="MS PGothic" w:ascii="MS PGothic"/>
          <w:spacing w:val="6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which</w:t>
      </w:r>
      <w:r>
        <w:rPr>
          <w:rFonts w:cs="MS PGothic" w:hAnsi="MS PGothic" w:eastAsia="MS PGothic" w:ascii="MS PGothic"/>
          <w:spacing w:val="-2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has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6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been</w:t>
      </w:r>
      <w:r>
        <w:rPr>
          <w:rFonts w:cs="MS PGothic" w:hAnsi="MS PGothic" w:eastAsia="MS PGothic" w:ascii="MS PGothic"/>
          <w:spacing w:val="-1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ovided</w:t>
      </w:r>
      <w:r>
        <w:rPr>
          <w:rFonts w:cs="MS PGothic" w:hAnsi="MS PGothic" w:eastAsia="MS PGothic" w:ascii="MS PGothic"/>
          <w:spacing w:val="-9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in</w:t>
      </w:r>
      <w:r>
        <w:rPr>
          <w:rFonts w:cs="MS PGothic" w:hAnsi="MS PGothic" w:eastAsia="MS PGothic" w:ascii="MS PGothic"/>
          <w:spacing w:val="-8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[identi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y</w:t>
      </w:r>
      <w:r>
        <w:rPr>
          <w:rFonts w:cs="MS PGothic" w:hAnsi="MS PGothic" w:eastAsia="MS PGothic" w:ascii="MS PGothic"/>
          <w:spacing w:val="-13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the</w:t>
      </w:r>
      <w:r>
        <w:rPr>
          <w:rFonts w:cs="MS PGothic" w:hAnsi="MS PGothic" w:eastAsia="MS PGothic" w:ascii="MS PGothic"/>
          <w:spacing w:val="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-12"/>
          <w:w w:val="110"/>
          <w:sz w:val="24"/>
          <w:szCs w:val="24"/>
        </w:rPr>
        <w:t>P</w:t>
      </w:r>
      <w:r>
        <w:rPr>
          <w:rFonts w:cs="MS PGothic" w:hAnsi="MS PGothic" w:eastAsia="MS PGothic" w:ascii="MS PGothic"/>
          <w:spacing w:val="0"/>
          <w:w w:val="110"/>
          <w:sz w:val="24"/>
          <w:szCs w:val="24"/>
        </w:rPr>
        <w:t>art/Section/</w:t>
      </w:r>
      <w:r>
        <w:rPr>
          <w:rFonts w:cs="MS PGothic" w:hAnsi="MS PGothic" w:eastAsia="MS PGothic" w:ascii="MS PGothic"/>
          <w:spacing w:val="-9"/>
          <w:w w:val="110"/>
          <w:sz w:val="24"/>
          <w:szCs w:val="24"/>
        </w:rPr>
        <w:t>P</w:t>
      </w:r>
      <w:r>
        <w:rPr>
          <w:rFonts w:cs="MS PGothic" w:hAnsi="MS PGothic" w:eastAsia="MS PGothic" w:ascii="MS PGothic"/>
          <w:spacing w:val="0"/>
          <w:w w:val="110"/>
          <w:sz w:val="24"/>
          <w:szCs w:val="24"/>
        </w:rPr>
        <w:t>oint(s)</w:t>
      </w:r>
      <w:r>
        <w:rPr>
          <w:rFonts w:cs="MS PGothic" w:hAnsi="MS PGothic" w:eastAsia="MS PGothic" w:ascii="MS PGothic"/>
          <w:spacing w:val="5"/>
          <w:w w:val="11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conce</w:t>
      </w:r>
      <w:r>
        <w:rPr>
          <w:rFonts w:cs="MS PGothic" w:hAnsi="MS PGothic" w:eastAsia="MS PGothic" w:ascii="MS PGothic"/>
          <w:spacing w:val="-5"/>
          <w:w w:val="120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0"/>
          <w:sz w:val="24"/>
          <w:szCs w:val="24"/>
        </w:rPr>
        <w:t>ned]</w:t>
      </w:r>
      <w:r>
        <w:rPr>
          <w:rFonts w:cs="MS PGothic" w:hAnsi="MS PGothic" w:eastAsia="MS PGothic" w:ascii="MS PGothic"/>
          <w:spacing w:val="-7"/>
          <w:w w:val="12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this</w:t>
      </w:r>
      <w:r>
        <w:rPr>
          <w:rFonts w:cs="MS PGothic" w:hAnsi="MS PGothic" w:eastAsia="MS PGothic" w:ascii="MS PGothic"/>
          <w:spacing w:val="7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opean</w:t>
      </w:r>
      <w:r>
        <w:rPr>
          <w:rFonts w:cs="MS PGothic" w:hAnsi="MS PGothic" w:eastAsia="MS PGothic" w:ascii="MS PGothic"/>
          <w:spacing w:val="-8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Single</w:t>
      </w:r>
      <w:r>
        <w:rPr>
          <w:rFonts w:cs="MS PGothic" w:hAnsi="MS PGothic" w:eastAsia="MS PGothic" w:ascii="MS PGothic"/>
          <w:spacing w:val="-7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-4"/>
          <w:w w:val="97"/>
          <w:sz w:val="24"/>
          <w:szCs w:val="24"/>
        </w:rPr>
        <w:t>P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Document</w:t>
      </w:r>
      <w:r>
        <w:rPr>
          <w:rFonts w:cs="MS PGothic" w:hAnsi="MS PGothic" w:eastAsia="MS PGothic" w:ascii="MS PGothic"/>
          <w:spacing w:val="-13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for</w:t>
      </w:r>
      <w:r>
        <w:rPr>
          <w:rFonts w:cs="MS PGothic" w:hAnsi="MS PGothic" w:eastAsia="MS PGothic" w:ascii="MS PGothic"/>
          <w:spacing w:val="53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purposes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[identi</w:t>
      </w:r>
      <w:r>
        <w:rPr>
          <w:rFonts w:cs="MS PGothic" w:hAnsi="MS PGothic" w:eastAsia="MS PGothic" w:ascii="MS PGothic"/>
          <w:spacing w:val="-5"/>
          <w:w w:val="122"/>
          <w:sz w:val="24"/>
          <w:szCs w:val="24"/>
        </w:rPr>
        <w:t>f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y</w:t>
      </w:r>
      <w:r>
        <w:rPr>
          <w:rFonts w:cs="MS PGothic" w:hAnsi="MS PGothic" w:eastAsia="MS PGothic" w:ascii="MS PGothic"/>
          <w:spacing w:val="-10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ocu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ement</w:t>
      </w:r>
      <w:r>
        <w:rPr>
          <w:rFonts w:cs="MS PGothic" w:hAnsi="MS PGothic" w:eastAsia="MS PGothic" w:ascii="MS PGothic"/>
          <w:spacing w:val="-14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p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ocedu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e:</w:t>
      </w:r>
      <w:r>
        <w:rPr>
          <w:rFonts w:cs="MS PGothic" w:hAnsi="MS PGothic" w:eastAsia="MS PGothic" w:ascii="MS PGothic"/>
          <w:spacing w:val="6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(summary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description,</w:t>
      </w:r>
      <w:r>
        <w:rPr>
          <w:rFonts w:cs="MS PGothic" w:hAnsi="MS PGothic" w:eastAsia="MS PGothic" w:ascii="MS PGothic"/>
          <w:spacing w:val="-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efe</w:t>
      </w:r>
      <w:r>
        <w:rPr>
          <w:rFonts w:cs="MS PGothic" w:hAnsi="MS PGothic" w:eastAsia="MS PGothic" w:ascii="MS PGothic"/>
          <w:spacing w:val="-6"/>
          <w:w w:val="121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ence</w:t>
      </w:r>
      <w:r>
        <w:rPr>
          <w:rFonts w:cs="MS PGothic" w:hAnsi="MS PGothic" w:eastAsia="MS PGothic" w:ascii="MS PGothic"/>
          <w:spacing w:val="-21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publication</w:t>
      </w:r>
      <w:r>
        <w:rPr>
          <w:rFonts w:cs="MS PGothic" w:hAnsi="MS PGothic" w:eastAsia="MS PGothic" w:ascii="MS PGothic"/>
          <w:spacing w:val="-37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6"/>
          <w:sz w:val="24"/>
          <w:szCs w:val="24"/>
        </w:rPr>
        <w:t>in</w:t>
      </w:r>
      <w:r>
        <w:rPr>
          <w:rFonts w:cs="MS PGothic" w:hAnsi="MS PGothic" w:eastAsia="MS PGothic" w:ascii="MS PGothic"/>
          <w:spacing w:val="-13"/>
          <w:w w:val="126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Official</w:t>
      </w:r>
      <w:r>
        <w:rPr>
          <w:rFonts w:cs="MS PGothic" w:hAnsi="MS PGothic" w:eastAsia="MS PGothic" w:ascii="MS PGothic"/>
          <w:spacing w:val="20"/>
          <w:w w:val="11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Jou</w:t>
      </w:r>
      <w:r>
        <w:rPr>
          <w:rFonts w:cs="MS PGothic" w:hAnsi="MS PGothic" w:eastAsia="MS PGothic" w:ascii="MS PGothic"/>
          <w:spacing w:val="-5"/>
          <w:w w:val="11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15"/>
          <w:sz w:val="24"/>
          <w:szCs w:val="24"/>
        </w:rPr>
        <w:t>nal</w:t>
      </w:r>
      <w:r>
        <w:rPr>
          <w:rFonts w:cs="MS PGothic" w:hAnsi="MS PGothic" w:eastAsia="MS PGothic" w:ascii="MS PGothic"/>
          <w:spacing w:val="-29"/>
          <w:w w:val="11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of</w:t>
      </w:r>
      <w:r>
        <w:rPr>
          <w:rFonts w:cs="MS PGothic" w:hAnsi="MS PGothic" w:eastAsia="MS PGothic" w:ascii="MS PGothic"/>
          <w:spacing w:val="38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the</w:t>
      </w:r>
      <w:r>
        <w:rPr>
          <w:rFonts w:cs="MS PGothic" w:hAnsi="MS PGothic" w:eastAsia="MS PGothic" w:ascii="MS PGothic"/>
          <w:spacing w:val="71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18"/>
          <w:sz w:val="24"/>
          <w:szCs w:val="24"/>
        </w:rPr>
        <w:t>Eu</w:t>
      </w:r>
      <w:r>
        <w:rPr>
          <w:rFonts w:cs="MS PGothic" w:hAnsi="MS PGothic" w:eastAsia="MS PGothic" w:ascii="MS PGothic"/>
          <w:spacing w:val="-5"/>
          <w:w w:val="118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opean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Union,</w:t>
      </w:r>
      <w:r>
        <w:rPr>
          <w:rFonts w:cs="MS PGothic" w:hAnsi="MS PGothic" w:eastAsia="MS PGothic" w:ascii="MS PGothic"/>
          <w:spacing w:val="5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efe</w:t>
      </w:r>
      <w:r>
        <w:rPr>
          <w:rFonts w:cs="MS PGothic" w:hAnsi="MS PGothic" w:eastAsia="MS PGothic" w:ascii="MS PGothic"/>
          <w:spacing w:val="-6"/>
          <w:w w:val="122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2"/>
          <w:sz w:val="24"/>
          <w:szCs w:val="24"/>
        </w:rPr>
        <w:t>ence</w:t>
      </w:r>
      <w:r>
        <w:rPr>
          <w:rFonts w:cs="MS PGothic" w:hAnsi="MS PGothic" w:eastAsia="MS PGothic" w:ascii="MS PGothic"/>
          <w:spacing w:val="-32"/>
          <w:w w:val="122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number)].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15"/>
        <w:ind w:left="100"/>
      </w:pP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Date,</w:t>
      </w:r>
      <w:r>
        <w:rPr>
          <w:rFonts w:cs="MS PGothic" w:hAnsi="MS PGothic" w:eastAsia="MS PGothic" w:ascii="MS PGothic"/>
          <w:spacing w:val="-20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place</w:t>
      </w:r>
      <w:r>
        <w:rPr>
          <w:rFonts w:cs="MS PGothic" w:hAnsi="MS PGothic" w:eastAsia="MS PGothic" w:ascii="MS PGothic"/>
          <w:spacing w:val="-26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and,</w:t>
      </w:r>
      <w:r>
        <w:rPr>
          <w:rFonts w:cs="MS PGothic" w:hAnsi="MS PGothic" w:eastAsia="MS PGothic" w:ascii="MS PGothic"/>
          <w:spacing w:val="9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whe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</w:t>
      </w:r>
      <w:r>
        <w:rPr>
          <w:rFonts w:cs="MS PGothic" w:hAnsi="MS PGothic" w:eastAsia="MS PGothic" w:ascii="MS PGothic"/>
          <w:spacing w:val="-21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equi</w:t>
      </w:r>
      <w:r>
        <w:rPr>
          <w:rFonts w:cs="MS PGothic" w:hAnsi="MS PGothic" w:eastAsia="MS PGothic" w:ascii="MS PGothic"/>
          <w:spacing w:val="-6"/>
          <w:w w:val="125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5"/>
          <w:sz w:val="24"/>
          <w:szCs w:val="24"/>
        </w:rPr>
        <w:t>ed</w:t>
      </w:r>
      <w:r>
        <w:rPr>
          <w:rFonts w:cs="MS PGothic" w:hAnsi="MS PGothic" w:eastAsia="MS PGothic" w:ascii="MS PGothic"/>
          <w:spacing w:val="-19"/>
          <w:w w:val="125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  <w:t>or</w:t>
      </w:r>
      <w:r>
        <w:rPr>
          <w:rFonts w:cs="MS PGothic" w:hAnsi="MS PGothic" w:eastAsia="MS PGothic" w:ascii="MS PGothic"/>
          <w:spacing w:val="42"/>
          <w:w w:val="100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1"/>
          <w:sz w:val="24"/>
          <w:szCs w:val="24"/>
        </w:rPr>
        <w:t>necessary,</w:t>
      </w:r>
      <w:r>
        <w:rPr>
          <w:rFonts w:cs="MS PGothic" w:hAnsi="MS PGothic" w:eastAsia="MS PGothic" w:ascii="MS PGothic"/>
          <w:spacing w:val="-12"/>
          <w:w w:val="121"/>
          <w:sz w:val="24"/>
          <w:szCs w:val="24"/>
        </w:rPr>
        <w:t> </w:t>
      </w:r>
      <w:r>
        <w:rPr>
          <w:rFonts w:cs="MS PGothic" w:hAnsi="MS PGothic" w:eastAsia="MS PGothic" w:ascii="MS PGothic"/>
          <w:spacing w:val="0"/>
          <w:w w:val="124"/>
          <w:sz w:val="24"/>
          <w:szCs w:val="24"/>
        </w:rPr>
        <w:t>signatu</w:t>
      </w:r>
      <w:r>
        <w:rPr>
          <w:rFonts w:cs="MS PGothic" w:hAnsi="MS PGothic" w:eastAsia="MS PGothic" w:ascii="MS PGothic"/>
          <w:spacing w:val="-5"/>
          <w:w w:val="124"/>
          <w:sz w:val="24"/>
          <w:szCs w:val="24"/>
        </w:rPr>
        <w:t>r</w:t>
      </w:r>
      <w:r>
        <w:rPr>
          <w:rFonts w:cs="MS PGothic" w:hAnsi="MS PGothic" w:eastAsia="MS PGothic" w:ascii="MS PGothic"/>
          <w:spacing w:val="0"/>
          <w:w w:val="127"/>
          <w:sz w:val="24"/>
          <w:szCs w:val="24"/>
        </w:rPr>
        <w:t>e(s):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16"/>
          <w:sz w:val="24"/>
          <w:szCs w:val="24"/>
        </w:rPr>
        <w:t>Date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0"/>
          <w:sz w:val="24"/>
          <w:szCs w:val="24"/>
        </w:rPr>
        <w:t>Place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p>
      <w:pPr>
        <w:rPr>
          <w:rFonts w:cs="MS PGothic" w:hAnsi="MS PGothic" w:eastAsia="MS PGothic" w:ascii="MS PGothic"/>
          <w:sz w:val="24"/>
          <w:szCs w:val="24"/>
        </w:rPr>
        <w:jc w:val="left"/>
        <w:spacing w:before="47"/>
        <w:ind w:left="100"/>
      </w:pPr>
      <w:r>
        <w:rPr>
          <w:rFonts w:cs="MS PGothic" w:hAnsi="MS PGothic" w:eastAsia="MS PGothic" w:ascii="MS PGothic"/>
          <w:spacing w:val="0"/>
          <w:w w:val="72"/>
          <w:sz w:val="24"/>
          <w:szCs w:val="24"/>
        </w:rPr>
        <w:t>-</w:t>
      </w:r>
      <w:r>
        <w:rPr>
          <w:rFonts w:cs="MS PGothic" w:hAnsi="MS PGothic" w:eastAsia="MS PGothic" w:ascii="MS PGothic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Gill Sans MT" w:hAnsi="Gill Sans MT" w:eastAsia="Gill Sans MT" w:ascii="Gill Sans MT"/>
          <w:sz w:val="24"/>
          <w:szCs w:val="24"/>
        </w:rPr>
        <w:jc w:val="left"/>
        <w:ind w:left="100"/>
      </w:pPr>
      <w:r>
        <w:rPr>
          <w:rFonts w:cs="Gill Sans MT" w:hAnsi="Gill Sans MT" w:eastAsia="Gill Sans MT" w:ascii="Gill Sans MT"/>
          <w:b/>
          <w:spacing w:val="0"/>
          <w:w w:val="122"/>
          <w:sz w:val="24"/>
          <w:szCs w:val="24"/>
        </w:rPr>
        <w:t>Signature</w:t>
      </w:r>
      <w:r>
        <w:rPr>
          <w:rFonts w:cs="Gill Sans MT" w:hAnsi="Gill Sans MT" w:eastAsia="Gill Sans MT" w:ascii="Gill Sans MT"/>
          <w:spacing w:val="0"/>
          <w:w w:val="100"/>
          <w:sz w:val="24"/>
          <w:szCs w:val="24"/>
        </w:rPr>
      </w:r>
    </w:p>
    <w:sectPr>
      <w:pgMar w:header="0" w:footer="511" w:top="680" w:bottom="280" w:left="860" w:right="1020"/>
      <w:pgSz w:w="1190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0.25pt;margin-top:755.452pt;width:14.22pt;height:12pt;mso-position-horizontal-relative:page;mso-position-vertical-relative:page;z-index:-8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-1-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pt;margin-top:730.585pt;width:6.32pt;height:14pt;mso-position-horizontal-relative:page;mso-position-vertical-relative:page;z-index:-881" filled="f" stroked="f">
          <v:textbox inset="0,0,0,0">
            <w:txbxContent>
              <w:p>
                <w:pPr>
                  <w:rPr>
                    <w:rFonts w:cs="MS PGothic" w:hAnsi="MS PGothic" w:eastAsia="MS PGothic" w:ascii="MS PGothic"/>
                    <w:sz w:val="24"/>
                    <w:szCs w:val="24"/>
                  </w:rPr>
                  <w:jc w:val="left"/>
                  <w:spacing w:lineRule="exact" w:line="240"/>
                  <w:ind w:left="20" w:right="-36"/>
                </w:pPr>
                <w:r>
                  <w:rPr>
                    <w:rFonts w:cs="MS PGothic" w:hAnsi="MS PGothic" w:eastAsia="MS PGothic" w:ascii="MS PGothic"/>
                    <w:spacing w:val="0"/>
                    <w:w w:val="72"/>
                    <w:position w:val="-2"/>
                    <w:sz w:val="24"/>
                    <w:szCs w:val="24"/>
                  </w:rPr>
                  <w:t>-</w:t>
                </w:r>
                <w:r>
                  <w:rPr>
                    <w:rFonts w:cs="MS PGothic" w:hAnsi="MS PGothic" w:eastAsia="MS PGothic" w:ascii="MS PGothic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7.47pt;margin-top:755.452pt;width:19.78pt;height:12pt;mso-position-horizontal-relative:page;mso-position-vertical-relative:page;z-index:-8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-15-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7.47pt;margin-top:755.452pt;width:19.78pt;height:12pt;mso-position-horizontal-relative:page;mso-position-vertical-relative:page;z-index:-8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-16-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7.47pt;margin-top:755.452pt;width:19.78pt;height:12pt;mso-position-horizontal-relative:page;mso-position-vertical-relative:page;z-index:-8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7.47pt;margin-top:755.452pt;width:19.78pt;height:12pt;mso-position-horizontal-relative:page;mso-position-vertical-relative:page;z-index:-8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0.25pt;margin-top:755.452pt;width:14.22pt;height:12pt;mso-position-horizontal-relative:page;mso-position-vertical-relative:page;z-index:-8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0.25pt;margin-top:755.452pt;width:14.22pt;height:12pt;mso-position-horizontal-relative:page;mso-position-vertical-relative:page;z-index:-8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0.25pt;margin-top:755.452pt;width:14.22pt;height:12pt;mso-position-horizontal-relative:page;mso-position-vertical-relative:page;z-index:-8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7.47pt;margin-top:755.452pt;width:19.78pt;height:12pt;mso-position-horizontal-relative:page;mso-position-vertical-relative:page;z-index:-8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-10-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7.47pt;margin-top:755.452pt;width:19.78pt;height:12pt;mso-position-horizontal-relative:page;mso-position-vertical-relative:page;z-index:-8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-11-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7.47pt;margin-top:755.452pt;width:19.78pt;height:12pt;mso-position-horizontal-relative:page;mso-position-vertical-relative:page;z-index:-8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-12-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pt;margin-top:730.585pt;width:6.32pt;height:14pt;mso-position-horizontal-relative:page;mso-position-vertical-relative:page;z-index:-885" filled="f" stroked="f">
          <v:textbox inset="0,0,0,0">
            <w:txbxContent>
              <w:p>
                <w:pPr>
                  <w:rPr>
                    <w:rFonts w:cs="MS PGothic" w:hAnsi="MS PGothic" w:eastAsia="MS PGothic" w:ascii="MS PGothic"/>
                    <w:sz w:val="24"/>
                    <w:szCs w:val="24"/>
                  </w:rPr>
                  <w:jc w:val="left"/>
                  <w:spacing w:lineRule="exact" w:line="240"/>
                  <w:ind w:left="20" w:right="-36"/>
                </w:pPr>
                <w:r>
                  <w:rPr>
                    <w:rFonts w:cs="MS PGothic" w:hAnsi="MS PGothic" w:eastAsia="MS PGothic" w:ascii="MS PGothic"/>
                    <w:spacing w:val="0"/>
                    <w:w w:val="72"/>
                    <w:position w:val="-2"/>
                    <w:sz w:val="24"/>
                    <w:szCs w:val="24"/>
                  </w:rPr>
                  <w:t>-</w:t>
                </w:r>
                <w:r>
                  <w:rPr>
                    <w:rFonts w:cs="MS PGothic" w:hAnsi="MS PGothic" w:eastAsia="MS PGothic" w:ascii="MS PGothic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7.47pt;margin-top:755.452pt;width:19.78pt;height:12pt;mso-position-horizontal-relative:page;mso-position-vertical-relative:page;z-index:-8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-13-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pt;margin-top:725.585pt;width:6.32pt;height:14pt;mso-position-horizontal-relative:page;mso-position-vertical-relative:page;z-index:-883" filled="f" stroked="f">
          <v:textbox inset="0,0,0,0">
            <w:txbxContent>
              <w:p>
                <w:pPr>
                  <w:rPr>
                    <w:rFonts w:cs="MS PGothic" w:hAnsi="MS PGothic" w:eastAsia="MS PGothic" w:ascii="MS PGothic"/>
                    <w:sz w:val="24"/>
                    <w:szCs w:val="24"/>
                  </w:rPr>
                  <w:jc w:val="left"/>
                  <w:spacing w:lineRule="exact" w:line="240"/>
                  <w:ind w:left="20" w:right="-36"/>
                </w:pPr>
                <w:r>
                  <w:rPr>
                    <w:rFonts w:cs="MS PGothic" w:hAnsi="MS PGothic" w:eastAsia="MS PGothic" w:ascii="MS PGothic"/>
                    <w:spacing w:val="0"/>
                    <w:w w:val="72"/>
                    <w:position w:val="-2"/>
                    <w:sz w:val="24"/>
                    <w:szCs w:val="24"/>
                  </w:rPr>
                  <w:t>-</w:t>
                </w:r>
                <w:r>
                  <w:rPr>
                    <w:rFonts w:cs="MS PGothic" w:hAnsi="MS PGothic" w:eastAsia="MS PGothic" w:ascii="MS PGothic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7.47pt;margin-top:755.452pt;width:19.78pt;height:12pt;mso-position-horizontal-relative:page;mso-position-vertical-relative:page;z-index:-8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-14-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footer" Target="footer12.xml"/><Relationship Id="rId16" Type="http://schemas.openxmlformats.org/officeDocument/2006/relationships/footer" Target="footer1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