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ED81B" w14:textId="77777777" w:rsidR="00B60BC0" w:rsidRPr="0030059B" w:rsidRDefault="00B60BC0" w:rsidP="00B60BC0">
      <w:pPr>
        <w:spacing w:after="160" w:line="259" w:lineRule="auto"/>
        <w:jc w:val="center"/>
        <w:rPr>
          <w:rFonts w:ascii="Verdana" w:eastAsia="Calibri" w:hAnsi="Verdana" w:cs="Arial"/>
          <w:b/>
          <w:sz w:val="44"/>
          <w:szCs w:val="44"/>
        </w:rPr>
      </w:pPr>
      <w:r w:rsidRPr="0030059B">
        <w:rPr>
          <w:rFonts w:ascii="Verdana" w:eastAsia="Calibri" w:hAnsi="Verdana" w:cs="Arial"/>
          <w:b/>
          <w:noProof/>
          <w:sz w:val="44"/>
          <w:szCs w:val="44"/>
        </w:rPr>
        <w:drawing>
          <wp:inline distT="0" distB="0" distL="0" distR="0" wp14:anchorId="78DC1B65" wp14:editId="35C907DF">
            <wp:extent cx="2076450" cy="1423185"/>
            <wp:effectExtent l="0" t="0" r="0" b="5715"/>
            <wp:docPr id="1080726718" name="Picture 108072671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Skillnet-Masthead-80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2018" cy="1454417"/>
                    </a:xfrm>
                    <a:prstGeom prst="rect">
                      <a:avLst/>
                    </a:prstGeom>
                  </pic:spPr>
                </pic:pic>
              </a:graphicData>
            </a:graphic>
          </wp:inline>
        </w:drawing>
      </w:r>
    </w:p>
    <w:p w14:paraId="21D539FC" w14:textId="77777777" w:rsidR="00B60BC0" w:rsidRPr="003F5038" w:rsidRDefault="00B60BC0" w:rsidP="00B60BC0">
      <w:pPr>
        <w:spacing w:line="200" w:lineRule="exact"/>
      </w:pPr>
      <w:r w:rsidRPr="0030059B">
        <w:rPr>
          <w:rFonts w:ascii="Verdana" w:eastAsia="Calibri" w:hAnsi="Verdana" w:cs="Arial"/>
          <w:b/>
          <w:sz w:val="44"/>
          <w:szCs w:val="44"/>
        </w:rPr>
        <w:br/>
      </w:r>
    </w:p>
    <w:p w14:paraId="0C1E388A" w14:textId="77777777" w:rsidR="00B60BC0" w:rsidRPr="005C06E8" w:rsidRDefault="00B60BC0" w:rsidP="00B60BC0">
      <w:pPr>
        <w:spacing w:before="3" w:line="360" w:lineRule="auto"/>
        <w:ind w:left="266" w:right="1019"/>
        <w:jc w:val="center"/>
        <w:rPr>
          <w:rFonts w:ascii="Verdana" w:eastAsia="Verdana" w:hAnsi="Verdana" w:cs="Verdana"/>
          <w:b/>
          <w:sz w:val="28"/>
          <w:szCs w:val="28"/>
        </w:rPr>
      </w:pPr>
      <w:r w:rsidRPr="005C06E8">
        <w:rPr>
          <w:rFonts w:ascii="Verdana" w:eastAsia="Verdana" w:hAnsi="Verdana" w:cs="Verdana"/>
          <w:b/>
          <w:sz w:val="28"/>
          <w:szCs w:val="28"/>
        </w:rPr>
        <w:t>Appendix 2 – Tender Response Document</w:t>
      </w:r>
    </w:p>
    <w:p w14:paraId="0A9AC5F1" w14:textId="77777777" w:rsidR="00B60BC0" w:rsidRPr="007F6814" w:rsidRDefault="00B60BC0" w:rsidP="00B60BC0">
      <w:pPr>
        <w:spacing w:line="276" w:lineRule="auto"/>
        <w:ind w:left="266" w:right="1019"/>
        <w:jc w:val="center"/>
        <w:rPr>
          <w:rFonts w:asciiTheme="minorHAnsi" w:eastAsia="Verdana" w:hAnsiTheme="minorHAnsi" w:cstheme="minorHAnsi"/>
          <w:b/>
          <w:i/>
          <w:iCs/>
          <w:sz w:val="32"/>
          <w:szCs w:val="32"/>
        </w:rPr>
      </w:pPr>
      <w:r w:rsidRPr="007F6814">
        <w:rPr>
          <w:rFonts w:asciiTheme="minorHAnsi" w:eastAsia="Verdana" w:hAnsiTheme="minorHAnsi" w:cstheme="minorHAnsi"/>
          <w:b/>
          <w:i/>
          <w:iCs/>
          <w:sz w:val="32"/>
          <w:szCs w:val="32"/>
        </w:rPr>
        <w:t xml:space="preserve">[Appendix 3 also included </w:t>
      </w:r>
      <w:r>
        <w:rPr>
          <w:rFonts w:asciiTheme="minorHAnsi" w:eastAsia="Verdana" w:hAnsiTheme="minorHAnsi" w:cstheme="minorHAnsi"/>
          <w:b/>
          <w:i/>
          <w:iCs/>
          <w:sz w:val="32"/>
          <w:szCs w:val="32"/>
        </w:rPr>
        <w:t xml:space="preserve">at the end of </w:t>
      </w:r>
      <w:r w:rsidRPr="007F6814">
        <w:rPr>
          <w:rFonts w:asciiTheme="minorHAnsi" w:eastAsia="Verdana" w:hAnsiTheme="minorHAnsi" w:cstheme="minorHAnsi"/>
          <w:b/>
          <w:i/>
          <w:iCs/>
          <w:sz w:val="32"/>
          <w:szCs w:val="32"/>
        </w:rPr>
        <w:t>this document]</w:t>
      </w:r>
    </w:p>
    <w:p w14:paraId="7E6BBE40" w14:textId="77777777" w:rsidR="00B60BC0" w:rsidRDefault="00B60BC0" w:rsidP="00B60BC0">
      <w:pPr>
        <w:spacing w:after="160" w:line="259" w:lineRule="auto"/>
        <w:jc w:val="center"/>
        <w:rPr>
          <w:rFonts w:ascii="Verdana" w:eastAsia="Calibri" w:hAnsi="Verdana" w:cs="Arial"/>
          <w:b/>
          <w:color w:val="008000"/>
          <w:sz w:val="44"/>
          <w:szCs w:val="44"/>
        </w:rPr>
      </w:pPr>
    </w:p>
    <w:p w14:paraId="066E9F54" w14:textId="77777777" w:rsidR="00B60BC0" w:rsidRPr="0030059B" w:rsidRDefault="00B60BC0" w:rsidP="00B60BC0">
      <w:pPr>
        <w:spacing w:after="160" w:line="259" w:lineRule="auto"/>
        <w:jc w:val="center"/>
        <w:rPr>
          <w:rFonts w:ascii="Verdana" w:eastAsia="Calibri" w:hAnsi="Verdana" w:cs="Arial"/>
          <w:b/>
          <w:color w:val="008000"/>
          <w:sz w:val="44"/>
          <w:szCs w:val="44"/>
        </w:rPr>
      </w:pPr>
      <w:r w:rsidRPr="0030059B">
        <w:rPr>
          <w:rFonts w:ascii="Verdana" w:eastAsia="Calibri" w:hAnsi="Verdana" w:cs="Arial"/>
          <w:b/>
          <w:color w:val="008000"/>
          <w:sz w:val="44"/>
          <w:szCs w:val="44"/>
        </w:rPr>
        <w:t>IMAGE SKILLNET</w:t>
      </w:r>
    </w:p>
    <w:p w14:paraId="5CE31994" w14:textId="77777777" w:rsidR="00B60BC0" w:rsidRPr="0030059B" w:rsidRDefault="00B60BC0" w:rsidP="00B60BC0">
      <w:pPr>
        <w:spacing w:after="160" w:line="259" w:lineRule="auto"/>
        <w:jc w:val="center"/>
        <w:rPr>
          <w:rFonts w:ascii="Verdana" w:eastAsia="Calibri" w:hAnsi="Verdana" w:cs="Arial"/>
          <w:b/>
          <w:sz w:val="44"/>
          <w:szCs w:val="44"/>
        </w:rPr>
      </w:pPr>
    </w:p>
    <w:p w14:paraId="0F592839" w14:textId="31FE7805" w:rsidR="00B60BC0" w:rsidRPr="00B60BC0" w:rsidRDefault="00B60BC0" w:rsidP="00B60BC0">
      <w:pPr>
        <w:spacing w:after="160" w:line="360" w:lineRule="auto"/>
        <w:jc w:val="center"/>
        <w:rPr>
          <w:rFonts w:asciiTheme="minorHAnsi" w:eastAsia="Calibri" w:hAnsiTheme="minorHAnsi" w:cstheme="minorHAnsi"/>
          <w:b/>
          <w:bCs/>
          <w:sz w:val="32"/>
          <w:szCs w:val="32"/>
        </w:rPr>
      </w:pPr>
      <w:r w:rsidRPr="00B60BC0">
        <w:rPr>
          <w:rFonts w:asciiTheme="minorHAnsi" w:eastAsia="Calibri" w:hAnsiTheme="minorHAnsi" w:cstheme="minorHAnsi"/>
          <w:b/>
          <w:bCs/>
          <w:sz w:val="32"/>
          <w:szCs w:val="32"/>
        </w:rPr>
        <w:t xml:space="preserve">Request for Tender (RFT) for Inclusion on Panel for the Provision of Training </w:t>
      </w:r>
      <w:bookmarkStart w:id="0" w:name="_Hlk213681299"/>
      <w:r w:rsidRPr="00B60BC0">
        <w:rPr>
          <w:rFonts w:asciiTheme="minorHAnsi" w:eastAsia="Calibri" w:hAnsiTheme="minorHAnsi" w:cstheme="minorHAnsi"/>
          <w:b/>
          <w:bCs/>
          <w:sz w:val="32"/>
          <w:szCs w:val="32"/>
        </w:rPr>
        <w:t xml:space="preserve">Services </w:t>
      </w:r>
      <w:r w:rsidR="00F0040B">
        <w:rPr>
          <w:rFonts w:asciiTheme="minorHAnsi" w:eastAsia="Calibri" w:hAnsiTheme="minorHAnsi" w:cstheme="minorHAnsi"/>
          <w:b/>
          <w:bCs/>
          <w:sz w:val="32"/>
          <w:szCs w:val="32"/>
        </w:rPr>
        <w:t>–</w:t>
      </w:r>
      <w:r w:rsidRPr="00B60BC0">
        <w:rPr>
          <w:rFonts w:asciiTheme="minorHAnsi" w:eastAsia="Calibri" w:hAnsiTheme="minorHAnsi" w:cstheme="minorHAnsi"/>
          <w:b/>
          <w:bCs/>
          <w:sz w:val="32"/>
          <w:szCs w:val="32"/>
        </w:rPr>
        <w:t xml:space="preserve"> </w:t>
      </w:r>
      <w:bookmarkEnd w:id="0"/>
      <w:r w:rsidR="002D64E2">
        <w:rPr>
          <w:rFonts w:asciiTheme="minorHAnsi" w:hAnsiTheme="minorHAnsi" w:cstheme="minorHAnsi"/>
          <w:b/>
          <w:bCs/>
          <w:color w:val="000000"/>
          <w:sz w:val="36"/>
          <w:szCs w:val="36"/>
          <w:lang w:val="en-IE" w:eastAsia="en-GB"/>
        </w:rPr>
        <w:t>Wellness and Holistic</w:t>
      </w:r>
      <w:r w:rsidR="004D1353">
        <w:rPr>
          <w:rFonts w:asciiTheme="minorHAnsi" w:hAnsiTheme="minorHAnsi" w:cstheme="minorHAnsi"/>
          <w:b/>
          <w:bCs/>
          <w:color w:val="000000"/>
          <w:sz w:val="36"/>
          <w:szCs w:val="36"/>
          <w:lang w:val="en-IE" w:eastAsia="en-GB"/>
        </w:rPr>
        <w:t xml:space="preserve"> Training</w:t>
      </w:r>
    </w:p>
    <w:p w14:paraId="3E41EC4B" w14:textId="77777777" w:rsidR="00B60BC0" w:rsidRPr="0084361A" w:rsidRDefault="00B60BC0" w:rsidP="00B60BC0">
      <w:pPr>
        <w:spacing w:line="276" w:lineRule="auto"/>
        <w:jc w:val="center"/>
        <w:rPr>
          <w:rFonts w:asciiTheme="minorHAnsi" w:hAnsiTheme="minorHAnsi" w:cstheme="minorHAnsi"/>
          <w:sz w:val="24"/>
          <w:szCs w:val="24"/>
        </w:rPr>
      </w:pPr>
      <w:r w:rsidRPr="0084361A">
        <w:rPr>
          <w:rFonts w:asciiTheme="minorHAnsi" w:eastAsia="Verdana" w:hAnsiTheme="minorHAnsi" w:cstheme="minorHAnsi"/>
          <w:b/>
          <w:sz w:val="24"/>
          <w:szCs w:val="24"/>
        </w:rPr>
        <w:t>Applicants mu</w:t>
      </w:r>
      <w:r w:rsidRPr="0084361A">
        <w:rPr>
          <w:rFonts w:asciiTheme="minorHAnsi" w:eastAsia="Verdana" w:hAnsiTheme="minorHAnsi" w:cstheme="minorHAnsi"/>
          <w:b/>
          <w:spacing w:val="-1"/>
          <w:sz w:val="24"/>
          <w:szCs w:val="24"/>
        </w:rPr>
        <w:t>s</w:t>
      </w:r>
      <w:r w:rsidRPr="0084361A">
        <w:rPr>
          <w:rFonts w:asciiTheme="minorHAnsi" w:eastAsia="Verdana" w:hAnsiTheme="minorHAnsi" w:cstheme="minorHAnsi"/>
          <w:b/>
          <w:sz w:val="24"/>
          <w:szCs w:val="24"/>
        </w:rPr>
        <w:t>t</w:t>
      </w:r>
      <w:r w:rsidRPr="0084361A">
        <w:rPr>
          <w:rFonts w:asciiTheme="minorHAnsi" w:eastAsia="Verdana" w:hAnsiTheme="minorHAnsi" w:cstheme="minorHAnsi"/>
          <w:b/>
          <w:spacing w:val="1"/>
          <w:sz w:val="24"/>
          <w:szCs w:val="24"/>
        </w:rPr>
        <w:t xml:space="preserve"> </w:t>
      </w:r>
      <w:r w:rsidRPr="0084361A">
        <w:rPr>
          <w:rFonts w:asciiTheme="minorHAnsi" w:eastAsia="Verdana" w:hAnsiTheme="minorHAnsi" w:cstheme="minorHAnsi"/>
          <w:spacing w:val="2"/>
          <w:sz w:val="24"/>
          <w:szCs w:val="24"/>
        </w:rPr>
        <w:t>c</w:t>
      </w:r>
      <w:r w:rsidRPr="0084361A">
        <w:rPr>
          <w:rFonts w:asciiTheme="minorHAnsi" w:eastAsia="Verdana" w:hAnsiTheme="minorHAnsi" w:cstheme="minorHAnsi"/>
          <w:spacing w:val="-1"/>
          <w:sz w:val="24"/>
          <w:szCs w:val="24"/>
        </w:rPr>
        <w:t>o</w:t>
      </w:r>
      <w:r w:rsidRPr="0084361A">
        <w:rPr>
          <w:rFonts w:asciiTheme="minorHAnsi" w:eastAsia="Verdana" w:hAnsiTheme="minorHAnsi" w:cstheme="minorHAnsi"/>
          <w:sz w:val="24"/>
          <w:szCs w:val="24"/>
        </w:rPr>
        <w:t>m</w:t>
      </w:r>
      <w:r w:rsidRPr="0084361A">
        <w:rPr>
          <w:rFonts w:asciiTheme="minorHAnsi" w:eastAsia="Verdana" w:hAnsiTheme="minorHAnsi" w:cstheme="minorHAnsi"/>
          <w:spacing w:val="2"/>
          <w:sz w:val="24"/>
          <w:szCs w:val="24"/>
        </w:rPr>
        <w:t>p</w:t>
      </w:r>
      <w:r w:rsidRPr="0084361A">
        <w:rPr>
          <w:rFonts w:asciiTheme="minorHAnsi" w:eastAsia="Verdana" w:hAnsiTheme="minorHAnsi" w:cstheme="minorHAnsi"/>
          <w:spacing w:val="7"/>
          <w:sz w:val="24"/>
          <w:szCs w:val="24"/>
        </w:rPr>
        <w:t>l</w:t>
      </w:r>
      <w:r w:rsidRPr="0084361A">
        <w:rPr>
          <w:rFonts w:asciiTheme="minorHAnsi" w:eastAsia="Verdana" w:hAnsiTheme="minorHAnsi" w:cstheme="minorHAnsi"/>
          <w:spacing w:val="-1"/>
          <w:sz w:val="24"/>
          <w:szCs w:val="24"/>
        </w:rPr>
        <w:t>e</w:t>
      </w:r>
      <w:r w:rsidRPr="0084361A">
        <w:rPr>
          <w:rFonts w:asciiTheme="minorHAnsi" w:eastAsia="Verdana" w:hAnsiTheme="minorHAnsi" w:cstheme="minorHAnsi"/>
          <w:spacing w:val="1"/>
          <w:sz w:val="24"/>
          <w:szCs w:val="24"/>
        </w:rPr>
        <w:t>t</w:t>
      </w:r>
      <w:r w:rsidRPr="0084361A">
        <w:rPr>
          <w:rFonts w:asciiTheme="minorHAnsi" w:eastAsia="Verdana" w:hAnsiTheme="minorHAnsi" w:cstheme="minorHAnsi"/>
          <w:sz w:val="24"/>
          <w:szCs w:val="24"/>
        </w:rPr>
        <w:t>e</w:t>
      </w:r>
      <w:r w:rsidRPr="0084361A">
        <w:rPr>
          <w:rFonts w:asciiTheme="minorHAnsi" w:eastAsia="Verdana" w:hAnsiTheme="minorHAnsi" w:cstheme="minorHAnsi"/>
          <w:spacing w:val="-11"/>
          <w:sz w:val="24"/>
          <w:szCs w:val="24"/>
        </w:rPr>
        <w:t xml:space="preserve"> </w:t>
      </w:r>
      <w:r w:rsidRPr="0084361A">
        <w:rPr>
          <w:rFonts w:asciiTheme="minorHAnsi" w:eastAsia="Verdana" w:hAnsiTheme="minorHAnsi" w:cstheme="minorHAnsi"/>
          <w:sz w:val="24"/>
          <w:szCs w:val="24"/>
        </w:rPr>
        <w:t>t</w:t>
      </w:r>
      <w:r w:rsidRPr="0084361A">
        <w:rPr>
          <w:rFonts w:asciiTheme="minorHAnsi" w:eastAsia="Verdana" w:hAnsiTheme="minorHAnsi" w:cstheme="minorHAnsi"/>
          <w:spacing w:val="2"/>
          <w:sz w:val="24"/>
          <w:szCs w:val="24"/>
        </w:rPr>
        <w:t>h</w:t>
      </w:r>
      <w:r w:rsidRPr="0084361A">
        <w:rPr>
          <w:rFonts w:asciiTheme="minorHAnsi" w:eastAsia="Verdana" w:hAnsiTheme="minorHAnsi" w:cstheme="minorHAnsi"/>
          <w:spacing w:val="4"/>
          <w:sz w:val="24"/>
          <w:szCs w:val="24"/>
        </w:rPr>
        <w:t>i</w:t>
      </w:r>
      <w:r w:rsidRPr="0084361A">
        <w:rPr>
          <w:rFonts w:asciiTheme="minorHAnsi" w:eastAsia="Verdana" w:hAnsiTheme="minorHAnsi" w:cstheme="minorHAnsi"/>
          <w:sz w:val="24"/>
          <w:szCs w:val="24"/>
        </w:rPr>
        <w:t>s</w:t>
      </w:r>
      <w:r w:rsidRPr="0084361A">
        <w:rPr>
          <w:rFonts w:asciiTheme="minorHAnsi" w:eastAsia="Verdana" w:hAnsiTheme="minorHAnsi" w:cstheme="minorHAnsi"/>
          <w:spacing w:val="-6"/>
          <w:sz w:val="24"/>
          <w:szCs w:val="24"/>
        </w:rPr>
        <w:t xml:space="preserve"> </w:t>
      </w:r>
      <w:r w:rsidRPr="0084361A">
        <w:rPr>
          <w:rFonts w:asciiTheme="minorHAnsi" w:eastAsia="Verdana" w:hAnsiTheme="minorHAnsi" w:cstheme="minorHAnsi"/>
          <w:spacing w:val="1"/>
          <w:sz w:val="24"/>
          <w:szCs w:val="24"/>
        </w:rPr>
        <w:t>document and</w:t>
      </w:r>
      <w:r w:rsidRPr="0084361A">
        <w:rPr>
          <w:rFonts w:asciiTheme="minorHAnsi" w:eastAsia="Verdana" w:hAnsiTheme="minorHAnsi" w:cstheme="minorHAnsi"/>
          <w:spacing w:val="-4"/>
          <w:sz w:val="24"/>
          <w:szCs w:val="24"/>
        </w:rPr>
        <w:t xml:space="preserve"> </w:t>
      </w:r>
      <w:r w:rsidRPr="0084361A">
        <w:rPr>
          <w:rFonts w:asciiTheme="minorHAnsi" w:eastAsia="Verdana" w:hAnsiTheme="minorHAnsi" w:cstheme="minorHAnsi"/>
          <w:spacing w:val="-1"/>
          <w:sz w:val="24"/>
          <w:szCs w:val="24"/>
        </w:rPr>
        <w:t>re</w:t>
      </w:r>
      <w:r w:rsidRPr="0084361A">
        <w:rPr>
          <w:rFonts w:asciiTheme="minorHAnsi" w:eastAsia="Verdana" w:hAnsiTheme="minorHAnsi" w:cstheme="minorHAnsi"/>
          <w:spacing w:val="1"/>
          <w:sz w:val="24"/>
          <w:szCs w:val="24"/>
        </w:rPr>
        <w:t>tu</w:t>
      </w:r>
      <w:r w:rsidRPr="0084361A">
        <w:rPr>
          <w:rFonts w:asciiTheme="minorHAnsi" w:eastAsia="Verdana" w:hAnsiTheme="minorHAnsi" w:cstheme="minorHAnsi"/>
          <w:spacing w:val="-1"/>
          <w:sz w:val="24"/>
          <w:szCs w:val="24"/>
        </w:rPr>
        <w:t>r</w:t>
      </w:r>
      <w:r w:rsidRPr="0084361A">
        <w:rPr>
          <w:rFonts w:asciiTheme="minorHAnsi" w:eastAsia="Verdana" w:hAnsiTheme="minorHAnsi" w:cstheme="minorHAnsi"/>
          <w:sz w:val="24"/>
          <w:szCs w:val="24"/>
        </w:rPr>
        <w:t>n</w:t>
      </w:r>
      <w:r w:rsidRPr="0084361A">
        <w:rPr>
          <w:rFonts w:asciiTheme="minorHAnsi" w:eastAsia="Verdana" w:hAnsiTheme="minorHAnsi" w:cstheme="minorHAnsi"/>
          <w:spacing w:val="-5"/>
          <w:sz w:val="24"/>
          <w:szCs w:val="24"/>
        </w:rPr>
        <w:t xml:space="preserve"> </w:t>
      </w:r>
      <w:r w:rsidRPr="0084361A">
        <w:rPr>
          <w:rFonts w:asciiTheme="minorHAnsi" w:eastAsia="Verdana" w:hAnsiTheme="minorHAnsi" w:cstheme="minorHAnsi"/>
          <w:spacing w:val="3"/>
          <w:sz w:val="24"/>
          <w:szCs w:val="24"/>
        </w:rPr>
        <w:t>b</w:t>
      </w:r>
      <w:r w:rsidRPr="0084361A">
        <w:rPr>
          <w:rFonts w:asciiTheme="minorHAnsi" w:eastAsia="Verdana" w:hAnsiTheme="minorHAnsi" w:cstheme="minorHAnsi"/>
          <w:sz w:val="24"/>
          <w:szCs w:val="24"/>
        </w:rPr>
        <w:t>y</w:t>
      </w:r>
      <w:r w:rsidRPr="0084361A">
        <w:rPr>
          <w:rFonts w:asciiTheme="minorHAnsi" w:eastAsia="Verdana" w:hAnsiTheme="minorHAnsi" w:cstheme="minorHAnsi"/>
          <w:spacing w:val="2"/>
          <w:sz w:val="24"/>
          <w:szCs w:val="24"/>
        </w:rPr>
        <w:t xml:space="preserve"> </w:t>
      </w:r>
      <w:r w:rsidRPr="0084361A">
        <w:rPr>
          <w:rFonts w:asciiTheme="minorHAnsi" w:eastAsia="Verdana" w:hAnsiTheme="minorHAnsi" w:cstheme="minorHAnsi"/>
          <w:spacing w:val="-1"/>
          <w:sz w:val="24"/>
          <w:szCs w:val="24"/>
        </w:rPr>
        <w:t>e</w:t>
      </w:r>
      <w:r w:rsidRPr="0084361A">
        <w:rPr>
          <w:rFonts w:asciiTheme="minorHAnsi" w:eastAsia="Verdana" w:hAnsiTheme="minorHAnsi" w:cstheme="minorHAnsi"/>
          <w:spacing w:val="1"/>
          <w:sz w:val="24"/>
          <w:szCs w:val="24"/>
        </w:rPr>
        <w:t>m</w:t>
      </w:r>
      <w:r w:rsidRPr="0084361A">
        <w:rPr>
          <w:rFonts w:asciiTheme="minorHAnsi" w:eastAsia="Verdana" w:hAnsiTheme="minorHAnsi" w:cstheme="minorHAnsi"/>
          <w:spacing w:val="3"/>
          <w:sz w:val="24"/>
          <w:szCs w:val="24"/>
        </w:rPr>
        <w:t>a</w:t>
      </w:r>
      <w:r w:rsidRPr="0084361A">
        <w:rPr>
          <w:rFonts w:asciiTheme="minorHAnsi" w:eastAsia="Verdana" w:hAnsiTheme="minorHAnsi" w:cstheme="minorHAnsi"/>
          <w:spacing w:val="2"/>
          <w:sz w:val="24"/>
          <w:szCs w:val="24"/>
        </w:rPr>
        <w:t>i</w:t>
      </w:r>
      <w:r w:rsidRPr="0084361A">
        <w:rPr>
          <w:rFonts w:asciiTheme="minorHAnsi" w:eastAsia="Verdana" w:hAnsiTheme="minorHAnsi" w:cstheme="minorHAnsi"/>
          <w:sz w:val="24"/>
          <w:szCs w:val="24"/>
        </w:rPr>
        <w:t>l</w:t>
      </w:r>
      <w:r w:rsidRPr="0084361A">
        <w:rPr>
          <w:rFonts w:asciiTheme="minorHAnsi" w:eastAsia="Verdana" w:hAnsiTheme="minorHAnsi" w:cstheme="minorHAnsi"/>
          <w:spacing w:val="-7"/>
          <w:sz w:val="24"/>
          <w:szCs w:val="24"/>
        </w:rPr>
        <w:t xml:space="preserve"> </w:t>
      </w:r>
      <w:r w:rsidRPr="0084361A">
        <w:rPr>
          <w:rFonts w:asciiTheme="minorHAnsi" w:eastAsia="Verdana" w:hAnsiTheme="minorHAnsi" w:cstheme="minorHAnsi"/>
          <w:spacing w:val="3"/>
          <w:sz w:val="24"/>
          <w:szCs w:val="24"/>
        </w:rPr>
        <w:t>t</w:t>
      </w:r>
      <w:r w:rsidRPr="0084361A">
        <w:rPr>
          <w:rFonts w:asciiTheme="minorHAnsi" w:eastAsia="Verdana" w:hAnsiTheme="minorHAnsi" w:cstheme="minorHAnsi"/>
          <w:sz w:val="24"/>
          <w:szCs w:val="24"/>
        </w:rPr>
        <w:t>o</w:t>
      </w:r>
      <w:r w:rsidRPr="0084361A">
        <w:rPr>
          <w:rFonts w:asciiTheme="minorHAnsi" w:eastAsia="Verdana" w:hAnsiTheme="minorHAnsi" w:cstheme="minorHAnsi"/>
          <w:spacing w:val="-2"/>
          <w:sz w:val="24"/>
          <w:szCs w:val="24"/>
        </w:rPr>
        <w:t xml:space="preserve"> </w:t>
      </w:r>
      <w:r w:rsidRPr="0084361A">
        <w:rPr>
          <w:rFonts w:asciiTheme="minorHAnsi" w:eastAsia="Verdana" w:hAnsiTheme="minorHAnsi" w:cstheme="minorHAnsi"/>
          <w:color w:val="0000FF"/>
          <w:spacing w:val="-69"/>
          <w:sz w:val="24"/>
          <w:szCs w:val="24"/>
        </w:rPr>
        <w:t xml:space="preserve"> </w:t>
      </w:r>
      <w:bookmarkStart w:id="1" w:name="_Hlk213680939"/>
      <w:r w:rsidRPr="0084361A">
        <w:rPr>
          <w:rFonts w:asciiTheme="minorHAnsi" w:eastAsia="Calibri" w:hAnsiTheme="minorHAnsi" w:cstheme="minorHAnsi"/>
          <w:sz w:val="24"/>
          <w:szCs w:val="24"/>
        </w:rPr>
        <w:fldChar w:fldCharType="begin"/>
      </w:r>
      <w:r w:rsidRPr="0084361A">
        <w:rPr>
          <w:rFonts w:asciiTheme="minorHAnsi" w:eastAsia="Calibri" w:hAnsiTheme="minorHAnsi" w:cstheme="minorHAnsi"/>
          <w:sz w:val="24"/>
          <w:szCs w:val="24"/>
        </w:rPr>
        <w:instrText>HYPERLINK "mailto:accounts@imageskillnet.ie"</w:instrText>
      </w:r>
      <w:r w:rsidRPr="0084361A">
        <w:rPr>
          <w:rFonts w:asciiTheme="minorHAnsi" w:eastAsia="Calibri" w:hAnsiTheme="minorHAnsi" w:cstheme="minorHAnsi"/>
          <w:sz w:val="24"/>
          <w:szCs w:val="24"/>
        </w:rPr>
      </w:r>
      <w:r w:rsidRPr="0084361A">
        <w:rPr>
          <w:rFonts w:asciiTheme="minorHAnsi" w:eastAsia="Calibri" w:hAnsiTheme="minorHAnsi" w:cstheme="minorHAnsi"/>
          <w:sz w:val="24"/>
          <w:szCs w:val="24"/>
        </w:rPr>
        <w:fldChar w:fldCharType="separate"/>
      </w:r>
      <w:r w:rsidRPr="0084361A">
        <w:rPr>
          <w:rFonts w:asciiTheme="minorHAnsi" w:eastAsia="Calibri" w:hAnsiTheme="minorHAnsi" w:cstheme="minorHAnsi"/>
          <w:color w:val="0000FF"/>
          <w:sz w:val="24"/>
          <w:szCs w:val="24"/>
          <w:u w:val="single"/>
        </w:rPr>
        <w:t>accounts@imageskillnet.ie</w:t>
      </w:r>
      <w:r w:rsidRPr="0084361A">
        <w:rPr>
          <w:rFonts w:asciiTheme="minorHAnsi" w:eastAsia="Calibri" w:hAnsiTheme="minorHAnsi" w:cstheme="minorHAnsi"/>
          <w:sz w:val="24"/>
          <w:szCs w:val="24"/>
        </w:rPr>
        <w:fldChar w:fldCharType="end"/>
      </w:r>
      <w:bookmarkEnd w:id="1"/>
    </w:p>
    <w:p w14:paraId="0212BEEF" w14:textId="02EB8C8C" w:rsidR="00B60BC0" w:rsidRPr="00B60BC0" w:rsidRDefault="00B60BC0" w:rsidP="00B60BC0">
      <w:pPr>
        <w:pStyle w:val="ListParagraph"/>
        <w:widowControl w:val="0"/>
        <w:autoSpaceDE w:val="0"/>
        <w:autoSpaceDN w:val="0"/>
        <w:spacing w:line="276" w:lineRule="auto"/>
        <w:ind w:left="0" w:right="108"/>
        <w:jc w:val="center"/>
        <w:rPr>
          <w:rFonts w:asciiTheme="minorHAnsi" w:eastAsia="Verdana" w:hAnsiTheme="minorHAnsi" w:cstheme="minorHAnsi"/>
          <w:i/>
          <w:iCs/>
          <w:sz w:val="24"/>
          <w:szCs w:val="24"/>
        </w:rPr>
      </w:pPr>
      <w:r w:rsidRPr="00B60BC0">
        <w:rPr>
          <w:rFonts w:asciiTheme="minorHAnsi" w:eastAsia="Verdana" w:hAnsiTheme="minorHAnsi" w:cstheme="minorHAnsi"/>
          <w:b/>
          <w:i/>
          <w:iCs/>
          <w:color w:val="000000"/>
          <w:sz w:val="24"/>
          <w:szCs w:val="24"/>
        </w:rPr>
        <w:t>The panel is open for applications throughout its lifetime</w:t>
      </w:r>
      <w:r w:rsidR="002033ED">
        <w:rPr>
          <w:rFonts w:asciiTheme="minorHAnsi" w:eastAsia="Verdana" w:hAnsiTheme="minorHAnsi" w:cstheme="minorHAnsi"/>
          <w:b/>
          <w:i/>
          <w:iCs/>
          <w:color w:val="000000"/>
          <w:sz w:val="24"/>
          <w:szCs w:val="24"/>
        </w:rPr>
        <w:t>.</w:t>
      </w:r>
    </w:p>
    <w:p w14:paraId="24338774" w14:textId="77777777" w:rsidR="00B60BC0" w:rsidRPr="004337F8" w:rsidRDefault="00B60BC0" w:rsidP="00B60BC0">
      <w:pPr>
        <w:spacing w:line="276" w:lineRule="auto"/>
        <w:jc w:val="center"/>
        <w:rPr>
          <w:rFonts w:asciiTheme="minorHAnsi" w:eastAsia="Verdana" w:hAnsiTheme="minorHAnsi" w:cstheme="minorHAnsi"/>
          <w:sz w:val="24"/>
          <w:szCs w:val="24"/>
        </w:rPr>
      </w:pPr>
    </w:p>
    <w:p w14:paraId="67E0428F" w14:textId="77777777" w:rsidR="00B60BC0" w:rsidRPr="004337F8" w:rsidRDefault="00B60BC0" w:rsidP="00B60BC0">
      <w:pPr>
        <w:spacing w:line="276" w:lineRule="auto"/>
        <w:ind w:left="284"/>
        <w:jc w:val="center"/>
        <w:rPr>
          <w:rFonts w:asciiTheme="minorHAnsi" w:hAnsiTheme="minorHAnsi" w:cstheme="minorHAnsi"/>
          <w:sz w:val="24"/>
          <w:szCs w:val="24"/>
        </w:rPr>
      </w:pPr>
      <w:r w:rsidRPr="004337F8">
        <w:rPr>
          <w:rFonts w:asciiTheme="minorHAnsi" w:eastAsia="Verdana" w:hAnsiTheme="minorHAnsi" w:cstheme="minorHAnsi"/>
          <w:sz w:val="24"/>
          <w:szCs w:val="24"/>
          <w:u w:val="single" w:color="000000"/>
        </w:rPr>
        <w:t>T</w:t>
      </w:r>
      <w:r w:rsidRPr="004337F8">
        <w:rPr>
          <w:rFonts w:asciiTheme="minorHAnsi" w:eastAsia="Verdana" w:hAnsiTheme="minorHAnsi" w:cstheme="minorHAnsi"/>
          <w:spacing w:val="-1"/>
          <w:sz w:val="24"/>
          <w:szCs w:val="24"/>
          <w:u w:val="single" w:color="000000"/>
        </w:rPr>
        <w:t>e</w:t>
      </w:r>
      <w:r w:rsidRPr="004337F8">
        <w:rPr>
          <w:rFonts w:asciiTheme="minorHAnsi" w:eastAsia="Verdana" w:hAnsiTheme="minorHAnsi" w:cstheme="minorHAnsi"/>
          <w:spacing w:val="1"/>
          <w:sz w:val="24"/>
          <w:szCs w:val="24"/>
          <w:u w:val="single" w:color="000000"/>
        </w:rPr>
        <w:t>n</w:t>
      </w:r>
      <w:r w:rsidRPr="004337F8">
        <w:rPr>
          <w:rFonts w:asciiTheme="minorHAnsi" w:eastAsia="Verdana" w:hAnsiTheme="minorHAnsi" w:cstheme="minorHAnsi"/>
          <w:spacing w:val="3"/>
          <w:sz w:val="24"/>
          <w:szCs w:val="24"/>
          <w:u w:val="single" w:color="000000"/>
        </w:rPr>
        <w:t>d</w:t>
      </w:r>
      <w:r w:rsidRPr="004337F8">
        <w:rPr>
          <w:rFonts w:asciiTheme="minorHAnsi" w:eastAsia="Verdana" w:hAnsiTheme="minorHAnsi" w:cstheme="minorHAnsi"/>
          <w:spacing w:val="-1"/>
          <w:sz w:val="24"/>
          <w:szCs w:val="24"/>
          <w:u w:val="single" w:color="000000"/>
        </w:rPr>
        <w:t>e</w:t>
      </w:r>
      <w:r w:rsidRPr="004337F8">
        <w:rPr>
          <w:rFonts w:asciiTheme="minorHAnsi" w:eastAsia="Verdana" w:hAnsiTheme="minorHAnsi" w:cstheme="minorHAnsi"/>
          <w:spacing w:val="1"/>
          <w:sz w:val="24"/>
          <w:szCs w:val="24"/>
          <w:u w:val="single" w:color="000000"/>
        </w:rPr>
        <w:t>r</w:t>
      </w:r>
      <w:r w:rsidRPr="004337F8">
        <w:rPr>
          <w:rFonts w:asciiTheme="minorHAnsi" w:eastAsia="Verdana" w:hAnsiTheme="minorHAnsi" w:cstheme="minorHAnsi"/>
          <w:sz w:val="24"/>
          <w:szCs w:val="24"/>
          <w:u w:val="single" w:color="000000"/>
        </w:rPr>
        <w:t>s</w:t>
      </w:r>
      <w:r w:rsidRPr="004337F8">
        <w:rPr>
          <w:rFonts w:asciiTheme="minorHAnsi" w:eastAsia="Verdana" w:hAnsiTheme="minorHAnsi" w:cstheme="minorHAnsi"/>
          <w:spacing w:val="-10"/>
          <w:sz w:val="24"/>
          <w:szCs w:val="24"/>
          <w:u w:val="single" w:color="000000"/>
        </w:rPr>
        <w:t xml:space="preserve"> </w:t>
      </w:r>
      <w:r w:rsidRPr="004337F8">
        <w:rPr>
          <w:rFonts w:asciiTheme="minorHAnsi" w:eastAsia="Verdana" w:hAnsiTheme="minorHAnsi" w:cstheme="minorHAnsi"/>
          <w:sz w:val="24"/>
          <w:szCs w:val="24"/>
          <w:u w:val="single" w:color="000000"/>
        </w:rPr>
        <w:t>su</w:t>
      </w:r>
      <w:r w:rsidRPr="004337F8">
        <w:rPr>
          <w:rFonts w:asciiTheme="minorHAnsi" w:eastAsia="Verdana" w:hAnsiTheme="minorHAnsi" w:cstheme="minorHAnsi"/>
          <w:spacing w:val="1"/>
          <w:sz w:val="24"/>
          <w:szCs w:val="24"/>
          <w:u w:val="single" w:color="000000"/>
        </w:rPr>
        <w:t>bm</w:t>
      </w:r>
      <w:r w:rsidRPr="004337F8">
        <w:rPr>
          <w:rFonts w:asciiTheme="minorHAnsi" w:eastAsia="Verdana" w:hAnsiTheme="minorHAnsi" w:cstheme="minorHAnsi"/>
          <w:spacing w:val="7"/>
          <w:sz w:val="24"/>
          <w:szCs w:val="24"/>
          <w:u w:val="single" w:color="000000"/>
        </w:rPr>
        <w:t>i</w:t>
      </w:r>
      <w:r w:rsidRPr="004337F8">
        <w:rPr>
          <w:rFonts w:asciiTheme="minorHAnsi" w:eastAsia="Verdana" w:hAnsiTheme="minorHAnsi" w:cstheme="minorHAnsi"/>
          <w:spacing w:val="1"/>
          <w:sz w:val="24"/>
          <w:szCs w:val="24"/>
          <w:u w:val="single" w:color="000000"/>
        </w:rPr>
        <w:t>tt</w:t>
      </w:r>
      <w:r w:rsidRPr="004337F8">
        <w:rPr>
          <w:rFonts w:asciiTheme="minorHAnsi" w:eastAsia="Verdana" w:hAnsiTheme="minorHAnsi" w:cstheme="minorHAnsi"/>
          <w:spacing w:val="-1"/>
          <w:sz w:val="24"/>
          <w:szCs w:val="24"/>
          <w:u w:val="single" w:color="000000"/>
        </w:rPr>
        <w:t>e</w:t>
      </w:r>
      <w:r w:rsidRPr="004337F8">
        <w:rPr>
          <w:rFonts w:asciiTheme="minorHAnsi" w:eastAsia="Verdana" w:hAnsiTheme="minorHAnsi" w:cstheme="minorHAnsi"/>
          <w:sz w:val="24"/>
          <w:szCs w:val="24"/>
          <w:u w:val="single" w:color="000000"/>
        </w:rPr>
        <w:t>d</w:t>
      </w:r>
      <w:r w:rsidRPr="004337F8">
        <w:rPr>
          <w:rFonts w:asciiTheme="minorHAnsi" w:eastAsia="Verdana" w:hAnsiTheme="minorHAnsi" w:cstheme="minorHAnsi"/>
          <w:spacing w:val="-7"/>
          <w:sz w:val="24"/>
          <w:szCs w:val="24"/>
          <w:u w:val="single" w:color="000000"/>
        </w:rPr>
        <w:t xml:space="preserve"> </w:t>
      </w:r>
      <w:r w:rsidRPr="004337F8">
        <w:rPr>
          <w:rFonts w:asciiTheme="minorHAnsi" w:eastAsia="Verdana" w:hAnsiTheme="minorHAnsi" w:cstheme="minorHAnsi"/>
          <w:spacing w:val="2"/>
          <w:sz w:val="24"/>
          <w:szCs w:val="24"/>
          <w:u w:val="single" w:color="000000"/>
        </w:rPr>
        <w:t>i</w:t>
      </w:r>
      <w:r w:rsidRPr="004337F8">
        <w:rPr>
          <w:rFonts w:asciiTheme="minorHAnsi" w:eastAsia="Verdana" w:hAnsiTheme="minorHAnsi" w:cstheme="minorHAnsi"/>
          <w:sz w:val="24"/>
          <w:szCs w:val="24"/>
          <w:u w:val="single" w:color="000000"/>
        </w:rPr>
        <w:t>n</w:t>
      </w:r>
      <w:r w:rsidRPr="004337F8">
        <w:rPr>
          <w:rFonts w:asciiTheme="minorHAnsi" w:eastAsia="Verdana" w:hAnsiTheme="minorHAnsi" w:cstheme="minorHAnsi"/>
          <w:spacing w:val="-3"/>
          <w:sz w:val="24"/>
          <w:szCs w:val="24"/>
          <w:u w:val="single" w:color="000000"/>
        </w:rPr>
        <w:t xml:space="preserve"> </w:t>
      </w:r>
      <w:r w:rsidRPr="004337F8">
        <w:rPr>
          <w:rFonts w:asciiTheme="minorHAnsi" w:eastAsia="Verdana" w:hAnsiTheme="minorHAnsi" w:cstheme="minorHAnsi"/>
          <w:spacing w:val="3"/>
          <w:sz w:val="24"/>
          <w:szCs w:val="24"/>
          <w:u w:val="single" w:color="000000"/>
        </w:rPr>
        <w:t>a</w:t>
      </w:r>
      <w:r w:rsidRPr="004337F8">
        <w:rPr>
          <w:rFonts w:asciiTheme="minorHAnsi" w:eastAsia="Verdana" w:hAnsiTheme="minorHAnsi" w:cstheme="minorHAnsi"/>
          <w:spacing w:val="1"/>
          <w:sz w:val="24"/>
          <w:szCs w:val="24"/>
          <w:u w:val="single" w:color="000000"/>
        </w:rPr>
        <w:t>n</w:t>
      </w:r>
      <w:r w:rsidRPr="004337F8">
        <w:rPr>
          <w:rFonts w:asciiTheme="minorHAnsi" w:eastAsia="Verdana" w:hAnsiTheme="minorHAnsi" w:cstheme="minorHAnsi"/>
          <w:sz w:val="24"/>
          <w:szCs w:val="24"/>
          <w:u w:val="single" w:color="000000"/>
        </w:rPr>
        <w:t>y</w:t>
      </w:r>
      <w:r w:rsidRPr="004337F8">
        <w:rPr>
          <w:rFonts w:asciiTheme="minorHAnsi" w:eastAsia="Verdana" w:hAnsiTheme="minorHAnsi" w:cstheme="minorHAnsi"/>
          <w:spacing w:val="-5"/>
          <w:sz w:val="24"/>
          <w:szCs w:val="24"/>
          <w:u w:val="single" w:color="000000"/>
        </w:rPr>
        <w:t xml:space="preserve"> </w:t>
      </w:r>
      <w:r w:rsidRPr="004337F8">
        <w:rPr>
          <w:rFonts w:asciiTheme="minorHAnsi" w:eastAsia="Verdana" w:hAnsiTheme="minorHAnsi" w:cstheme="minorHAnsi"/>
          <w:spacing w:val="-1"/>
          <w:sz w:val="24"/>
          <w:szCs w:val="24"/>
          <w:u w:val="single" w:color="000000"/>
        </w:rPr>
        <w:t>o</w:t>
      </w:r>
      <w:r w:rsidRPr="004337F8">
        <w:rPr>
          <w:rFonts w:asciiTheme="minorHAnsi" w:eastAsia="Verdana" w:hAnsiTheme="minorHAnsi" w:cstheme="minorHAnsi"/>
          <w:spacing w:val="1"/>
          <w:sz w:val="24"/>
          <w:szCs w:val="24"/>
          <w:u w:val="single" w:color="000000"/>
        </w:rPr>
        <w:t>th</w:t>
      </w:r>
      <w:r w:rsidRPr="004337F8">
        <w:rPr>
          <w:rFonts w:asciiTheme="minorHAnsi" w:eastAsia="Verdana" w:hAnsiTheme="minorHAnsi" w:cstheme="minorHAnsi"/>
          <w:spacing w:val="-1"/>
          <w:sz w:val="24"/>
          <w:szCs w:val="24"/>
          <w:u w:val="single" w:color="000000"/>
        </w:rPr>
        <w:t>e</w:t>
      </w:r>
      <w:r w:rsidRPr="004337F8">
        <w:rPr>
          <w:rFonts w:asciiTheme="minorHAnsi" w:eastAsia="Verdana" w:hAnsiTheme="minorHAnsi" w:cstheme="minorHAnsi"/>
          <w:sz w:val="24"/>
          <w:szCs w:val="24"/>
          <w:u w:val="single" w:color="000000"/>
        </w:rPr>
        <w:t>r</w:t>
      </w:r>
      <w:r w:rsidRPr="004337F8">
        <w:rPr>
          <w:rFonts w:asciiTheme="minorHAnsi" w:eastAsia="Verdana" w:hAnsiTheme="minorHAnsi" w:cstheme="minorHAnsi"/>
          <w:spacing w:val="-5"/>
          <w:sz w:val="24"/>
          <w:szCs w:val="24"/>
          <w:u w:val="single" w:color="000000"/>
        </w:rPr>
        <w:t xml:space="preserve"> </w:t>
      </w:r>
      <w:r w:rsidRPr="004337F8">
        <w:rPr>
          <w:rFonts w:asciiTheme="minorHAnsi" w:eastAsia="Verdana" w:hAnsiTheme="minorHAnsi" w:cstheme="minorHAnsi"/>
          <w:spacing w:val="2"/>
          <w:sz w:val="24"/>
          <w:szCs w:val="24"/>
          <w:u w:val="single" w:color="000000"/>
        </w:rPr>
        <w:t>f</w:t>
      </w:r>
      <w:r w:rsidRPr="004337F8">
        <w:rPr>
          <w:rFonts w:asciiTheme="minorHAnsi" w:eastAsia="Verdana" w:hAnsiTheme="minorHAnsi" w:cstheme="minorHAnsi"/>
          <w:spacing w:val="-1"/>
          <w:sz w:val="24"/>
          <w:szCs w:val="24"/>
          <w:u w:val="single" w:color="000000"/>
        </w:rPr>
        <w:t>o</w:t>
      </w:r>
      <w:r w:rsidRPr="004337F8">
        <w:rPr>
          <w:rFonts w:asciiTheme="minorHAnsi" w:eastAsia="Verdana" w:hAnsiTheme="minorHAnsi" w:cstheme="minorHAnsi"/>
          <w:spacing w:val="1"/>
          <w:sz w:val="24"/>
          <w:szCs w:val="24"/>
          <w:u w:val="single" w:color="000000"/>
        </w:rPr>
        <w:t>r</w:t>
      </w:r>
      <w:r w:rsidRPr="004337F8">
        <w:rPr>
          <w:rFonts w:asciiTheme="minorHAnsi" w:eastAsia="Verdana" w:hAnsiTheme="minorHAnsi" w:cstheme="minorHAnsi"/>
          <w:sz w:val="24"/>
          <w:szCs w:val="24"/>
          <w:u w:val="single" w:color="000000"/>
        </w:rPr>
        <w:t>m</w:t>
      </w:r>
      <w:r w:rsidRPr="004337F8">
        <w:rPr>
          <w:rFonts w:asciiTheme="minorHAnsi" w:eastAsia="Verdana" w:hAnsiTheme="minorHAnsi" w:cstheme="minorHAnsi"/>
          <w:spacing w:val="1"/>
          <w:sz w:val="24"/>
          <w:szCs w:val="24"/>
          <w:u w:val="single" w:color="000000"/>
        </w:rPr>
        <w:t>a</w:t>
      </w:r>
      <w:r w:rsidRPr="004337F8">
        <w:rPr>
          <w:rFonts w:asciiTheme="minorHAnsi" w:eastAsia="Verdana" w:hAnsiTheme="minorHAnsi" w:cstheme="minorHAnsi"/>
          <w:sz w:val="24"/>
          <w:szCs w:val="24"/>
          <w:u w:val="single" w:color="000000"/>
        </w:rPr>
        <w:t>t</w:t>
      </w:r>
      <w:r w:rsidRPr="004337F8">
        <w:rPr>
          <w:rFonts w:asciiTheme="minorHAnsi" w:eastAsia="Verdana" w:hAnsiTheme="minorHAnsi" w:cstheme="minorHAnsi"/>
          <w:spacing w:val="-6"/>
          <w:sz w:val="24"/>
          <w:szCs w:val="24"/>
          <w:u w:val="single" w:color="000000"/>
        </w:rPr>
        <w:t xml:space="preserve"> </w:t>
      </w:r>
      <w:r w:rsidRPr="004337F8">
        <w:rPr>
          <w:rFonts w:asciiTheme="minorHAnsi" w:eastAsia="Verdana" w:hAnsiTheme="minorHAnsi" w:cstheme="minorHAnsi"/>
          <w:spacing w:val="1"/>
          <w:sz w:val="24"/>
          <w:szCs w:val="24"/>
          <w:u w:val="single" w:color="000000"/>
        </w:rPr>
        <w:t>th</w:t>
      </w:r>
      <w:r w:rsidRPr="004337F8">
        <w:rPr>
          <w:rFonts w:asciiTheme="minorHAnsi" w:eastAsia="Verdana" w:hAnsiTheme="minorHAnsi" w:cstheme="minorHAnsi"/>
          <w:sz w:val="24"/>
          <w:szCs w:val="24"/>
          <w:u w:val="single" w:color="000000"/>
        </w:rPr>
        <w:t>an</w:t>
      </w:r>
      <w:r w:rsidRPr="004337F8">
        <w:rPr>
          <w:rFonts w:asciiTheme="minorHAnsi" w:eastAsia="Verdana" w:hAnsiTheme="minorHAnsi" w:cstheme="minorHAnsi"/>
          <w:spacing w:val="-2"/>
          <w:sz w:val="24"/>
          <w:szCs w:val="24"/>
          <w:u w:val="single" w:color="000000"/>
        </w:rPr>
        <w:t xml:space="preserve"> </w:t>
      </w:r>
      <w:r w:rsidRPr="004337F8">
        <w:rPr>
          <w:rFonts w:asciiTheme="minorHAnsi" w:eastAsia="Verdana" w:hAnsiTheme="minorHAnsi" w:cstheme="minorHAnsi"/>
          <w:spacing w:val="1"/>
          <w:sz w:val="24"/>
          <w:szCs w:val="24"/>
          <w:u w:val="single" w:color="000000"/>
        </w:rPr>
        <w:t>t</w:t>
      </w:r>
      <w:r w:rsidRPr="004337F8">
        <w:rPr>
          <w:rFonts w:asciiTheme="minorHAnsi" w:eastAsia="Verdana" w:hAnsiTheme="minorHAnsi" w:cstheme="minorHAnsi"/>
          <w:spacing w:val="4"/>
          <w:sz w:val="24"/>
          <w:szCs w:val="24"/>
          <w:u w:val="single" w:color="000000"/>
        </w:rPr>
        <w:t>hi</w:t>
      </w:r>
      <w:r w:rsidRPr="004337F8">
        <w:rPr>
          <w:rFonts w:asciiTheme="minorHAnsi" w:eastAsia="Verdana" w:hAnsiTheme="minorHAnsi" w:cstheme="minorHAnsi"/>
          <w:sz w:val="24"/>
          <w:szCs w:val="24"/>
          <w:u w:val="single" w:color="000000"/>
        </w:rPr>
        <w:t>s</w:t>
      </w:r>
      <w:r w:rsidRPr="004337F8">
        <w:rPr>
          <w:rFonts w:asciiTheme="minorHAnsi" w:eastAsia="Verdana" w:hAnsiTheme="minorHAnsi" w:cstheme="minorHAnsi"/>
          <w:spacing w:val="-6"/>
          <w:sz w:val="24"/>
          <w:szCs w:val="24"/>
          <w:u w:val="single" w:color="000000"/>
        </w:rPr>
        <w:t xml:space="preserve"> </w:t>
      </w:r>
      <w:r w:rsidRPr="004337F8">
        <w:rPr>
          <w:rFonts w:asciiTheme="minorHAnsi" w:eastAsia="Verdana" w:hAnsiTheme="minorHAnsi" w:cstheme="minorHAnsi"/>
          <w:sz w:val="24"/>
          <w:szCs w:val="24"/>
          <w:u w:val="single" w:color="000000"/>
        </w:rPr>
        <w:t>m</w:t>
      </w:r>
      <w:r w:rsidRPr="004337F8">
        <w:rPr>
          <w:rFonts w:asciiTheme="minorHAnsi" w:eastAsia="Verdana" w:hAnsiTheme="minorHAnsi" w:cstheme="minorHAnsi"/>
          <w:spacing w:val="1"/>
          <w:sz w:val="24"/>
          <w:szCs w:val="24"/>
          <w:u w:val="single" w:color="000000"/>
        </w:rPr>
        <w:t>a</w:t>
      </w:r>
      <w:r w:rsidRPr="004337F8">
        <w:rPr>
          <w:rFonts w:asciiTheme="minorHAnsi" w:eastAsia="Verdana" w:hAnsiTheme="minorHAnsi" w:cstheme="minorHAnsi"/>
          <w:sz w:val="24"/>
          <w:szCs w:val="24"/>
          <w:u w:val="single" w:color="000000"/>
        </w:rPr>
        <w:t>y</w:t>
      </w:r>
      <w:r w:rsidRPr="004337F8">
        <w:rPr>
          <w:rFonts w:asciiTheme="minorHAnsi" w:eastAsia="Verdana" w:hAnsiTheme="minorHAnsi" w:cstheme="minorHAnsi"/>
          <w:spacing w:val="-6"/>
          <w:sz w:val="24"/>
          <w:szCs w:val="24"/>
          <w:u w:val="single" w:color="000000"/>
        </w:rPr>
        <w:t xml:space="preserve"> </w:t>
      </w:r>
      <w:r w:rsidRPr="004337F8">
        <w:rPr>
          <w:rFonts w:asciiTheme="minorHAnsi" w:eastAsia="Verdana" w:hAnsiTheme="minorHAnsi" w:cstheme="minorHAnsi"/>
          <w:spacing w:val="3"/>
          <w:sz w:val="24"/>
          <w:szCs w:val="24"/>
          <w:u w:val="single" w:color="000000"/>
        </w:rPr>
        <w:t>b</w:t>
      </w:r>
      <w:r w:rsidRPr="004337F8">
        <w:rPr>
          <w:rFonts w:asciiTheme="minorHAnsi" w:eastAsia="Verdana" w:hAnsiTheme="minorHAnsi" w:cstheme="minorHAnsi"/>
          <w:sz w:val="24"/>
          <w:szCs w:val="24"/>
          <w:u w:val="single" w:color="000000"/>
        </w:rPr>
        <w:t>e</w:t>
      </w:r>
      <w:r w:rsidRPr="004337F8">
        <w:rPr>
          <w:rFonts w:asciiTheme="minorHAnsi" w:eastAsia="Verdana" w:hAnsiTheme="minorHAnsi" w:cstheme="minorHAnsi"/>
          <w:spacing w:val="-2"/>
          <w:sz w:val="24"/>
          <w:szCs w:val="24"/>
          <w:u w:val="single" w:color="000000"/>
        </w:rPr>
        <w:t xml:space="preserve"> </w:t>
      </w:r>
      <w:r w:rsidRPr="004337F8">
        <w:rPr>
          <w:rFonts w:asciiTheme="minorHAnsi" w:eastAsia="Verdana" w:hAnsiTheme="minorHAnsi" w:cstheme="minorHAnsi"/>
          <w:spacing w:val="1"/>
          <w:sz w:val="24"/>
          <w:szCs w:val="24"/>
          <w:u w:val="single" w:color="000000"/>
        </w:rPr>
        <w:t>r</w:t>
      </w:r>
      <w:r w:rsidRPr="004337F8">
        <w:rPr>
          <w:rFonts w:asciiTheme="minorHAnsi" w:eastAsia="Verdana" w:hAnsiTheme="minorHAnsi" w:cstheme="minorHAnsi"/>
          <w:spacing w:val="-1"/>
          <w:sz w:val="24"/>
          <w:szCs w:val="24"/>
          <w:u w:val="single" w:color="000000"/>
        </w:rPr>
        <w:t>e</w:t>
      </w:r>
      <w:r w:rsidRPr="004337F8">
        <w:rPr>
          <w:rFonts w:asciiTheme="minorHAnsi" w:eastAsia="Verdana" w:hAnsiTheme="minorHAnsi" w:cstheme="minorHAnsi"/>
          <w:spacing w:val="1"/>
          <w:sz w:val="24"/>
          <w:szCs w:val="24"/>
          <w:u w:val="single" w:color="000000"/>
        </w:rPr>
        <w:t>je</w:t>
      </w:r>
      <w:r w:rsidRPr="004337F8">
        <w:rPr>
          <w:rFonts w:asciiTheme="minorHAnsi" w:eastAsia="Verdana" w:hAnsiTheme="minorHAnsi" w:cstheme="minorHAnsi"/>
          <w:sz w:val="24"/>
          <w:szCs w:val="24"/>
          <w:u w:val="single" w:color="000000"/>
        </w:rPr>
        <w:t>ct</w:t>
      </w:r>
      <w:r w:rsidRPr="004337F8">
        <w:rPr>
          <w:rFonts w:asciiTheme="minorHAnsi" w:eastAsia="Verdana" w:hAnsiTheme="minorHAnsi" w:cstheme="minorHAnsi"/>
          <w:spacing w:val="-1"/>
          <w:sz w:val="24"/>
          <w:szCs w:val="24"/>
          <w:u w:val="single" w:color="000000"/>
        </w:rPr>
        <w:t>e</w:t>
      </w:r>
      <w:r w:rsidRPr="004337F8">
        <w:rPr>
          <w:rFonts w:asciiTheme="minorHAnsi" w:eastAsia="Verdana" w:hAnsiTheme="minorHAnsi" w:cstheme="minorHAnsi"/>
          <w:spacing w:val="3"/>
          <w:sz w:val="24"/>
          <w:szCs w:val="24"/>
          <w:u w:val="single" w:color="000000"/>
        </w:rPr>
        <w:t>d</w:t>
      </w:r>
    </w:p>
    <w:p w14:paraId="6A68C3EF" w14:textId="77777777" w:rsidR="00B60BC0" w:rsidRPr="0030059B" w:rsidRDefault="00B60BC0" w:rsidP="00B60BC0">
      <w:pPr>
        <w:spacing w:after="160" w:line="360" w:lineRule="auto"/>
        <w:jc w:val="center"/>
        <w:rPr>
          <w:rFonts w:ascii="Verdana" w:eastAsia="Calibri" w:hAnsi="Verdana"/>
          <w:sz w:val="44"/>
          <w:szCs w:val="44"/>
        </w:rPr>
      </w:pPr>
    </w:p>
    <w:p w14:paraId="50318EA0" w14:textId="6535AAD2" w:rsidR="00B60BC0" w:rsidRPr="0030059B" w:rsidRDefault="00B60BC0" w:rsidP="00B60BC0">
      <w:pPr>
        <w:spacing w:after="160" w:line="360" w:lineRule="auto"/>
        <w:jc w:val="center"/>
        <w:rPr>
          <w:rFonts w:ascii="Verdana" w:eastAsia="Calibri" w:hAnsi="Verdana"/>
          <w:color w:val="000000"/>
          <w:sz w:val="44"/>
          <w:szCs w:val="44"/>
        </w:rPr>
      </w:pPr>
      <w:r w:rsidRPr="0030059B">
        <w:rPr>
          <w:rFonts w:ascii="Verdana" w:eastAsia="Calibri" w:hAnsi="Verdana"/>
          <w:color w:val="000000"/>
          <w:sz w:val="44"/>
          <w:szCs w:val="44"/>
        </w:rPr>
        <w:t>2026</w:t>
      </w:r>
      <w:r w:rsidR="008D5626">
        <w:rPr>
          <w:rFonts w:ascii="Verdana" w:eastAsia="Calibri" w:hAnsi="Verdana"/>
          <w:color w:val="000000"/>
          <w:sz w:val="44"/>
          <w:szCs w:val="44"/>
        </w:rPr>
        <w:t>-2027</w:t>
      </w:r>
    </w:p>
    <w:p w14:paraId="1839720F" w14:textId="77777777" w:rsidR="00B60BC0" w:rsidRPr="003F5038" w:rsidRDefault="00B60BC0" w:rsidP="00B60BC0">
      <w:pPr>
        <w:spacing w:line="200" w:lineRule="exact"/>
      </w:pPr>
    </w:p>
    <w:p w14:paraId="6ED96C6F" w14:textId="77777777" w:rsidR="00B60BC0" w:rsidRDefault="00B60BC0" w:rsidP="00B60BC0">
      <w:pPr>
        <w:ind w:left="100"/>
      </w:pPr>
      <w:r>
        <w:rPr>
          <w:rFonts w:ascii="Verdana" w:hAnsi="Verdana"/>
          <w:noProof/>
          <w:color w:val="000000"/>
          <w:sz w:val="44"/>
          <w:szCs w:val="44"/>
        </w:rPr>
        <w:drawing>
          <wp:inline distT="0" distB="0" distL="0" distR="0" wp14:anchorId="2AA11676" wp14:editId="00E77241">
            <wp:extent cx="5943600" cy="1426210"/>
            <wp:effectExtent l="0" t="0" r="0" b="2540"/>
            <wp:docPr id="2067309563" name="Picture 206730956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1426210"/>
                    </a:xfrm>
                    <a:prstGeom prst="rect">
                      <a:avLst/>
                    </a:prstGeom>
                  </pic:spPr>
                </pic:pic>
              </a:graphicData>
            </a:graphic>
          </wp:inline>
        </w:drawing>
      </w:r>
    </w:p>
    <w:p w14:paraId="2621C700" w14:textId="77777777" w:rsidR="00B60BC0" w:rsidRPr="003F5038" w:rsidRDefault="00B60BC0" w:rsidP="00B60BC0">
      <w:pPr>
        <w:ind w:left="100"/>
        <w:sectPr w:rsidR="00B60BC0" w:rsidRPr="003F5038" w:rsidSect="00B60BC0">
          <w:footerReference w:type="default" r:id="rId14"/>
          <w:pgSz w:w="12240" w:h="15840"/>
          <w:pgMar w:top="1160" w:right="740" w:bottom="280" w:left="1340" w:header="720" w:footer="900" w:gutter="0"/>
          <w:pgNumType w:start="1"/>
          <w:cols w:space="720"/>
        </w:sectPr>
      </w:pPr>
    </w:p>
    <w:p w14:paraId="2FADE653" w14:textId="77777777" w:rsidR="00A5660B" w:rsidRPr="00FA22D6" w:rsidRDefault="00A5660B" w:rsidP="00FA22D6">
      <w:pPr>
        <w:spacing w:line="276" w:lineRule="auto"/>
        <w:rPr>
          <w:rFonts w:asciiTheme="minorHAnsi" w:hAnsiTheme="minorHAnsi" w:cstheme="minorHAnsi"/>
          <w:sz w:val="24"/>
          <w:szCs w:val="24"/>
        </w:rPr>
      </w:pPr>
    </w:p>
    <w:tbl>
      <w:tblPr>
        <w:tblW w:w="0" w:type="auto"/>
        <w:tblInd w:w="104" w:type="dxa"/>
        <w:tblLayout w:type="fixed"/>
        <w:tblCellMar>
          <w:left w:w="0" w:type="dxa"/>
          <w:right w:w="0" w:type="dxa"/>
        </w:tblCellMar>
        <w:tblLook w:val="01E0" w:firstRow="1" w:lastRow="1" w:firstColumn="1" w:lastColumn="1" w:noHBand="0" w:noVBand="0"/>
      </w:tblPr>
      <w:tblGrid>
        <w:gridCol w:w="34"/>
        <w:gridCol w:w="2835"/>
        <w:gridCol w:w="2578"/>
        <w:gridCol w:w="1252"/>
        <w:gridCol w:w="2832"/>
        <w:gridCol w:w="76"/>
      </w:tblGrid>
      <w:tr w:rsidR="00A5660B" w:rsidRPr="00FA22D6" w14:paraId="12C4C4CB" w14:textId="77777777" w:rsidTr="00772320">
        <w:trPr>
          <w:trHeight w:hRule="exact" w:val="528"/>
        </w:trPr>
        <w:tc>
          <w:tcPr>
            <w:tcW w:w="2869" w:type="dxa"/>
            <w:gridSpan w:val="2"/>
            <w:tcBorders>
              <w:top w:val="single" w:sz="3" w:space="0" w:color="000000"/>
              <w:left w:val="single" w:sz="3" w:space="0" w:color="000000"/>
              <w:bottom w:val="single" w:sz="3" w:space="0" w:color="000000"/>
              <w:right w:val="single" w:sz="3" w:space="0" w:color="000000"/>
            </w:tcBorders>
            <w:shd w:val="clear" w:color="auto" w:fill="ECEBDF"/>
          </w:tcPr>
          <w:p w14:paraId="2FE23A9D" w14:textId="77777777" w:rsidR="00A5660B" w:rsidRPr="006A6E17" w:rsidRDefault="00A5660B" w:rsidP="00FA22D6">
            <w:pPr>
              <w:spacing w:line="276" w:lineRule="auto"/>
              <w:rPr>
                <w:rFonts w:asciiTheme="minorHAnsi" w:hAnsiTheme="minorHAnsi" w:cstheme="minorHAnsi"/>
                <w:sz w:val="24"/>
                <w:szCs w:val="24"/>
              </w:rPr>
            </w:pPr>
          </w:p>
          <w:p w14:paraId="14EF72F4" w14:textId="0809D85D" w:rsidR="00A5660B" w:rsidRPr="006A6E17" w:rsidRDefault="00A5660B" w:rsidP="00FA22D6">
            <w:pPr>
              <w:spacing w:line="276" w:lineRule="auto"/>
              <w:ind w:left="109"/>
              <w:rPr>
                <w:rFonts w:asciiTheme="minorHAnsi" w:eastAsia="Verdana" w:hAnsiTheme="minorHAnsi" w:cstheme="minorHAnsi"/>
                <w:sz w:val="24"/>
                <w:szCs w:val="24"/>
              </w:rPr>
            </w:pPr>
          </w:p>
        </w:tc>
        <w:tc>
          <w:tcPr>
            <w:tcW w:w="6738" w:type="dxa"/>
            <w:gridSpan w:val="4"/>
            <w:tcBorders>
              <w:top w:val="single" w:sz="3" w:space="0" w:color="000000"/>
              <w:left w:val="single" w:sz="3" w:space="0" w:color="000000"/>
              <w:bottom w:val="single" w:sz="3" w:space="0" w:color="000000"/>
              <w:right w:val="single" w:sz="3" w:space="0" w:color="000000"/>
            </w:tcBorders>
            <w:shd w:val="clear" w:color="auto" w:fill="ECEBDF"/>
          </w:tcPr>
          <w:p w14:paraId="4119B86B" w14:textId="77777777" w:rsidR="00A5660B" w:rsidRPr="006A6E17" w:rsidRDefault="00FA0C9F" w:rsidP="00872B9C">
            <w:pPr>
              <w:spacing w:line="276" w:lineRule="auto"/>
              <w:ind w:right="2499"/>
              <w:rPr>
                <w:rFonts w:asciiTheme="minorHAnsi" w:eastAsia="Verdana" w:hAnsiTheme="minorHAnsi" w:cstheme="minorHAnsi"/>
                <w:sz w:val="24"/>
                <w:szCs w:val="24"/>
              </w:rPr>
            </w:pPr>
            <w:r w:rsidRPr="006A6E17">
              <w:rPr>
                <w:rFonts w:asciiTheme="minorHAnsi" w:eastAsia="Verdana" w:hAnsiTheme="minorHAnsi" w:cstheme="minorHAnsi"/>
                <w:b/>
                <w:color w:val="FF0000"/>
                <w:sz w:val="24"/>
                <w:szCs w:val="24"/>
              </w:rPr>
              <w:t>Co</w:t>
            </w:r>
            <w:r w:rsidRPr="006A6E17">
              <w:rPr>
                <w:rFonts w:asciiTheme="minorHAnsi" w:eastAsia="Verdana" w:hAnsiTheme="minorHAnsi" w:cstheme="minorHAnsi"/>
                <w:b/>
                <w:color w:val="FF0000"/>
                <w:spacing w:val="1"/>
                <w:sz w:val="24"/>
                <w:szCs w:val="24"/>
              </w:rPr>
              <w:t>m</w:t>
            </w:r>
            <w:r w:rsidRPr="006A6E17">
              <w:rPr>
                <w:rFonts w:asciiTheme="minorHAnsi" w:eastAsia="Verdana" w:hAnsiTheme="minorHAnsi" w:cstheme="minorHAnsi"/>
                <w:b/>
                <w:color w:val="FF0000"/>
                <w:spacing w:val="2"/>
                <w:sz w:val="24"/>
                <w:szCs w:val="24"/>
              </w:rPr>
              <w:t>p</w:t>
            </w:r>
            <w:r w:rsidRPr="006A6E17">
              <w:rPr>
                <w:rFonts w:asciiTheme="minorHAnsi" w:eastAsia="Verdana" w:hAnsiTheme="minorHAnsi" w:cstheme="minorHAnsi"/>
                <w:b/>
                <w:color w:val="FF0000"/>
                <w:spacing w:val="1"/>
                <w:sz w:val="24"/>
                <w:szCs w:val="24"/>
              </w:rPr>
              <w:t>a</w:t>
            </w:r>
            <w:r w:rsidRPr="006A6E17">
              <w:rPr>
                <w:rFonts w:asciiTheme="minorHAnsi" w:eastAsia="Verdana" w:hAnsiTheme="minorHAnsi" w:cstheme="minorHAnsi"/>
                <w:b/>
                <w:color w:val="FF0000"/>
                <w:sz w:val="24"/>
                <w:szCs w:val="24"/>
              </w:rPr>
              <w:t>ny</w:t>
            </w:r>
            <w:r w:rsidRPr="006A6E17">
              <w:rPr>
                <w:rFonts w:asciiTheme="minorHAnsi" w:eastAsia="Verdana" w:hAnsiTheme="minorHAnsi" w:cstheme="minorHAnsi"/>
                <w:b/>
                <w:color w:val="FF0000"/>
                <w:spacing w:val="-6"/>
                <w:sz w:val="24"/>
                <w:szCs w:val="24"/>
              </w:rPr>
              <w:t xml:space="preserve"> </w:t>
            </w:r>
            <w:r w:rsidRPr="006A6E17">
              <w:rPr>
                <w:rFonts w:asciiTheme="minorHAnsi" w:eastAsia="Verdana" w:hAnsiTheme="minorHAnsi" w:cstheme="minorHAnsi"/>
                <w:b/>
                <w:color w:val="FF0000"/>
                <w:w w:val="99"/>
                <w:sz w:val="24"/>
                <w:szCs w:val="24"/>
              </w:rPr>
              <w:t>De</w:t>
            </w:r>
            <w:r w:rsidRPr="006A6E17">
              <w:rPr>
                <w:rFonts w:asciiTheme="minorHAnsi" w:eastAsia="Verdana" w:hAnsiTheme="minorHAnsi" w:cstheme="minorHAnsi"/>
                <w:b/>
                <w:color w:val="FF0000"/>
                <w:spacing w:val="3"/>
                <w:w w:val="99"/>
                <w:sz w:val="24"/>
                <w:szCs w:val="24"/>
              </w:rPr>
              <w:t>t</w:t>
            </w:r>
            <w:r w:rsidRPr="006A6E17">
              <w:rPr>
                <w:rFonts w:asciiTheme="minorHAnsi" w:eastAsia="Verdana" w:hAnsiTheme="minorHAnsi" w:cstheme="minorHAnsi"/>
                <w:b/>
                <w:color w:val="FF0000"/>
                <w:spacing w:val="1"/>
                <w:w w:val="99"/>
                <w:sz w:val="24"/>
                <w:szCs w:val="24"/>
              </w:rPr>
              <w:t>a</w:t>
            </w:r>
            <w:r w:rsidRPr="006A6E17">
              <w:rPr>
                <w:rFonts w:asciiTheme="minorHAnsi" w:eastAsia="Verdana" w:hAnsiTheme="minorHAnsi" w:cstheme="minorHAnsi"/>
                <w:b/>
                <w:color w:val="FF0000"/>
                <w:spacing w:val="-1"/>
                <w:w w:val="99"/>
                <w:sz w:val="24"/>
                <w:szCs w:val="24"/>
              </w:rPr>
              <w:t>i</w:t>
            </w:r>
            <w:r w:rsidRPr="006A6E17">
              <w:rPr>
                <w:rFonts w:asciiTheme="minorHAnsi" w:eastAsia="Verdana" w:hAnsiTheme="minorHAnsi" w:cstheme="minorHAnsi"/>
                <w:b/>
                <w:color w:val="FF0000"/>
                <w:spacing w:val="1"/>
                <w:w w:val="99"/>
                <w:sz w:val="24"/>
                <w:szCs w:val="24"/>
              </w:rPr>
              <w:t>l</w:t>
            </w:r>
            <w:r w:rsidRPr="006A6E17">
              <w:rPr>
                <w:rFonts w:asciiTheme="minorHAnsi" w:eastAsia="Verdana" w:hAnsiTheme="minorHAnsi" w:cstheme="minorHAnsi"/>
                <w:b/>
                <w:color w:val="FF0000"/>
                <w:w w:val="99"/>
                <w:sz w:val="24"/>
                <w:szCs w:val="24"/>
              </w:rPr>
              <w:t>s</w:t>
            </w:r>
          </w:p>
        </w:tc>
      </w:tr>
      <w:tr w:rsidR="00A5660B" w:rsidRPr="00FA22D6" w14:paraId="15AAF651" w14:textId="77777777" w:rsidTr="00772320">
        <w:trPr>
          <w:trHeight w:hRule="exact" w:val="754"/>
        </w:trPr>
        <w:tc>
          <w:tcPr>
            <w:tcW w:w="2869" w:type="dxa"/>
            <w:gridSpan w:val="2"/>
            <w:tcBorders>
              <w:top w:val="single" w:sz="3" w:space="0" w:color="000000"/>
              <w:left w:val="single" w:sz="3" w:space="0" w:color="000000"/>
              <w:bottom w:val="nil"/>
              <w:right w:val="single" w:sz="3" w:space="0" w:color="000000"/>
            </w:tcBorders>
          </w:tcPr>
          <w:p w14:paraId="1BEAB622" w14:textId="59808ADD" w:rsidR="00A5660B" w:rsidRPr="006A6E17" w:rsidRDefault="00FA0C9F" w:rsidP="00FA22D6">
            <w:pPr>
              <w:spacing w:line="276" w:lineRule="auto"/>
              <w:ind w:left="109"/>
              <w:rPr>
                <w:rFonts w:asciiTheme="minorHAnsi" w:eastAsia="Verdana" w:hAnsiTheme="minorHAnsi" w:cstheme="minorHAnsi"/>
                <w:sz w:val="24"/>
                <w:szCs w:val="24"/>
              </w:rPr>
            </w:pPr>
            <w:r w:rsidRPr="006A6E17">
              <w:rPr>
                <w:rFonts w:asciiTheme="minorHAnsi" w:eastAsia="Verdana" w:hAnsiTheme="minorHAnsi" w:cstheme="minorHAnsi"/>
                <w:b/>
                <w:spacing w:val="-1"/>
                <w:sz w:val="24"/>
                <w:szCs w:val="24"/>
              </w:rPr>
              <w:t>Na</w:t>
            </w:r>
            <w:r w:rsidRPr="006A6E17">
              <w:rPr>
                <w:rFonts w:asciiTheme="minorHAnsi" w:eastAsia="Verdana" w:hAnsiTheme="minorHAnsi" w:cstheme="minorHAnsi"/>
                <w:b/>
                <w:spacing w:val="3"/>
                <w:sz w:val="24"/>
                <w:szCs w:val="24"/>
              </w:rPr>
              <w:t>m</w:t>
            </w:r>
            <w:r w:rsidRPr="006A6E17">
              <w:rPr>
                <w:rFonts w:asciiTheme="minorHAnsi" w:eastAsia="Verdana" w:hAnsiTheme="minorHAnsi" w:cstheme="minorHAnsi"/>
                <w:b/>
                <w:sz w:val="24"/>
                <w:szCs w:val="24"/>
              </w:rPr>
              <w:t>e</w:t>
            </w:r>
            <w:r w:rsidRPr="006A6E17">
              <w:rPr>
                <w:rFonts w:asciiTheme="minorHAnsi" w:eastAsia="Verdana" w:hAnsiTheme="minorHAnsi" w:cstheme="minorHAnsi"/>
                <w:b/>
                <w:spacing w:val="-3"/>
                <w:sz w:val="24"/>
                <w:szCs w:val="24"/>
              </w:rPr>
              <w:t xml:space="preserve"> </w:t>
            </w:r>
            <w:r w:rsidR="00584523" w:rsidRPr="006A6E17">
              <w:rPr>
                <w:rFonts w:asciiTheme="minorHAnsi" w:eastAsia="Verdana" w:hAnsiTheme="minorHAnsi" w:cstheme="minorHAnsi"/>
                <w:b/>
                <w:spacing w:val="-3"/>
                <w:sz w:val="24"/>
                <w:szCs w:val="24"/>
              </w:rPr>
              <w:t xml:space="preserve">&amp; address </w:t>
            </w:r>
            <w:r w:rsidRPr="006A6E17">
              <w:rPr>
                <w:rFonts w:asciiTheme="minorHAnsi" w:eastAsia="Verdana" w:hAnsiTheme="minorHAnsi" w:cstheme="minorHAnsi"/>
                <w:b/>
                <w:sz w:val="24"/>
                <w:szCs w:val="24"/>
              </w:rPr>
              <w:t>of</w:t>
            </w:r>
            <w:r w:rsidR="00584523" w:rsidRPr="006A6E17">
              <w:rPr>
                <w:rFonts w:asciiTheme="minorHAnsi" w:eastAsia="Verdana" w:hAnsiTheme="minorHAnsi" w:cstheme="minorHAnsi"/>
                <w:b/>
                <w:sz w:val="24"/>
                <w:szCs w:val="24"/>
              </w:rPr>
              <w:t xml:space="preserve"> </w:t>
            </w:r>
            <w:r w:rsidR="00FA22D6" w:rsidRPr="006A6E17">
              <w:rPr>
                <w:rFonts w:asciiTheme="minorHAnsi" w:eastAsia="Verdana" w:hAnsiTheme="minorHAnsi" w:cstheme="minorHAnsi"/>
                <w:b/>
                <w:sz w:val="24"/>
                <w:szCs w:val="24"/>
              </w:rPr>
              <w:t>I</w:t>
            </w:r>
            <w:r w:rsidR="00584523" w:rsidRPr="006A6E17">
              <w:rPr>
                <w:rFonts w:asciiTheme="minorHAnsi" w:eastAsia="Verdana" w:hAnsiTheme="minorHAnsi" w:cstheme="minorHAnsi"/>
                <w:b/>
                <w:sz w:val="24"/>
                <w:szCs w:val="24"/>
              </w:rPr>
              <w:t xml:space="preserve">ndividual/Company </w:t>
            </w:r>
          </w:p>
        </w:tc>
        <w:tc>
          <w:tcPr>
            <w:tcW w:w="6738" w:type="dxa"/>
            <w:gridSpan w:val="4"/>
            <w:tcBorders>
              <w:top w:val="single" w:sz="3" w:space="0" w:color="000000"/>
              <w:left w:val="single" w:sz="3" w:space="0" w:color="000000"/>
              <w:bottom w:val="nil"/>
              <w:right w:val="single" w:sz="3" w:space="0" w:color="000000"/>
            </w:tcBorders>
          </w:tcPr>
          <w:p w14:paraId="1659FF7C"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0CE3A26B" w14:textId="77777777" w:rsidTr="00772320">
        <w:trPr>
          <w:trHeight w:hRule="exact" w:val="472"/>
        </w:trPr>
        <w:tc>
          <w:tcPr>
            <w:tcW w:w="2869" w:type="dxa"/>
            <w:gridSpan w:val="2"/>
            <w:tcBorders>
              <w:top w:val="nil"/>
              <w:left w:val="single" w:sz="3" w:space="0" w:color="000000"/>
              <w:bottom w:val="single" w:sz="3" w:space="0" w:color="000000"/>
              <w:right w:val="single" w:sz="3" w:space="0" w:color="000000"/>
            </w:tcBorders>
          </w:tcPr>
          <w:p w14:paraId="5AB832BA" w14:textId="74A8B9E2" w:rsidR="00A5660B" w:rsidRPr="006A6E17" w:rsidRDefault="00A5660B" w:rsidP="00FA22D6">
            <w:pPr>
              <w:spacing w:line="276" w:lineRule="auto"/>
              <w:rPr>
                <w:rFonts w:asciiTheme="minorHAnsi" w:eastAsia="Verdana" w:hAnsiTheme="minorHAnsi" w:cstheme="minorHAnsi"/>
                <w:sz w:val="24"/>
                <w:szCs w:val="24"/>
              </w:rPr>
            </w:pPr>
          </w:p>
        </w:tc>
        <w:tc>
          <w:tcPr>
            <w:tcW w:w="6738" w:type="dxa"/>
            <w:gridSpan w:val="4"/>
            <w:tcBorders>
              <w:top w:val="nil"/>
              <w:left w:val="single" w:sz="3" w:space="0" w:color="000000"/>
              <w:bottom w:val="single" w:sz="3" w:space="0" w:color="000000"/>
              <w:right w:val="single" w:sz="3" w:space="0" w:color="000000"/>
            </w:tcBorders>
          </w:tcPr>
          <w:p w14:paraId="677EF757"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05BF2D69" w14:textId="77777777" w:rsidTr="00772320">
        <w:trPr>
          <w:trHeight w:hRule="exact" w:val="712"/>
        </w:trPr>
        <w:tc>
          <w:tcPr>
            <w:tcW w:w="2869" w:type="dxa"/>
            <w:gridSpan w:val="2"/>
            <w:tcBorders>
              <w:top w:val="single" w:sz="3" w:space="0" w:color="000000"/>
              <w:left w:val="single" w:sz="3" w:space="0" w:color="000000"/>
              <w:bottom w:val="single" w:sz="3" w:space="0" w:color="000000"/>
              <w:right w:val="single" w:sz="3" w:space="0" w:color="000000"/>
            </w:tcBorders>
          </w:tcPr>
          <w:p w14:paraId="15193697" w14:textId="77777777" w:rsidR="00A5660B" w:rsidRPr="006A6E17" w:rsidRDefault="00A5660B" w:rsidP="00FA22D6">
            <w:pPr>
              <w:spacing w:line="276" w:lineRule="auto"/>
              <w:rPr>
                <w:rFonts w:asciiTheme="minorHAnsi" w:hAnsiTheme="minorHAnsi" w:cstheme="minorHAnsi"/>
                <w:sz w:val="24"/>
                <w:szCs w:val="24"/>
              </w:rPr>
            </w:pPr>
          </w:p>
          <w:p w14:paraId="034FE992" w14:textId="77777777" w:rsidR="00A5660B" w:rsidRPr="006A6E17" w:rsidRDefault="00FA0C9F" w:rsidP="00FA22D6">
            <w:pPr>
              <w:spacing w:line="276" w:lineRule="auto"/>
              <w:ind w:left="109"/>
              <w:rPr>
                <w:rFonts w:asciiTheme="minorHAnsi" w:eastAsia="Verdana" w:hAnsiTheme="minorHAnsi" w:cstheme="minorHAnsi"/>
                <w:sz w:val="24"/>
                <w:szCs w:val="24"/>
              </w:rPr>
            </w:pPr>
            <w:r w:rsidRPr="006A6E17">
              <w:rPr>
                <w:rFonts w:asciiTheme="minorHAnsi" w:eastAsia="Verdana" w:hAnsiTheme="minorHAnsi" w:cstheme="minorHAnsi"/>
                <w:b/>
                <w:position w:val="-1"/>
                <w:sz w:val="24"/>
                <w:szCs w:val="24"/>
              </w:rPr>
              <w:t>Con</w:t>
            </w:r>
            <w:r w:rsidRPr="006A6E17">
              <w:rPr>
                <w:rFonts w:asciiTheme="minorHAnsi" w:eastAsia="Verdana" w:hAnsiTheme="minorHAnsi" w:cstheme="minorHAnsi"/>
                <w:b/>
                <w:spacing w:val="3"/>
                <w:position w:val="-1"/>
                <w:sz w:val="24"/>
                <w:szCs w:val="24"/>
              </w:rPr>
              <w:t>t</w:t>
            </w:r>
            <w:r w:rsidRPr="006A6E17">
              <w:rPr>
                <w:rFonts w:asciiTheme="minorHAnsi" w:eastAsia="Verdana" w:hAnsiTheme="minorHAnsi" w:cstheme="minorHAnsi"/>
                <w:b/>
                <w:spacing w:val="-1"/>
                <w:position w:val="-1"/>
                <w:sz w:val="24"/>
                <w:szCs w:val="24"/>
              </w:rPr>
              <w:t>a</w:t>
            </w:r>
            <w:r w:rsidRPr="006A6E17">
              <w:rPr>
                <w:rFonts w:asciiTheme="minorHAnsi" w:eastAsia="Verdana" w:hAnsiTheme="minorHAnsi" w:cstheme="minorHAnsi"/>
                <w:b/>
                <w:position w:val="-1"/>
                <w:sz w:val="24"/>
                <w:szCs w:val="24"/>
              </w:rPr>
              <w:t>ct</w:t>
            </w:r>
            <w:r w:rsidRPr="006A6E17">
              <w:rPr>
                <w:rFonts w:asciiTheme="minorHAnsi" w:eastAsia="Verdana" w:hAnsiTheme="minorHAnsi" w:cstheme="minorHAnsi"/>
                <w:b/>
                <w:spacing w:val="-7"/>
                <w:position w:val="-1"/>
                <w:sz w:val="24"/>
                <w:szCs w:val="24"/>
              </w:rPr>
              <w:t xml:space="preserve"> </w:t>
            </w:r>
            <w:r w:rsidRPr="006A6E17">
              <w:rPr>
                <w:rFonts w:asciiTheme="minorHAnsi" w:eastAsia="Verdana" w:hAnsiTheme="minorHAnsi" w:cstheme="minorHAnsi"/>
                <w:b/>
                <w:spacing w:val="3"/>
                <w:position w:val="-1"/>
                <w:sz w:val="24"/>
                <w:szCs w:val="24"/>
              </w:rPr>
              <w:t>P</w:t>
            </w:r>
            <w:r w:rsidRPr="006A6E17">
              <w:rPr>
                <w:rFonts w:asciiTheme="minorHAnsi" w:eastAsia="Verdana" w:hAnsiTheme="minorHAnsi" w:cstheme="minorHAnsi"/>
                <w:b/>
                <w:spacing w:val="2"/>
                <w:position w:val="-1"/>
                <w:sz w:val="24"/>
                <w:szCs w:val="24"/>
              </w:rPr>
              <w:t>e</w:t>
            </w:r>
            <w:r w:rsidRPr="006A6E17">
              <w:rPr>
                <w:rFonts w:asciiTheme="minorHAnsi" w:eastAsia="Verdana" w:hAnsiTheme="minorHAnsi" w:cstheme="minorHAnsi"/>
                <w:b/>
                <w:spacing w:val="-1"/>
                <w:position w:val="-1"/>
                <w:sz w:val="24"/>
                <w:szCs w:val="24"/>
              </w:rPr>
              <w:t>r</w:t>
            </w:r>
            <w:r w:rsidRPr="006A6E17">
              <w:rPr>
                <w:rFonts w:asciiTheme="minorHAnsi" w:eastAsia="Verdana" w:hAnsiTheme="minorHAnsi" w:cstheme="minorHAnsi"/>
                <w:b/>
                <w:spacing w:val="2"/>
                <w:position w:val="-1"/>
                <w:sz w:val="24"/>
                <w:szCs w:val="24"/>
              </w:rPr>
              <w:t>s</w:t>
            </w:r>
            <w:r w:rsidRPr="006A6E17">
              <w:rPr>
                <w:rFonts w:asciiTheme="minorHAnsi" w:eastAsia="Verdana" w:hAnsiTheme="minorHAnsi" w:cstheme="minorHAnsi"/>
                <w:b/>
                <w:position w:val="-1"/>
                <w:sz w:val="24"/>
                <w:szCs w:val="24"/>
              </w:rPr>
              <w:t>on</w:t>
            </w:r>
          </w:p>
        </w:tc>
        <w:tc>
          <w:tcPr>
            <w:tcW w:w="6738" w:type="dxa"/>
            <w:gridSpan w:val="4"/>
            <w:tcBorders>
              <w:top w:val="single" w:sz="3" w:space="0" w:color="000000"/>
              <w:left w:val="single" w:sz="3" w:space="0" w:color="000000"/>
              <w:bottom w:val="single" w:sz="3" w:space="0" w:color="000000"/>
              <w:right w:val="single" w:sz="3" w:space="0" w:color="000000"/>
            </w:tcBorders>
          </w:tcPr>
          <w:p w14:paraId="2BC027AF"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49B81EB9" w14:textId="77777777" w:rsidTr="00772320">
        <w:trPr>
          <w:trHeight w:hRule="exact" w:val="758"/>
        </w:trPr>
        <w:tc>
          <w:tcPr>
            <w:tcW w:w="2869" w:type="dxa"/>
            <w:gridSpan w:val="2"/>
            <w:tcBorders>
              <w:top w:val="single" w:sz="3" w:space="0" w:color="000000"/>
              <w:left w:val="single" w:sz="3" w:space="0" w:color="000000"/>
              <w:bottom w:val="single" w:sz="3" w:space="0" w:color="000000"/>
              <w:right w:val="single" w:sz="3" w:space="0" w:color="000000"/>
            </w:tcBorders>
          </w:tcPr>
          <w:p w14:paraId="123DCE8B" w14:textId="77777777" w:rsidR="00A5660B" w:rsidRPr="006A6E17" w:rsidRDefault="00A5660B" w:rsidP="00FA22D6">
            <w:pPr>
              <w:spacing w:line="276" w:lineRule="auto"/>
              <w:rPr>
                <w:rFonts w:asciiTheme="minorHAnsi" w:hAnsiTheme="minorHAnsi" w:cstheme="minorHAnsi"/>
                <w:sz w:val="24"/>
                <w:szCs w:val="24"/>
              </w:rPr>
            </w:pPr>
          </w:p>
          <w:p w14:paraId="68296337" w14:textId="77777777" w:rsidR="00A5660B" w:rsidRPr="006A6E17" w:rsidRDefault="00FA0C9F" w:rsidP="00FA22D6">
            <w:pPr>
              <w:spacing w:line="276" w:lineRule="auto"/>
              <w:ind w:left="109"/>
              <w:rPr>
                <w:rFonts w:asciiTheme="minorHAnsi" w:eastAsia="Verdana" w:hAnsiTheme="minorHAnsi" w:cstheme="minorHAnsi"/>
                <w:sz w:val="24"/>
                <w:szCs w:val="24"/>
              </w:rPr>
            </w:pPr>
            <w:r w:rsidRPr="006A6E17">
              <w:rPr>
                <w:rFonts w:asciiTheme="minorHAnsi" w:eastAsia="Verdana" w:hAnsiTheme="minorHAnsi" w:cstheme="minorHAnsi"/>
                <w:b/>
                <w:spacing w:val="1"/>
                <w:position w:val="-1"/>
                <w:sz w:val="24"/>
                <w:szCs w:val="24"/>
              </w:rPr>
              <w:t>E</w:t>
            </w:r>
            <w:r w:rsidRPr="006A6E17">
              <w:rPr>
                <w:rFonts w:asciiTheme="minorHAnsi" w:eastAsia="Verdana" w:hAnsiTheme="minorHAnsi" w:cstheme="minorHAnsi"/>
                <w:b/>
                <w:position w:val="-1"/>
                <w:sz w:val="24"/>
                <w:szCs w:val="24"/>
              </w:rPr>
              <w:t>m</w:t>
            </w:r>
            <w:r w:rsidRPr="006A6E17">
              <w:rPr>
                <w:rFonts w:asciiTheme="minorHAnsi" w:eastAsia="Verdana" w:hAnsiTheme="minorHAnsi" w:cstheme="minorHAnsi"/>
                <w:b/>
                <w:spacing w:val="2"/>
                <w:position w:val="-1"/>
                <w:sz w:val="24"/>
                <w:szCs w:val="24"/>
              </w:rPr>
              <w:t>a</w:t>
            </w:r>
            <w:r w:rsidRPr="006A6E17">
              <w:rPr>
                <w:rFonts w:asciiTheme="minorHAnsi" w:eastAsia="Verdana" w:hAnsiTheme="minorHAnsi" w:cstheme="minorHAnsi"/>
                <w:b/>
                <w:spacing w:val="-1"/>
                <w:position w:val="-1"/>
                <w:sz w:val="24"/>
                <w:szCs w:val="24"/>
              </w:rPr>
              <w:t>i</w:t>
            </w:r>
            <w:r w:rsidRPr="006A6E17">
              <w:rPr>
                <w:rFonts w:asciiTheme="minorHAnsi" w:eastAsia="Verdana" w:hAnsiTheme="minorHAnsi" w:cstheme="minorHAnsi"/>
                <w:b/>
                <w:position w:val="-1"/>
                <w:sz w:val="24"/>
                <w:szCs w:val="24"/>
              </w:rPr>
              <w:t>l</w:t>
            </w:r>
            <w:r w:rsidRPr="006A6E17">
              <w:rPr>
                <w:rFonts w:asciiTheme="minorHAnsi" w:eastAsia="Verdana" w:hAnsiTheme="minorHAnsi" w:cstheme="minorHAnsi"/>
                <w:b/>
                <w:spacing w:val="-3"/>
                <w:position w:val="-1"/>
                <w:sz w:val="24"/>
                <w:szCs w:val="24"/>
              </w:rPr>
              <w:t xml:space="preserve"> </w:t>
            </w:r>
            <w:r w:rsidRPr="006A6E17">
              <w:rPr>
                <w:rFonts w:asciiTheme="minorHAnsi" w:eastAsia="Verdana" w:hAnsiTheme="minorHAnsi" w:cstheme="minorHAnsi"/>
                <w:b/>
                <w:spacing w:val="-1"/>
                <w:position w:val="-1"/>
                <w:sz w:val="24"/>
                <w:szCs w:val="24"/>
              </w:rPr>
              <w:t>A</w:t>
            </w:r>
            <w:r w:rsidRPr="006A6E17">
              <w:rPr>
                <w:rFonts w:asciiTheme="minorHAnsi" w:eastAsia="Verdana" w:hAnsiTheme="minorHAnsi" w:cstheme="minorHAnsi"/>
                <w:b/>
                <w:spacing w:val="2"/>
                <w:position w:val="-1"/>
                <w:sz w:val="24"/>
                <w:szCs w:val="24"/>
              </w:rPr>
              <w:t>dd</w:t>
            </w:r>
            <w:r w:rsidRPr="006A6E17">
              <w:rPr>
                <w:rFonts w:asciiTheme="minorHAnsi" w:eastAsia="Verdana" w:hAnsiTheme="minorHAnsi" w:cstheme="minorHAnsi"/>
                <w:b/>
                <w:spacing w:val="-1"/>
                <w:position w:val="-1"/>
                <w:sz w:val="24"/>
                <w:szCs w:val="24"/>
              </w:rPr>
              <w:t>r</w:t>
            </w:r>
            <w:r w:rsidRPr="006A6E17">
              <w:rPr>
                <w:rFonts w:asciiTheme="minorHAnsi" w:eastAsia="Verdana" w:hAnsiTheme="minorHAnsi" w:cstheme="minorHAnsi"/>
                <w:b/>
                <w:spacing w:val="2"/>
                <w:position w:val="-1"/>
                <w:sz w:val="24"/>
                <w:szCs w:val="24"/>
              </w:rPr>
              <w:t>e</w:t>
            </w:r>
            <w:r w:rsidRPr="006A6E17">
              <w:rPr>
                <w:rFonts w:asciiTheme="minorHAnsi" w:eastAsia="Verdana" w:hAnsiTheme="minorHAnsi" w:cstheme="minorHAnsi"/>
                <w:b/>
                <w:spacing w:val="-1"/>
                <w:position w:val="-1"/>
                <w:sz w:val="24"/>
                <w:szCs w:val="24"/>
              </w:rPr>
              <w:t>ss</w:t>
            </w:r>
          </w:p>
        </w:tc>
        <w:tc>
          <w:tcPr>
            <w:tcW w:w="6738" w:type="dxa"/>
            <w:gridSpan w:val="4"/>
            <w:tcBorders>
              <w:top w:val="single" w:sz="3" w:space="0" w:color="000000"/>
              <w:left w:val="single" w:sz="3" w:space="0" w:color="000000"/>
              <w:bottom w:val="single" w:sz="3" w:space="0" w:color="000000"/>
              <w:right w:val="single" w:sz="3" w:space="0" w:color="000000"/>
            </w:tcBorders>
          </w:tcPr>
          <w:p w14:paraId="16D02214"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5A41105F" w14:textId="77777777" w:rsidTr="00772320">
        <w:trPr>
          <w:trHeight w:hRule="exact" w:val="605"/>
        </w:trPr>
        <w:tc>
          <w:tcPr>
            <w:tcW w:w="2869" w:type="dxa"/>
            <w:gridSpan w:val="2"/>
            <w:tcBorders>
              <w:top w:val="single" w:sz="3" w:space="0" w:color="000000"/>
              <w:left w:val="single" w:sz="3" w:space="0" w:color="000000"/>
              <w:bottom w:val="single" w:sz="3" w:space="0" w:color="000000"/>
              <w:right w:val="single" w:sz="3" w:space="0" w:color="000000"/>
            </w:tcBorders>
          </w:tcPr>
          <w:p w14:paraId="328419D0" w14:textId="77777777" w:rsidR="00A5660B" w:rsidRPr="006A6E17" w:rsidRDefault="00FA0C9F" w:rsidP="00FA22D6">
            <w:pPr>
              <w:spacing w:line="276" w:lineRule="auto"/>
              <w:ind w:left="109"/>
              <w:rPr>
                <w:rFonts w:asciiTheme="minorHAnsi" w:eastAsia="Verdana" w:hAnsiTheme="minorHAnsi" w:cstheme="minorHAnsi"/>
                <w:sz w:val="24"/>
                <w:szCs w:val="24"/>
              </w:rPr>
            </w:pPr>
            <w:r w:rsidRPr="006A6E17">
              <w:rPr>
                <w:rFonts w:asciiTheme="minorHAnsi" w:eastAsia="Verdana" w:hAnsiTheme="minorHAnsi" w:cstheme="minorHAnsi"/>
                <w:b/>
                <w:position w:val="-1"/>
                <w:sz w:val="24"/>
                <w:szCs w:val="24"/>
              </w:rPr>
              <w:t>Con</w:t>
            </w:r>
            <w:r w:rsidRPr="006A6E17">
              <w:rPr>
                <w:rFonts w:asciiTheme="minorHAnsi" w:eastAsia="Verdana" w:hAnsiTheme="minorHAnsi" w:cstheme="minorHAnsi"/>
                <w:b/>
                <w:spacing w:val="3"/>
                <w:position w:val="-1"/>
                <w:sz w:val="24"/>
                <w:szCs w:val="24"/>
              </w:rPr>
              <w:t>t</w:t>
            </w:r>
            <w:r w:rsidRPr="006A6E17">
              <w:rPr>
                <w:rFonts w:asciiTheme="minorHAnsi" w:eastAsia="Verdana" w:hAnsiTheme="minorHAnsi" w:cstheme="minorHAnsi"/>
                <w:b/>
                <w:spacing w:val="-1"/>
                <w:position w:val="-1"/>
                <w:sz w:val="24"/>
                <w:szCs w:val="24"/>
              </w:rPr>
              <w:t>a</w:t>
            </w:r>
            <w:r w:rsidRPr="006A6E17">
              <w:rPr>
                <w:rFonts w:asciiTheme="minorHAnsi" w:eastAsia="Verdana" w:hAnsiTheme="minorHAnsi" w:cstheme="minorHAnsi"/>
                <w:b/>
                <w:position w:val="-1"/>
                <w:sz w:val="24"/>
                <w:szCs w:val="24"/>
              </w:rPr>
              <w:t>ct</w:t>
            </w:r>
            <w:r w:rsidRPr="006A6E17">
              <w:rPr>
                <w:rFonts w:asciiTheme="minorHAnsi" w:eastAsia="Verdana" w:hAnsiTheme="minorHAnsi" w:cstheme="minorHAnsi"/>
                <w:b/>
                <w:spacing w:val="-5"/>
                <w:position w:val="-1"/>
                <w:sz w:val="24"/>
                <w:szCs w:val="24"/>
              </w:rPr>
              <w:t xml:space="preserve"> </w:t>
            </w:r>
            <w:r w:rsidRPr="006A6E17">
              <w:rPr>
                <w:rFonts w:asciiTheme="minorHAnsi" w:eastAsia="Verdana" w:hAnsiTheme="minorHAnsi" w:cstheme="minorHAnsi"/>
                <w:b/>
                <w:spacing w:val="1"/>
                <w:position w:val="-1"/>
                <w:sz w:val="24"/>
                <w:szCs w:val="24"/>
              </w:rPr>
              <w:t>N</w:t>
            </w:r>
            <w:r w:rsidRPr="006A6E17">
              <w:rPr>
                <w:rFonts w:asciiTheme="minorHAnsi" w:eastAsia="Verdana" w:hAnsiTheme="minorHAnsi" w:cstheme="minorHAnsi"/>
                <w:b/>
                <w:position w:val="-1"/>
                <w:sz w:val="24"/>
                <w:szCs w:val="24"/>
              </w:rPr>
              <w:t>um</w:t>
            </w:r>
            <w:r w:rsidRPr="006A6E17">
              <w:rPr>
                <w:rFonts w:asciiTheme="minorHAnsi" w:eastAsia="Verdana" w:hAnsiTheme="minorHAnsi" w:cstheme="minorHAnsi"/>
                <w:b/>
                <w:spacing w:val="2"/>
                <w:position w:val="-1"/>
                <w:sz w:val="24"/>
                <w:szCs w:val="24"/>
              </w:rPr>
              <w:t>ber</w:t>
            </w:r>
          </w:p>
        </w:tc>
        <w:tc>
          <w:tcPr>
            <w:tcW w:w="6738" w:type="dxa"/>
            <w:gridSpan w:val="4"/>
            <w:tcBorders>
              <w:top w:val="single" w:sz="3" w:space="0" w:color="000000"/>
              <w:left w:val="single" w:sz="3" w:space="0" w:color="000000"/>
              <w:bottom w:val="single" w:sz="3" w:space="0" w:color="000000"/>
              <w:right w:val="single" w:sz="3" w:space="0" w:color="000000"/>
            </w:tcBorders>
          </w:tcPr>
          <w:p w14:paraId="10DF1BFA"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6F0F2107" w14:textId="77777777" w:rsidTr="00772320">
        <w:trPr>
          <w:trHeight w:hRule="exact" w:val="242"/>
        </w:trPr>
        <w:tc>
          <w:tcPr>
            <w:tcW w:w="2869" w:type="dxa"/>
            <w:gridSpan w:val="2"/>
            <w:tcBorders>
              <w:top w:val="nil"/>
              <w:left w:val="single" w:sz="3" w:space="0" w:color="000000"/>
              <w:bottom w:val="nil"/>
              <w:right w:val="single" w:sz="3" w:space="0" w:color="000000"/>
            </w:tcBorders>
          </w:tcPr>
          <w:p w14:paraId="7B470F8B" w14:textId="77777777" w:rsidR="00A5660B" w:rsidRPr="006A6E17" w:rsidRDefault="00FA0C9F" w:rsidP="00FA22D6">
            <w:pPr>
              <w:spacing w:line="276" w:lineRule="auto"/>
              <w:ind w:left="109"/>
              <w:rPr>
                <w:rFonts w:asciiTheme="minorHAnsi" w:eastAsia="Verdana" w:hAnsiTheme="minorHAnsi" w:cstheme="minorHAnsi"/>
                <w:sz w:val="24"/>
                <w:szCs w:val="24"/>
              </w:rPr>
            </w:pPr>
            <w:r w:rsidRPr="006A6E17">
              <w:rPr>
                <w:rFonts w:asciiTheme="minorHAnsi" w:eastAsia="Verdana" w:hAnsiTheme="minorHAnsi" w:cstheme="minorHAnsi"/>
                <w:b/>
                <w:sz w:val="24"/>
                <w:szCs w:val="24"/>
              </w:rPr>
              <w:t>Sum</w:t>
            </w:r>
            <w:r w:rsidRPr="006A6E17">
              <w:rPr>
                <w:rFonts w:asciiTheme="minorHAnsi" w:eastAsia="Verdana" w:hAnsiTheme="minorHAnsi" w:cstheme="minorHAnsi"/>
                <w:b/>
                <w:spacing w:val="3"/>
                <w:sz w:val="24"/>
                <w:szCs w:val="24"/>
              </w:rPr>
              <w:t>m</w:t>
            </w:r>
            <w:r w:rsidRPr="006A6E17">
              <w:rPr>
                <w:rFonts w:asciiTheme="minorHAnsi" w:eastAsia="Verdana" w:hAnsiTheme="minorHAnsi" w:cstheme="minorHAnsi"/>
                <w:b/>
                <w:spacing w:val="1"/>
                <w:sz w:val="24"/>
                <w:szCs w:val="24"/>
              </w:rPr>
              <w:t>a</w:t>
            </w:r>
            <w:r w:rsidRPr="006A6E17">
              <w:rPr>
                <w:rFonts w:asciiTheme="minorHAnsi" w:eastAsia="Verdana" w:hAnsiTheme="minorHAnsi" w:cstheme="minorHAnsi"/>
                <w:b/>
                <w:spacing w:val="2"/>
                <w:sz w:val="24"/>
                <w:szCs w:val="24"/>
              </w:rPr>
              <w:t>r</w:t>
            </w:r>
            <w:r w:rsidRPr="006A6E17">
              <w:rPr>
                <w:rFonts w:asciiTheme="minorHAnsi" w:eastAsia="Verdana" w:hAnsiTheme="minorHAnsi" w:cstheme="minorHAnsi"/>
                <w:b/>
                <w:sz w:val="24"/>
                <w:szCs w:val="24"/>
              </w:rPr>
              <w:t>y/Ov</w:t>
            </w:r>
            <w:r w:rsidRPr="006A6E17">
              <w:rPr>
                <w:rFonts w:asciiTheme="minorHAnsi" w:eastAsia="Verdana" w:hAnsiTheme="minorHAnsi" w:cstheme="minorHAnsi"/>
                <w:b/>
                <w:spacing w:val="5"/>
                <w:sz w:val="24"/>
                <w:szCs w:val="24"/>
              </w:rPr>
              <w:t>e</w:t>
            </w:r>
            <w:r w:rsidRPr="006A6E17">
              <w:rPr>
                <w:rFonts w:asciiTheme="minorHAnsi" w:eastAsia="Verdana" w:hAnsiTheme="minorHAnsi" w:cstheme="minorHAnsi"/>
                <w:b/>
                <w:spacing w:val="-1"/>
                <w:sz w:val="24"/>
                <w:szCs w:val="24"/>
              </w:rPr>
              <w:t>r</w:t>
            </w:r>
            <w:r w:rsidRPr="006A6E17">
              <w:rPr>
                <w:rFonts w:asciiTheme="minorHAnsi" w:eastAsia="Verdana" w:hAnsiTheme="minorHAnsi" w:cstheme="minorHAnsi"/>
                <w:b/>
                <w:spacing w:val="3"/>
                <w:sz w:val="24"/>
                <w:szCs w:val="24"/>
              </w:rPr>
              <w:t>v</w:t>
            </w:r>
            <w:r w:rsidRPr="006A6E17">
              <w:rPr>
                <w:rFonts w:asciiTheme="minorHAnsi" w:eastAsia="Verdana" w:hAnsiTheme="minorHAnsi" w:cstheme="minorHAnsi"/>
                <w:b/>
                <w:spacing w:val="-1"/>
                <w:sz w:val="24"/>
                <w:szCs w:val="24"/>
              </w:rPr>
              <w:t>i</w:t>
            </w:r>
            <w:r w:rsidRPr="006A6E17">
              <w:rPr>
                <w:rFonts w:asciiTheme="minorHAnsi" w:eastAsia="Verdana" w:hAnsiTheme="minorHAnsi" w:cstheme="minorHAnsi"/>
                <w:b/>
                <w:spacing w:val="2"/>
                <w:sz w:val="24"/>
                <w:szCs w:val="24"/>
              </w:rPr>
              <w:t>ew</w:t>
            </w:r>
          </w:p>
        </w:tc>
        <w:tc>
          <w:tcPr>
            <w:tcW w:w="6738" w:type="dxa"/>
            <w:gridSpan w:val="4"/>
            <w:tcBorders>
              <w:top w:val="nil"/>
              <w:left w:val="single" w:sz="3" w:space="0" w:color="000000"/>
              <w:bottom w:val="nil"/>
              <w:right w:val="single" w:sz="3" w:space="0" w:color="000000"/>
            </w:tcBorders>
          </w:tcPr>
          <w:p w14:paraId="702C503D"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02695EDE" w14:textId="77777777" w:rsidTr="00772320">
        <w:trPr>
          <w:trHeight w:hRule="exact" w:val="2829"/>
        </w:trPr>
        <w:tc>
          <w:tcPr>
            <w:tcW w:w="2869" w:type="dxa"/>
            <w:gridSpan w:val="2"/>
            <w:tcBorders>
              <w:top w:val="nil"/>
              <w:left w:val="single" w:sz="3" w:space="0" w:color="000000"/>
              <w:bottom w:val="single" w:sz="3" w:space="0" w:color="000000"/>
              <w:right w:val="single" w:sz="3" w:space="0" w:color="000000"/>
            </w:tcBorders>
          </w:tcPr>
          <w:p w14:paraId="327306E6" w14:textId="24F4D604" w:rsidR="00A5660B" w:rsidRPr="006A6E17" w:rsidRDefault="00FA0C9F" w:rsidP="00FA22D6">
            <w:pPr>
              <w:spacing w:line="276" w:lineRule="auto"/>
              <w:ind w:left="109"/>
              <w:rPr>
                <w:rFonts w:asciiTheme="minorHAnsi" w:eastAsia="Verdana" w:hAnsiTheme="minorHAnsi" w:cstheme="minorHAnsi"/>
                <w:color w:val="FF0000"/>
                <w:sz w:val="24"/>
                <w:szCs w:val="24"/>
              </w:rPr>
            </w:pPr>
            <w:r w:rsidRPr="006A6E17">
              <w:rPr>
                <w:rFonts w:asciiTheme="minorHAnsi" w:eastAsia="Verdana" w:hAnsiTheme="minorHAnsi" w:cstheme="minorHAnsi"/>
                <w:b/>
                <w:sz w:val="24"/>
                <w:szCs w:val="24"/>
              </w:rPr>
              <w:t>of</w:t>
            </w:r>
            <w:r w:rsidRPr="006A6E17">
              <w:rPr>
                <w:rFonts w:asciiTheme="minorHAnsi" w:eastAsia="Verdana" w:hAnsiTheme="minorHAnsi" w:cstheme="minorHAnsi"/>
                <w:b/>
                <w:spacing w:val="-1"/>
                <w:sz w:val="24"/>
                <w:szCs w:val="24"/>
              </w:rPr>
              <w:t xml:space="preserve"> </w:t>
            </w:r>
            <w:r w:rsidRPr="006A6E17">
              <w:rPr>
                <w:rFonts w:asciiTheme="minorHAnsi" w:eastAsia="Verdana" w:hAnsiTheme="minorHAnsi" w:cstheme="minorHAnsi"/>
                <w:b/>
                <w:sz w:val="24"/>
                <w:szCs w:val="24"/>
              </w:rPr>
              <w:t>t</w:t>
            </w:r>
            <w:r w:rsidRPr="006A6E17">
              <w:rPr>
                <w:rFonts w:asciiTheme="minorHAnsi" w:eastAsia="Verdana" w:hAnsiTheme="minorHAnsi" w:cstheme="minorHAnsi"/>
                <w:b/>
                <w:spacing w:val="2"/>
                <w:sz w:val="24"/>
                <w:szCs w:val="24"/>
              </w:rPr>
              <w:t>h</w:t>
            </w:r>
            <w:r w:rsidRPr="006A6E17">
              <w:rPr>
                <w:rFonts w:asciiTheme="minorHAnsi" w:eastAsia="Verdana" w:hAnsiTheme="minorHAnsi" w:cstheme="minorHAnsi"/>
                <w:b/>
                <w:sz w:val="24"/>
                <w:szCs w:val="24"/>
              </w:rPr>
              <w:t>e</w:t>
            </w:r>
            <w:r w:rsidRPr="006A6E17">
              <w:rPr>
                <w:rFonts w:asciiTheme="minorHAnsi" w:eastAsia="Verdana" w:hAnsiTheme="minorHAnsi" w:cstheme="minorHAnsi"/>
                <w:b/>
                <w:spacing w:val="-3"/>
                <w:sz w:val="24"/>
                <w:szCs w:val="24"/>
              </w:rPr>
              <w:t xml:space="preserve"> </w:t>
            </w:r>
            <w:r w:rsidRPr="006A6E17">
              <w:rPr>
                <w:rFonts w:asciiTheme="minorHAnsi" w:eastAsia="Verdana" w:hAnsiTheme="minorHAnsi" w:cstheme="minorHAnsi"/>
                <w:b/>
                <w:spacing w:val="2"/>
                <w:sz w:val="24"/>
                <w:szCs w:val="24"/>
              </w:rPr>
              <w:t>b</w:t>
            </w:r>
            <w:r w:rsidRPr="006A6E17">
              <w:rPr>
                <w:rFonts w:asciiTheme="minorHAnsi" w:eastAsia="Verdana" w:hAnsiTheme="minorHAnsi" w:cstheme="minorHAnsi"/>
                <w:b/>
                <w:sz w:val="24"/>
                <w:szCs w:val="24"/>
              </w:rPr>
              <w:t>u</w:t>
            </w:r>
            <w:r w:rsidRPr="006A6E17">
              <w:rPr>
                <w:rFonts w:asciiTheme="minorHAnsi" w:eastAsia="Verdana" w:hAnsiTheme="minorHAnsi" w:cstheme="minorHAnsi"/>
                <w:b/>
                <w:spacing w:val="4"/>
                <w:sz w:val="24"/>
                <w:szCs w:val="24"/>
              </w:rPr>
              <w:t>s</w:t>
            </w:r>
            <w:r w:rsidRPr="006A6E17">
              <w:rPr>
                <w:rFonts w:asciiTheme="minorHAnsi" w:eastAsia="Verdana" w:hAnsiTheme="minorHAnsi" w:cstheme="minorHAnsi"/>
                <w:b/>
                <w:spacing w:val="-1"/>
                <w:sz w:val="24"/>
                <w:szCs w:val="24"/>
              </w:rPr>
              <w:t>i</w:t>
            </w:r>
            <w:r w:rsidRPr="006A6E17">
              <w:rPr>
                <w:rFonts w:asciiTheme="minorHAnsi" w:eastAsia="Verdana" w:hAnsiTheme="minorHAnsi" w:cstheme="minorHAnsi"/>
                <w:b/>
                <w:spacing w:val="2"/>
                <w:sz w:val="24"/>
                <w:szCs w:val="24"/>
              </w:rPr>
              <w:t>n</w:t>
            </w:r>
            <w:r w:rsidRPr="006A6E17">
              <w:rPr>
                <w:rFonts w:asciiTheme="minorHAnsi" w:eastAsia="Verdana" w:hAnsiTheme="minorHAnsi" w:cstheme="minorHAnsi"/>
                <w:b/>
                <w:sz w:val="24"/>
                <w:szCs w:val="24"/>
              </w:rPr>
              <w:t>e</w:t>
            </w:r>
            <w:r w:rsidRPr="006A6E17">
              <w:rPr>
                <w:rFonts w:asciiTheme="minorHAnsi" w:eastAsia="Verdana" w:hAnsiTheme="minorHAnsi" w:cstheme="minorHAnsi"/>
                <w:b/>
                <w:spacing w:val="2"/>
                <w:sz w:val="24"/>
                <w:szCs w:val="24"/>
              </w:rPr>
              <w:t>ss</w:t>
            </w:r>
            <w:r w:rsidR="00763D34" w:rsidRPr="006A6E17">
              <w:rPr>
                <w:rFonts w:asciiTheme="minorHAnsi" w:eastAsia="Verdana" w:hAnsiTheme="minorHAnsi" w:cstheme="minorHAnsi"/>
                <w:b/>
                <w:spacing w:val="2"/>
                <w:sz w:val="24"/>
                <w:szCs w:val="24"/>
              </w:rPr>
              <w:t xml:space="preserve"> </w:t>
            </w:r>
            <w:r w:rsidR="00772320" w:rsidRPr="006A6E17">
              <w:rPr>
                <w:rFonts w:asciiTheme="minorHAnsi" w:eastAsia="Verdana" w:hAnsiTheme="minorHAnsi" w:cstheme="minorHAnsi"/>
                <w:bCs/>
                <w:i/>
                <w:iCs/>
                <w:spacing w:val="2"/>
                <w:sz w:val="24"/>
                <w:szCs w:val="24"/>
              </w:rPr>
              <w:t xml:space="preserve">to include </w:t>
            </w:r>
            <w:r w:rsidR="00772320" w:rsidRPr="006A6E17">
              <w:rPr>
                <w:rFonts w:asciiTheme="minorHAnsi" w:hAnsiTheme="minorHAnsi" w:cstheme="minorHAnsi"/>
                <w:bCs/>
                <w:i/>
                <w:iCs/>
                <w:sz w:val="24"/>
                <w:szCs w:val="24"/>
                <w:lang w:val="en-IE"/>
              </w:rPr>
              <w:t>detail of any quality marks/accreditation offered/ certification bodies aligned to/awards or external recognition your organisation/your training provision has.</w:t>
            </w:r>
            <w:r w:rsidR="00772320" w:rsidRPr="006A6E17">
              <w:rPr>
                <w:rFonts w:asciiTheme="minorHAnsi" w:hAnsiTheme="minorHAnsi" w:cstheme="minorHAnsi"/>
                <w:sz w:val="24"/>
                <w:szCs w:val="24"/>
                <w:lang w:val="en-IE"/>
              </w:rPr>
              <w:t xml:space="preserve">   </w:t>
            </w:r>
          </w:p>
        </w:tc>
        <w:tc>
          <w:tcPr>
            <w:tcW w:w="6738" w:type="dxa"/>
            <w:gridSpan w:val="4"/>
            <w:tcBorders>
              <w:top w:val="nil"/>
              <w:left w:val="single" w:sz="3" w:space="0" w:color="000000"/>
              <w:bottom w:val="single" w:sz="3" w:space="0" w:color="000000"/>
              <w:right w:val="single" w:sz="3" w:space="0" w:color="000000"/>
            </w:tcBorders>
          </w:tcPr>
          <w:p w14:paraId="01DC7B0D"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1012F4C7" w14:textId="77777777" w:rsidTr="00772320">
        <w:trPr>
          <w:trHeight w:hRule="exact" w:val="451"/>
        </w:trPr>
        <w:tc>
          <w:tcPr>
            <w:tcW w:w="2869" w:type="dxa"/>
            <w:gridSpan w:val="2"/>
            <w:tcBorders>
              <w:top w:val="single" w:sz="3" w:space="0" w:color="000000"/>
              <w:left w:val="single" w:sz="3" w:space="0" w:color="000000"/>
              <w:bottom w:val="single" w:sz="3" w:space="0" w:color="000000"/>
              <w:right w:val="single" w:sz="3" w:space="0" w:color="000000"/>
            </w:tcBorders>
            <w:shd w:val="clear" w:color="auto" w:fill="ECEBDF"/>
          </w:tcPr>
          <w:p w14:paraId="1FF78BD0" w14:textId="151F1E90" w:rsidR="00A5660B" w:rsidRPr="006A6E17" w:rsidRDefault="00A5660B" w:rsidP="00FA22D6">
            <w:pPr>
              <w:spacing w:line="276" w:lineRule="auto"/>
              <w:ind w:left="109"/>
              <w:rPr>
                <w:rFonts w:asciiTheme="minorHAnsi" w:eastAsia="Verdana" w:hAnsiTheme="minorHAnsi" w:cstheme="minorHAnsi"/>
                <w:sz w:val="24"/>
                <w:szCs w:val="24"/>
              </w:rPr>
            </w:pPr>
          </w:p>
        </w:tc>
        <w:tc>
          <w:tcPr>
            <w:tcW w:w="6738" w:type="dxa"/>
            <w:gridSpan w:val="4"/>
            <w:tcBorders>
              <w:top w:val="single" w:sz="3" w:space="0" w:color="000000"/>
              <w:left w:val="single" w:sz="3" w:space="0" w:color="000000"/>
              <w:bottom w:val="single" w:sz="3" w:space="0" w:color="000000"/>
              <w:right w:val="single" w:sz="3" w:space="0" w:color="000000"/>
            </w:tcBorders>
            <w:shd w:val="clear" w:color="auto" w:fill="ECEBDF"/>
          </w:tcPr>
          <w:p w14:paraId="76BB720B" w14:textId="77777777" w:rsidR="00A5660B" w:rsidRPr="006A6E17" w:rsidRDefault="00FA0C9F" w:rsidP="00872B9C">
            <w:pPr>
              <w:spacing w:line="276" w:lineRule="auto"/>
              <w:rPr>
                <w:rFonts w:asciiTheme="minorHAnsi" w:eastAsia="Verdana" w:hAnsiTheme="minorHAnsi" w:cstheme="minorHAnsi"/>
                <w:sz w:val="24"/>
                <w:szCs w:val="24"/>
              </w:rPr>
            </w:pPr>
            <w:r w:rsidRPr="006A6E17">
              <w:rPr>
                <w:rFonts w:asciiTheme="minorHAnsi" w:eastAsia="Verdana" w:hAnsiTheme="minorHAnsi" w:cstheme="minorHAnsi"/>
                <w:b/>
                <w:color w:val="FF0000"/>
                <w:sz w:val="24"/>
                <w:szCs w:val="24"/>
              </w:rPr>
              <w:t>C</w:t>
            </w:r>
            <w:r w:rsidRPr="006A6E17">
              <w:rPr>
                <w:rFonts w:asciiTheme="minorHAnsi" w:eastAsia="Verdana" w:hAnsiTheme="minorHAnsi" w:cstheme="minorHAnsi"/>
                <w:b/>
                <w:color w:val="FF0000"/>
                <w:spacing w:val="-1"/>
                <w:sz w:val="24"/>
                <w:szCs w:val="24"/>
              </w:rPr>
              <w:t>a</w:t>
            </w:r>
            <w:r w:rsidRPr="006A6E17">
              <w:rPr>
                <w:rFonts w:asciiTheme="minorHAnsi" w:eastAsia="Verdana" w:hAnsiTheme="minorHAnsi" w:cstheme="minorHAnsi"/>
                <w:b/>
                <w:color w:val="FF0000"/>
                <w:sz w:val="24"/>
                <w:szCs w:val="24"/>
              </w:rPr>
              <w:t>t</w:t>
            </w:r>
            <w:r w:rsidRPr="006A6E17">
              <w:rPr>
                <w:rFonts w:asciiTheme="minorHAnsi" w:eastAsia="Verdana" w:hAnsiTheme="minorHAnsi" w:cstheme="minorHAnsi"/>
                <w:b/>
                <w:color w:val="FF0000"/>
                <w:spacing w:val="2"/>
                <w:sz w:val="24"/>
                <w:szCs w:val="24"/>
              </w:rPr>
              <w:t>e</w:t>
            </w:r>
            <w:r w:rsidRPr="006A6E17">
              <w:rPr>
                <w:rFonts w:asciiTheme="minorHAnsi" w:eastAsia="Verdana" w:hAnsiTheme="minorHAnsi" w:cstheme="minorHAnsi"/>
                <w:b/>
                <w:color w:val="FF0000"/>
                <w:sz w:val="24"/>
                <w:szCs w:val="24"/>
              </w:rPr>
              <w:t>g</w:t>
            </w:r>
            <w:r w:rsidRPr="006A6E17">
              <w:rPr>
                <w:rFonts w:asciiTheme="minorHAnsi" w:eastAsia="Verdana" w:hAnsiTheme="minorHAnsi" w:cstheme="minorHAnsi"/>
                <w:b/>
                <w:color w:val="FF0000"/>
                <w:spacing w:val="2"/>
                <w:sz w:val="24"/>
                <w:szCs w:val="24"/>
              </w:rPr>
              <w:t>o</w:t>
            </w:r>
            <w:r w:rsidRPr="006A6E17">
              <w:rPr>
                <w:rFonts w:asciiTheme="minorHAnsi" w:eastAsia="Verdana" w:hAnsiTheme="minorHAnsi" w:cstheme="minorHAnsi"/>
                <w:b/>
                <w:color w:val="FF0000"/>
                <w:spacing w:val="-1"/>
                <w:sz w:val="24"/>
                <w:szCs w:val="24"/>
              </w:rPr>
              <w:t>r</w:t>
            </w:r>
            <w:r w:rsidRPr="006A6E17">
              <w:rPr>
                <w:rFonts w:asciiTheme="minorHAnsi" w:eastAsia="Verdana" w:hAnsiTheme="minorHAnsi" w:cstheme="minorHAnsi"/>
                <w:b/>
                <w:color w:val="FF0000"/>
                <w:sz w:val="24"/>
                <w:szCs w:val="24"/>
              </w:rPr>
              <w:t>y</w:t>
            </w:r>
            <w:r w:rsidRPr="006A6E17">
              <w:rPr>
                <w:rFonts w:asciiTheme="minorHAnsi" w:eastAsia="Verdana" w:hAnsiTheme="minorHAnsi" w:cstheme="minorHAnsi"/>
                <w:b/>
                <w:color w:val="FF0000"/>
                <w:spacing w:val="-6"/>
                <w:sz w:val="24"/>
                <w:szCs w:val="24"/>
              </w:rPr>
              <w:t xml:space="preserve"> </w:t>
            </w:r>
            <w:r w:rsidRPr="006A6E17">
              <w:rPr>
                <w:rFonts w:asciiTheme="minorHAnsi" w:eastAsia="Verdana" w:hAnsiTheme="minorHAnsi" w:cstheme="minorHAnsi"/>
                <w:b/>
                <w:color w:val="FF0000"/>
                <w:sz w:val="24"/>
                <w:szCs w:val="24"/>
              </w:rPr>
              <w:t xml:space="preserve">/ </w:t>
            </w:r>
            <w:r w:rsidRPr="006A6E17">
              <w:rPr>
                <w:rFonts w:asciiTheme="minorHAnsi" w:eastAsia="Verdana" w:hAnsiTheme="minorHAnsi" w:cstheme="minorHAnsi"/>
                <w:b/>
                <w:color w:val="FF0000"/>
                <w:spacing w:val="5"/>
                <w:sz w:val="24"/>
                <w:szCs w:val="24"/>
              </w:rPr>
              <w:t>C</w:t>
            </w:r>
            <w:r w:rsidRPr="006A6E17">
              <w:rPr>
                <w:rFonts w:asciiTheme="minorHAnsi" w:eastAsia="Verdana" w:hAnsiTheme="minorHAnsi" w:cstheme="minorHAnsi"/>
                <w:b/>
                <w:color w:val="FF0000"/>
                <w:spacing w:val="-1"/>
                <w:sz w:val="24"/>
                <w:szCs w:val="24"/>
              </w:rPr>
              <w:t>a</w:t>
            </w:r>
            <w:r w:rsidRPr="006A6E17">
              <w:rPr>
                <w:rFonts w:asciiTheme="minorHAnsi" w:eastAsia="Verdana" w:hAnsiTheme="minorHAnsi" w:cstheme="minorHAnsi"/>
                <w:b/>
                <w:color w:val="FF0000"/>
                <w:sz w:val="24"/>
                <w:szCs w:val="24"/>
              </w:rPr>
              <w:t>t</w:t>
            </w:r>
            <w:r w:rsidRPr="006A6E17">
              <w:rPr>
                <w:rFonts w:asciiTheme="minorHAnsi" w:eastAsia="Verdana" w:hAnsiTheme="minorHAnsi" w:cstheme="minorHAnsi"/>
                <w:b/>
                <w:color w:val="FF0000"/>
                <w:spacing w:val="3"/>
                <w:sz w:val="24"/>
                <w:szCs w:val="24"/>
              </w:rPr>
              <w:t>e</w:t>
            </w:r>
            <w:r w:rsidRPr="006A6E17">
              <w:rPr>
                <w:rFonts w:asciiTheme="minorHAnsi" w:eastAsia="Verdana" w:hAnsiTheme="minorHAnsi" w:cstheme="minorHAnsi"/>
                <w:b/>
                <w:color w:val="FF0000"/>
                <w:sz w:val="24"/>
                <w:szCs w:val="24"/>
              </w:rPr>
              <w:t>g</w:t>
            </w:r>
            <w:r w:rsidRPr="006A6E17">
              <w:rPr>
                <w:rFonts w:asciiTheme="minorHAnsi" w:eastAsia="Verdana" w:hAnsiTheme="minorHAnsi" w:cstheme="minorHAnsi"/>
                <w:b/>
                <w:color w:val="FF0000"/>
                <w:spacing w:val="2"/>
                <w:sz w:val="24"/>
                <w:szCs w:val="24"/>
              </w:rPr>
              <w:t>or</w:t>
            </w:r>
            <w:r w:rsidRPr="006A6E17">
              <w:rPr>
                <w:rFonts w:asciiTheme="minorHAnsi" w:eastAsia="Verdana" w:hAnsiTheme="minorHAnsi" w:cstheme="minorHAnsi"/>
                <w:b/>
                <w:color w:val="FF0000"/>
                <w:spacing w:val="-1"/>
                <w:sz w:val="24"/>
                <w:szCs w:val="24"/>
              </w:rPr>
              <w:t>i</w:t>
            </w:r>
            <w:r w:rsidRPr="006A6E17">
              <w:rPr>
                <w:rFonts w:asciiTheme="minorHAnsi" w:eastAsia="Verdana" w:hAnsiTheme="minorHAnsi" w:cstheme="minorHAnsi"/>
                <w:b/>
                <w:color w:val="FF0000"/>
                <w:spacing w:val="2"/>
                <w:sz w:val="24"/>
                <w:szCs w:val="24"/>
              </w:rPr>
              <w:t>e</w:t>
            </w:r>
            <w:r w:rsidRPr="006A6E17">
              <w:rPr>
                <w:rFonts w:asciiTheme="minorHAnsi" w:eastAsia="Verdana" w:hAnsiTheme="minorHAnsi" w:cstheme="minorHAnsi"/>
                <w:b/>
                <w:color w:val="FF0000"/>
                <w:sz w:val="24"/>
                <w:szCs w:val="24"/>
              </w:rPr>
              <w:t>s</w:t>
            </w:r>
          </w:p>
        </w:tc>
      </w:tr>
      <w:tr w:rsidR="00A5660B" w:rsidRPr="00FA22D6" w14:paraId="00692447" w14:textId="77777777" w:rsidTr="00772320">
        <w:trPr>
          <w:trHeight w:hRule="exact" w:val="2383"/>
        </w:trPr>
        <w:tc>
          <w:tcPr>
            <w:tcW w:w="2869" w:type="dxa"/>
            <w:gridSpan w:val="2"/>
            <w:tcBorders>
              <w:top w:val="single" w:sz="3" w:space="0" w:color="000000"/>
              <w:left w:val="single" w:sz="3" w:space="0" w:color="000000"/>
              <w:bottom w:val="nil"/>
              <w:right w:val="single" w:sz="3" w:space="0" w:color="000000"/>
            </w:tcBorders>
          </w:tcPr>
          <w:p w14:paraId="2436406D" w14:textId="13B8427F" w:rsidR="008520CF" w:rsidRPr="006A6E17" w:rsidRDefault="008520CF" w:rsidP="00541FD8">
            <w:pPr>
              <w:spacing w:line="259" w:lineRule="auto"/>
              <w:ind w:left="37"/>
              <w:rPr>
                <w:rFonts w:ascii="Calibri" w:eastAsia="Aptos" w:hAnsi="Calibri" w:cs="Calibri"/>
                <w:b/>
                <w:bCs/>
                <w:i/>
                <w:iCs/>
                <w:kern w:val="2"/>
                <w:sz w:val="24"/>
                <w:szCs w:val="24"/>
                <w14:ligatures w14:val="standardContextual"/>
              </w:rPr>
            </w:pPr>
            <w:r w:rsidRPr="006A6E17">
              <w:rPr>
                <w:rFonts w:ascii="Calibri" w:eastAsia="Aptos" w:hAnsi="Calibri" w:cs="Calibri"/>
                <w:b/>
                <w:bCs/>
                <w:i/>
                <w:iCs/>
                <w:kern w:val="2"/>
                <w:sz w:val="24"/>
                <w:szCs w:val="24"/>
                <w14:ligatures w14:val="standardContextual"/>
              </w:rPr>
              <w:t>Please complete Appendix 3</w:t>
            </w:r>
            <w:r w:rsidR="0099755A" w:rsidRPr="006A6E17">
              <w:rPr>
                <w:rFonts w:ascii="Calibri" w:eastAsia="Aptos" w:hAnsi="Calibri" w:cs="Calibri"/>
                <w:b/>
                <w:bCs/>
                <w:i/>
                <w:iCs/>
                <w:kern w:val="2"/>
                <w:sz w:val="24"/>
                <w:szCs w:val="24"/>
                <w14:ligatures w14:val="standardContextual"/>
              </w:rPr>
              <w:t xml:space="preserve"> [at the end of this document]</w:t>
            </w:r>
            <w:r w:rsidRPr="006A6E17">
              <w:rPr>
                <w:rFonts w:ascii="Calibri" w:eastAsia="Aptos" w:hAnsi="Calibri" w:cs="Calibri"/>
                <w:b/>
                <w:bCs/>
                <w:i/>
                <w:iCs/>
                <w:kern w:val="2"/>
                <w:sz w:val="24"/>
                <w:szCs w:val="24"/>
                <w14:ligatures w14:val="standardContextual"/>
              </w:rPr>
              <w:t xml:space="preserve"> by ticking the relevant categories/subcategories you can deliver </w:t>
            </w:r>
          </w:p>
          <w:p w14:paraId="4245359C" w14:textId="0AAFB13E" w:rsidR="00A5660B" w:rsidRPr="006A6E17" w:rsidRDefault="00A5660B" w:rsidP="00FA22D6">
            <w:pPr>
              <w:spacing w:line="276" w:lineRule="auto"/>
              <w:ind w:left="109"/>
              <w:rPr>
                <w:rFonts w:asciiTheme="minorHAnsi" w:eastAsia="Verdana" w:hAnsiTheme="minorHAnsi" w:cstheme="minorHAnsi"/>
                <w:sz w:val="24"/>
                <w:szCs w:val="24"/>
              </w:rPr>
            </w:pPr>
          </w:p>
        </w:tc>
        <w:tc>
          <w:tcPr>
            <w:tcW w:w="6738" w:type="dxa"/>
            <w:gridSpan w:val="4"/>
            <w:tcBorders>
              <w:top w:val="single" w:sz="3" w:space="0" w:color="000000"/>
              <w:left w:val="single" w:sz="3" w:space="0" w:color="000000"/>
              <w:bottom w:val="nil"/>
              <w:right w:val="single" w:sz="3" w:space="0" w:color="000000"/>
            </w:tcBorders>
          </w:tcPr>
          <w:p w14:paraId="742667CD" w14:textId="31C9F82C" w:rsidR="00A5660B" w:rsidRPr="006A6E17" w:rsidRDefault="00541FD8" w:rsidP="00FA22D6">
            <w:pPr>
              <w:spacing w:line="276" w:lineRule="auto"/>
              <w:ind w:left="107"/>
              <w:rPr>
                <w:rFonts w:asciiTheme="minorHAnsi" w:eastAsia="Verdana" w:hAnsiTheme="minorHAnsi" w:cstheme="minorHAnsi"/>
                <w:sz w:val="24"/>
                <w:szCs w:val="24"/>
              </w:rPr>
            </w:pPr>
            <w:r w:rsidRPr="006A6E17">
              <w:rPr>
                <w:rFonts w:asciiTheme="minorHAnsi" w:eastAsia="Verdana" w:hAnsiTheme="minorHAnsi" w:cstheme="minorHAnsi"/>
                <w:sz w:val="24"/>
                <w:szCs w:val="24"/>
              </w:rPr>
              <w:t>Appendix</w:t>
            </w:r>
            <w:r w:rsidR="008520CF" w:rsidRPr="006A6E17">
              <w:rPr>
                <w:rFonts w:asciiTheme="minorHAnsi" w:eastAsia="Verdana" w:hAnsiTheme="minorHAnsi" w:cstheme="minorHAnsi"/>
                <w:sz w:val="24"/>
                <w:szCs w:val="24"/>
              </w:rPr>
              <w:t xml:space="preserve"> 3 completed – Y/N</w:t>
            </w:r>
          </w:p>
        </w:tc>
      </w:tr>
      <w:tr w:rsidR="00A5660B" w:rsidRPr="00FA22D6" w14:paraId="54ACA949" w14:textId="77777777" w:rsidTr="00772320">
        <w:trPr>
          <w:trHeight w:hRule="exact" w:val="494"/>
        </w:trPr>
        <w:tc>
          <w:tcPr>
            <w:tcW w:w="2869" w:type="dxa"/>
            <w:gridSpan w:val="2"/>
            <w:tcBorders>
              <w:top w:val="single" w:sz="3" w:space="0" w:color="000000"/>
              <w:left w:val="single" w:sz="3" w:space="0" w:color="000000"/>
              <w:bottom w:val="single" w:sz="3" w:space="0" w:color="000000"/>
              <w:right w:val="single" w:sz="3" w:space="0" w:color="000000"/>
            </w:tcBorders>
            <w:shd w:val="clear" w:color="auto" w:fill="ECEBDF"/>
          </w:tcPr>
          <w:p w14:paraId="2A71CD09" w14:textId="62B43851" w:rsidR="00A5660B" w:rsidRPr="006A6E17" w:rsidRDefault="00A5660B" w:rsidP="00FA22D6">
            <w:pPr>
              <w:spacing w:line="276" w:lineRule="auto"/>
              <w:rPr>
                <w:rFonts w:asciiTheme="minorHAnsi" w:eastAsia="Verdana" w:hAnsiTheme="minorHAnsi" w:cstheme="minorHAnsi"/>
                <w:sz w:val="24"/>
                <w:szCs w:val="24"/>
              </w:rPr>
            </w:pPr>
          </w:p>
        </w:tc>
        <w:tc>
          <w:tcPr>
            <w:tcW w:w="6738" w:type="dxa"/>
            <w:gridSpan w:val="4"/>
            <w:tcBorders>
              <w:top w:val="single" w:sz="3" w:space="0" w:color="000000"/>
              <w:left w:val="single" w:sz="3" w:space="0" w:color="000000"/>
              <w:bottom w:val="single" w:sz="3" w:space="0" w:color="000000"/>
              <w:right w:val="single" w:sz="3" w:space="0" w:color="000000"/>
            </w:tcBorders>
            <w:shd w:val="clear" w:color="auto" w:fill="ECEBDF"/>
          </w:tcPr>
          <w:p w14:paraId="6AD3A6A3" w14:textId="65922219" w:rsidR="00A5660B" w:rsidRPr="006A6E17" w:rsidRDefault="00FA0C9F" w:rsidP="00872B9C">
            <w:pPr>
              <w:spacing w:line="276" w:lineRule="auto"/>
              <w:ind w:right="2831"/>
              <w:rPr>
                <w:rFonts w:asciiTheme="minorHAnsi" w:eastAsia="Verdana" w:hAnsiTheme="minorHAnsi" w:cstheme="minorHAnsi"/>
                <w:sz w:val="24"/>
                <w:szCs w:val="24"/>
              </w:rPr>
            </w:pPr>
            <w:r w:rsidRPr="006A6E17">
              <w:rPr>
                <w:rFonts w:asciiTheme="minorHAnsi" w:eastAsia="Verdana" w:hAnsiTheme="minorHAnsi" w:cstheme="minorHAnsi"/>
                <w:b/>
                <w:color w:val="FF0000"/>
                <w:spacing w:val="1"/>
                <w:w w:val="99"/>
                <w:sz w:val="24"/>
                <w:szCs w:val="24"/>
              </w:rPr>
              <w:t>Ex</w:t>
            </w:r>
            <w:r w:rsidRPr="006A6E17">
              <w:rPr>
                <w:rFonts w:asciiTheme="minorHAnsi" w:eastAsia="Verdana" w:hAnsiTheme="minorHAnsi" w:cstheme="minorHAnsi"/>
                <w:b/>
                <w:color w:val="FF0000"/>
                <w:w w:val="99"/>
                <w:sz w:val="24"/>
                <w:szCs w:val="24"/>
              </w:rPr>
              <w:t>pe</w:t>
            </w:r>
            <w:r w:rsidRPr="006A6E17">
              <w:rPr>
                <w:rFonts w:asciiTheme="minorHAnsi" w:eastAsia="Verdana" w:hAnsiTheme="minorHAnsi" w:cstheme="minorHAnsi"/>
                <w:b/>
                <w:color w:val="FF0000"/>
                <w:spacing w:val="1"/>
                <w:w w:val="99"/>
                <w:sz w:val="24"/>
                <w:szCs w:val="24"/>
              </w:rPr>
              <w:t>r</w:t>
            </w:r>
            <w:r w:rsidRPr="006A6E17">
              <w:rPr>
                <w:rFonts w:asciiTheme="minorHAnsi" w:eastAsia="Verdana" w:hAnsiTheme="minorHAnsi" w:cstheme="minorHAnsi"/>
                <w:b/>
                <w:color w:val="FF0000"/>
                <w:spacing w:val="-1"/>
                <w:w w:val="99"/>
                <w:sz w:val="24"/>
                <w:szCs w:val="24"/>
              </w:rPr>
              <w:t>i</w:t>
            </w:r>
            <w:r w:rsidRPr="006A6E17">
              <w:rPr>
                <w:rFonts w:asciiTheme="minorHAnsi" w:eastAsia="Verdana" w:hAnsiTheme="minorHAnsi" w:cstheme="minorHAnsi"/>
                <w:b/>
                <w:color w:val="FF0000"/>
                <w:w w:val="99"/>
                <w:sz w:val="24"/>
                <w:szCs w:val="24"/>
              </w:rPr>
              <w:t>en</w:t>
            </w:r>
            <w:r w:rsidRPr="006A6E17">
              <w:rPr>
                <w:rFonts w:asciiTheme="minorHAnsi" w:eastAsia="Verdana" w:hAnsiTheme="minorHAnsi" w:cstheme="minorHAnsi"/>
                <w:b/>
                <w:color w:val="FF0000"/>
                <w:spacing w:val="2"/>
                <w:w w:val="99"/>
                <w:sz w:val="24"/>
                <w:szCs w:val="24"/>
              </w:rPr>
              <w:t>c</w:t>
            </w:r>
            <w:r w:rsidR="00872B9C" w:rsidRPr="006A6E17">
              <w:rPr>
                <w:rFonts w:asciiTheme="minorHAnsi" w:eastAsia="Verdana" w:hAnsiTheme="minorHAnsi" w:cstheme="minorHAnsi"/>
                <w:b/>
                <w:color w:val="FF0000"/>
                <w:spacing w:val="2"/>
                <w:w w:val="99"/>
                <w:sz w:val="24"/>
                <w:szCs w:val="24"/>
              </w:rPr>
              <w:t>e</w:t>
            </w:r>
          </w:p>
        </w:tc>
      </w:tr>
      <w:tr w:rsidR="00A5660B" w:rsidRPr="00FA22D6" w14:paraId="3E97A313" w14:textId="77777777" w:rsidTr="00772320">
        <w:trPr>
          <w:trHeight w:hRule="exact" w:val="2916"/>
        </w:trPr>
        <w:tc>
          <w:tcPr>
            <w:tcW w:w="2869" w:type="dxa"/>
            <w:gridSpan w:val="2"/>
            <w:tcBorders>
              <w:top w:val="single" w:sz="3" w:space="0" w:color="000000"/>
              <w:left w:val="single" w:sz="3" w:space="0" w:color="000000"/>
              <w:bottom w:val="single" w:sz="3" w:space="0" w:color="000000"/>
              <w:right w:val="single" w:sz="3" w:space="0" w:color="000000"/>
            </w:tcBorders>
          </w:tcPr>
          <w:p w14:paraId="3D4C1583" w14:textId="2E174B53" w:rsidR="00A5660B" w:rsidRPr="006A6E17" w:rsidRDefault="00FA22D6" w:rsidP="00872B9C">
            <w:pPr>
              <w:spacing w:line="276" w:lineRule="auto"/>
              <w:ind w:left="109" w:right="137"/>
              <w:rPr>
                <w:rFonts w:asciiTheme="minorHAnsi" w:eastAsia="Verdana" w:hAnsiTheme="minorHAnsi" w:cstheme="minorHAnsi"/>
                <w:sz w:val="24"/>
                <w:szCs w:val="24"/>
              </w:rPr>
            </w:pPr>
            <w:r w:rsidRPr="006A6E17">
              <w:rPr>
                <w:rFonts w:asciiTheme="minorHAnsi" w:eastAsia="Arial" w:hAnsiTheme="minorHAnsi" w:cstheme="minorHAnsi"/>
                <w:bCs/>
                <w:i/>
                <w:iCs/>
                <w:sz w:val="24"/>
                <w:szCs w:val="24"/>
                <w:u w:val="single"/>
              </w:rPr>
              <w:t>B</w:t>
            </w:r>
            <w:r w:rsidR="00DB75F6" w:rsidRPr="006A6E17">
              <w:rPr>
                <w:rFonts w:asciiTheme="minorHAnsi" w:eastAsia="Arial" w:hAnsiTheme="minorHAnsi" w:cstheme="minorHAnsi"/>
                <w:bCs/>
                <w:i/>
                <w:iCs/>
                <w:sz w:val="24"/>
                <w:szCs w:val="24"/>
                <w:u w:val="single"/>
              </w:rPr>
              <w:t xml:space="preserve">riefly </w:t>
            </w:r>
            <w:r w:rsidR="00872B9C" w:rsidRPr="006A6E17">
              <w:rPr>
                <w:rFonts w:asciiTheme="minorHAnsi" w:eastAsia="Arial" w:hAnsiTheme="minorHAnsi" w:cstheme="minorHAnsi"/>
                <w:bCs/>
                <w:sz w:val="24"/>
                <w:szCs w:val="24"/>
              </w:rPr>
              <w:t xml:space="preserve">describe </w:t>
            </w:r>
            <w:r w:rsidR="00DB75F6" w:rsidRPr="006A6E17">
              <w:rPr>
                <w:rFonts w:asciiTheme="minorHAnsi" w:eastAsia="Arial" w:hAnsiTheme="minorHAnsi" w:cstheme="minorHAnsi"/>
                <w:bCs/>
                <w:sz w:val="24"/>
                <w:szCs w:val="24"/>
              </w:rPr>
              <w:t xml:space="preserve">experience for </w:t>
            </w:r>
            <w:r w:rsidRPr="006A6E17">
              <w:rPr>
                <w:rFonts w:asciiTheme="minorHAnsi" w:eastAsia="Arial" w:hAnsiTheme="minorHAnsi" w:cstheme="minorHAnsi"/>
                <w:bCs/>
                <w:sz w:val="24"/>
                <w:szCs w:val="24"/>
              </w:rPr>
              <w:t>relevant</w:t>
            </w:r>
            <w:r w:rsidR="00DB75F6" w:rsidRPr="006A6E17">
              <w:rPr>
                <w:rFonts w:asciiTheme="minorHAnsi" w:eastAsia="Arial" w:hAnsiTheme="minorHAnsi" w:cstheme="minorHAnsi"/>
                <w:bCs/>
                <w:sz w:val="24"/>
                <w:szCs w:val="24"/>
              </w:rPr>
              <w:t xml:space="preserve"> </w:t>
            </w:r>
            <w:r w:rsidR="00872B9C" w:rsidRPr="006A6E17">
              <w:rPr>
                <w:rFonts w:asciiTheme="minorHAnsi" w:eastAsia="Arial" w:hAnsiTheme="minorHAnsi" w:cstheme="minorHAnsi"/>
                <w:bCs/>
                <w:sz w:val="24"/>
                <w:szCs w:val="24"/>
              </w:rPr>
              <w:t>staff and give 2</w:t>
            </w:r>
            <w:r w:rsidR="00FC4168" w:rsidRPr="006A6E17">
              <w:rPr>
                <w:rFonts w:asciiTheme="minorHAnsi" w:eastAsia="Arial" w:hAnsiTheme="minorHAnsi" w:cstheme="minorHAnsi"/>
                <w:bCs/>
                <w:sz w:val="24"/>
                <w:szCs w:val="24"/>
              </w:rPr>
              <w:t xml:space="preserve"> examples which </w:t>
            </w:r>
            <w:r w:rsidR="00FC4168" w:rsidRPr="006A6E17">
              <w:rPr>
                <w:rFonts w:asciiTheme="minorHAnsi" w:eastAsia="Arial" w:hAnsiTheme="minorHAnsi" w:cstheme="minorHAnsi"/>
                <w:bCs/>
                <w:spacing w:val="-13"/>
                <w:sz w:val="24"/>
                <w:szCs w:val="24"/>
              </w:rPr>
              <w:t xml:space="preserve">shows </w:t>
            </w:r>
            <w:r w:rsidR="00872B9C" w:rsidRPr="006A6E17">
              <w:rPr>
                <w:rFonts w:asciiTheme="minorHAnsi" w:eastAsia="Arial" w:hAnsiTheme="minorHAnsi" w:cstheme="minorHAnsi"/>
                <w:bCs/>
                <w:spacing w:val="-13"/>
                <w:sz w:val="24"/>
                <w:szCs w:val="24"/>
              </w:rPr>
              <w:t xml:space="preserve">you can deliver what </w:t>
            </w:r>
            <w:r w:rsidR="00B60BC0" w:rsidRPr="006A6E17">
              <w:rPr>
                <w:rFonts w:asciiTheme="minorHAnsi" w:eastAsia="Arial" w:hAnsiTheme="minorHAnsi" w:cstheme="minorHAnsi"/>
                <w:bCs/>
                <w:spacing w:val="-13"/>
                <w:sz w:val="24"/>
                <w:szCs w:val="24"/>
              </w:rPr>
              <w:t xml:space="preserve">Image </w:t>
            </w:r>
            <w:proofErr w:type="gramStart"/>
            <w:r w:rsidR="00B60BC0" w:rsidRPr="006A6E17">
              <w:rPr>
                <w:rFonts w:asciiTheme="minorHAnsi" w:eastAsia="Arial" w:hAnsiTheme="minorHAnsi" w:cstheme="minorHAnsi"/>
                <w:bCs/>
                <w:spacing w:val="-13"/>
                <w:sz w:val="24"/>
                <w:szCs w:val="24"/>
              </w:rPr>
              <w:t xml:space="preserve">Skillnet </w:t>
            </w:r>
            <w:r w:rsidR="00872B9C" w:rsidRPr="006A6E17">
              <w:rPr>
                <w:rFonts w:asciiTheme="minorHAnsi" w:eastAsia="Arial" w:hAnsiTheme="minorHAnsi" w:cstheme="minorHAnsi"/>
                <w:bCs/>
                <w:spacing w:val="-13"/>
                <w:sz w:val="24"/>
                <w:szCs w:val="24"/>
              </w:rPr>
              <w:t xml:space="preserve"> needs</w:t>
            </w:r>
            <w:proofErr w:type="gramEnd"/>
            <w:r w:rsidR="00872B9C" w:rsidRPr="006A6E17">
              <w:rPr>
                <w:rFonts w:asciiTheme="minorHAnsi" w:eastAsia="Arial" w:hAnsiTheme="minorHAnsi" w:cstheme="minorHAnsi"/>
                <w:bCs/>
                <w:spacing w:val="-13"/>
                <w:sz w:val="24"/>
                <w:szCs w:val="24"/>
              </w:rPr>
              <w:t xml:space="preserve"> </w:t>
            </w:r>
            <w:r w:rsidR="00FC4168" w:rsidRPr="006A6E17">
              <w:rPr>
                <w:rFonts w:asciiTheme="minorHAnsi" w:eastAsia="Arial" w:hAnsiTheme="minorHAnsi" w:cstheme="minorHAnsi"/>
                <w:bCs/>
                <w:spacing w:val="-13"/>
                <w:sz w:val="24"/>
                <w:szCs w:val="24"/>
              </w:rPr>
              <w:t xml:space="preserve"> </w:t>
            </w:r>
            <w:r w:rsidR="00E51C66" w:rsidRPr="006A6E17">
              <w:rPr>
                <w:rFonts w:asciiTheme="minorHAnsi" w:eastAsia="Arial" w:hAnsiTheme="minorHAnsi" w:cstheme="minorHAnsi"/>
                <w:bCs/>
                <w:spacing w:val="-13"/>
                <w:sz w:val="24"/>
                <w:szCs w:val="24"/>
              </w:rPr>
              <w:t xml:space="preserve">in required </w:t>
            </w:r>
            <w:r w:rsidR="002B6D30" w:rsidRPr="006A6E17">
              <w:rPr>
                <w:rFonts w:asciiTheme="minorHAnsi" w:eastAsia="Arial" w:hAnsiTheme="minorHAnsi" w:cstheme="minorHAnsi"/>
                <w:bCs/>
                <w:spacing w:val="-13"/>
                <w:sz w:val="24"/>
                <w:szCs w:val="24"/>
              </w:rPr>
              <w:t xml:space="preserve">table </w:t>
            </w:r>
            <w:r w:rsidR="00E51C66" w:rsidRPr="006A6E17">
              <w:rPr>
                <w:rFonts w:asciiTheme="minorHAnsi" w:eastAsia="Arial" w:hAnsiTheme="minorHAnsi" w:cstheme="minorHAnsi"/>
                <w:bCs/>
                <w:spacing w:val="-13"/>
                <w:sz w:val="24"/>
                <w:szCs w:val="24"/>
              </w:rPr>
              <w:t>format</w:t>
            </w:r>
            <w:r w:rsidRPr="006A6E17">
              <w:rPr>
                <w:rFonts w:asciiTheme="minorHAnsi" w:eastAsia="Arial" w:hAnsiTheme="minorHAnsi" w:cstheme="minorHAnsi"/>
                <w:bCs/>
                <w:spacing w:val="-13"/>
                <w:sz w:val="24"/>
                <w:szCs w:val="24"/>
              </w:rPr>
              <w:t xml:space="preserve"> BELOW</w:t>
            </w:r>
            <w:r w:rsidR="00E51C66" w:rsidRPr="006A6E17">
              <w:rPr>
                <w:rFonts w:asciiTheme="minorHAnsi" w:eastAsia="Arial" w:hAnsiTheme="minorHAnsi" w:cstheme="minorHAnsi"/>
                <w:bCs/>
                <w:i/>
                <w:iCs/>
                <w:spacing w:val="-13"/>
                <w:sz w:val="24"/>
                <w:szCs w:val="24"/>
              </w:rPr>
              <w:t xml:space="preserve"> </w:t>
            </w:r>
            <w:r w:rsidR="006A6E17" w:rsidRPr="006A6E17">
              <w:rPr>
                <w:rFonts w:asciiTheme="minorHAnsi" w:eastAsia="Verdana" w:hAnsiTheme="minorHAnsi" w:cstheme="minorHAnsi"/>
                <w:bCs/>
                <w:i/>
                <w:iCs/>
                <w:spacing w:val="62"/>
                <w:sz w:val="24"/>
                <w:szCs w:val="24"/>
              </w:rPr>
              <w:t>[</w:t>
            </w:r>
            <w:r w:rsidR="00FC4168" w:rsidRPr="006A6E17">
              <w:rPr>
                <w:rFonts w:asciiTheme="minorHAnsi" w:eastAsia="Verdana" w:hAnsiTheme="minorHAnsi" w:cstheme="minorHAnsi"/>
                <w:bCs/>
                <w:i/>
                <w:iCs/>
                <w:spacing w:val="3"/>
                <w:sz w:val="24"/>
                <w:szCs w:val="24"/>
              </w:rPr>
              <w:t>P</w:t>
            </w:r>
            <w:r w:rsidR="00FC4168" w:rsidRPr="006A6E17">
              <w:rPr>
                <w:rFonts w:asciiTheme="minorHAnsi" w:eastAsia="Verdana" w:hAnsiTheme="minorHAnsi" w:cstheme="minorHAnsi"/>
                <w:bCs/>
                <w:i/>
                <w:iCs/>
                <w:spacing w:val="-1"/>
                <w:sz w:val="24"/>
                <w:szCs w:val="24"/>
              </w:rPr>
              <w:t>l</w:t>
            </w:r>
            <w:r w:rsidR="00FC4168" w:rsidRPr="006A6E17">
              <w:rPr>
                <w:rFonts w:asciiTheme="minorHAnsi" w:eastAsia="Verdana" w:hAnsiTheme="minorHAnsi" w:cstheme="minorHAnsi"/>
                <w:bCs/>
                <w:i/>
                <w:iCs/>
                <w:spacing w:val="5"/>
                <w:sz w:val="24"/>
                <w:szCs w:val="24"/>
              </w:rPr>
              <w:t>e</w:t>
            </w:r>
            <w:r w:rsidR="00FC4168" w:rsidRPr="006A6E17">
              <w:rPr>
                <w:rFonts w:asciiTheme="minorHAnsi" w:eastAsia="Verdana" w:hAnsiTheme="minorHAnsi" w:cstheme="minorHAnsi"/>
                <w:bCs/>
                <w:i/>
                <w:iCs/>
                <w:spacing w:val="1"/>
                <w:sz w:val="24"/>
                <w:szCs w:val="24"/>
              </w:rPr>
              <w:t>a</w:t>
            </w:r>
            <w:r w:rsidR="00FC4168" w:rsidRPr="006A6E17">
              <w:rPr>
                <w:rFonts w:asciiTheme="minorHAnsi" w:eastAsia="Verdana" w:hAnsiTheme="minorHAnsi" w:cstheme="minorHAnsi"/>
                <w:bCs/>
                <w:i/>
                <w:iCs/>
                <w:spacing w:val="-1"/>
                <w:sz w:val="24"/>
                <w:szCs w:val="24"/>
              </w:rPr>
              <w:t>s</w:t>
            </w:r>
            <w:r w:rsidR="00FC4168" w:rsidRPr="006A6E17">
              <w:rPr>
                <w:rFonts w:asciiTheme="minorHAnsi" w:eastAsia="Verdana" w:hAnsiTheme="minorHAnsi" w:cstheme="minorHAnsi"/>
                <w:bCs/>
                <w:i/>
                <w:iCs/>
                <w:sz w:val="24"/>
                <w:szCs w:val="24"/>
              </w:rPr>
              <w:t>e</w:t>
            </w:r>
            <w:r w:rsidR="00FC4168" w:rsidRPr="006A6E17">
              <w:rPr>
                <w:rFonts w:asciiTheme="minorHAnsi" w:eastAsia="Verdana" w:hAnsiTheme="minorHAnsi" w:cstheme="minorHAnsi"/>
                <w:bCs/>
                <w:i/>
                <w:iCs/>
                <w:spacing w:val="-6"/>
                <w:sz w:val="24"/>
                <w:szCs w:val="24"/>
              </w:rPr>
              <w:t xml:space="preserve"> </w:t>
            </w:r>
            <w:r w:rsidR="00872B9C" w:rsidRPr="006A6E17">
              <w:rPr>
                <w:rFonts w:asciiTheme="minorHAnsi" w:eastAsia="Verdana" w:hAnsiTheme="minorHAnsi" w:cstheme="minorHAnsi"/>
                <w:bCs/>
                <w:i/>
                <w:iCs/>
                <w:spacing w:val="2"/>
                <w:sz w:val="24"/>
                <w:szCs w:val="24"/>
              </w:rPr>
              <w:t>see</w:t>
            </w:r>
            <w:r w:rsidR="00FC4168" w:rsidRPr="006A6E17">
              <w:rPr>
                <w:rFonts w:asciiTheme="minorHAnsi" w:eastAsia="Verdana" w:hAnsiTheme="minorHAnsi" w:cstheme="minorHAnsi"/>
                <w:bCs/>
                <w:i/>
                <w:iCs/>
                <w:spacing w:val="2"/>
                <w:sz w:val="24"/>
                <w:szCs w:val="24"/>
              </w:rPr>
              <w:t xml:space="preserve"> Section 2 of this RF</w:t>
            </w:r>
            <w:r w:rsidR="00B260E8" w:rsidRPr="006A6E17">
              <w:rPr>
                <w:rFonts w:asciiTheme="minorHAnsi" w:eastAsia="Verdana" w:hAnsiTheme="minorHAnsi" w:cstheme="minorHAnsi"/>
                <w:bCs/>
                <w:i/>
                <w:iCs/>
                <w:spacing w:val="2"/>
                <w:sz w:val="24"/>
                <w:szCs w:val="24"/>
              </w:rPr>
              <w:t>T</w:t>
            </w:r>
            <w:r w:rsidR="00FC4168" w:rsidRPr="006A6E17">
              <w:rPr>
                <w:rFonts w:asciiTheme="minorHAnsi" w:eastAsia="Verdana" w:hAnsiTheme="minorHAnsi" w:cstheme="minorHAnsi"/>
                <w:bCs/>
                <w:i/>
                <w:iCs/>
                <w:spacing w:val="2"/>
                <w:sz w:val="24"/>
                <w:szCs w:val="24"/>
              </w:rPr>
              <w:t xml:space="preserve"> document]</w:t>
            </w:r>
            <w:r w:rsidR="00FC4168" w:rsidRPr="006A6E17">
              <w:rPr>
                <w:rFonts w:asciiTheme="minorHAnsi" w:eastAsia="Verdana" w:hAnsiTheme="minorHAnsi" w:cstheme="minorHAnsi"/>
                <w:b/>
                <w:spacing w:val="2"/>
                <w:sz w:val="24"/>
                <w:szCs w:val="24"/>
              </w:rPr>
              <w:t xml:space="preserve"> </w:t>
            </w:r>
          </w:p>
        </w:tc>
        <w:tc>
          <w:tcPr>
            <w:tcW w:w="6738" w:type="dxa"/>
            <w:gridSpan w:val="4"/>
            <w:tcBorders>
              <w:top w:val="single" w:sz="3" w:space="0" w:color="000000"/>
              <w:left w:val="single" w:sz="3" w:space="0" w:color="000000"/>
              <w:bottom w:val="single" w:sz="3" w:space="0" w:color="000000"/>
              <w:right w:val="single" w:sz="3" w:space="0" w:color="000000"/>
            </w:tcBorders>
          </w:tcPr>
          <w:p w14:paraId="2AE216F6" w14:textId="15632CC3" w:rsidR="00A5660B" w:rsidRPr="006A6E17" w:rsidRDefault="00B260E8" w:rsidP="00FA22D6">
            <w:pPr>
              <w:spacing w:line="276" w:lineRule="auto"/>
              <w:rPr>
                <w:rFonts w:asciiTheme="minorHAnsi" w:hAnsiTheme="minorHAnsi" w:cstheme="minorHAnsi"/>
                <w:sz w:val="24"/>
                <w:szCs w:val="24"/>
              </w:rPr>
            </w:pPr>
            <w:r w:rsidRPr="006A6E17">
              <w:rPr>
                <w:rFonts w:asciiTheme="minorHAnsi" w:hAnsiTheme="minorHAnsi" w:cstheme="minorHAnsi"/>
                <w:sz w:val="24"/>
                <w:szCs w:val="24"/>
              </w:rPr>
              <w:t xml:space="preserve"> Y/N</w:t>
            </w:r>
          </w:p>
        </w:tc>
      </w:tr>
      <w:tr w:rsidR="00A5660B" w:rsidRPr="00FA22D6" w14:paraId="392BFAD2" w14:textId="77777777" w:rsidTr="00772320">
        <w:trPr>
          <w:trHeight w:hRule="exact" w:val="496"/>
        </w:trPr>
        <w:tc>
          <w:tcPr>
            <w:tcW w:w="2869" w:type="dxa"/>
            <w:gridSpan w:val="2"/>
            <w:tcBorders>
              <w:top w:val="single" w:sz="3" w:space="0" w:color="000000"/>
              <w:left w:val="single" w:sz="3" w:space="0" w:color="000000"/>
              <w:bottom w:val="single" w:sz="3" w:space="0" w:color="000000"/>
              <w:right w:val="single" w:sz="3" w:space="0" w:color="000000"/>
            </w:tcBorders>
            <w:shd w:val="clear" w:color="auto" w:fill="ECEBDF"/>
          </w:tcPr>
          <w:p w14:paraId="5A57E339" w14:textId="77777777" w:rsidR="00A5660B" w:rsidRPr="006A6E17" w:rsidRDefault="00A5660B" w:rsidP="00FA22D6">
            <w:pPr>
              <w:spacing w:line="276" w:lineRule="auto"/>
              <w:rPr>
                <w:rFonts w:asciiTheme="minorHAnsi" w:hAnsiTheme="minorHAnsi" w:cstheme="minorHAnsi"/>
                <w:sz w:val="24"/>
                <w:szCs w:val="24"/>
              </w:rPr>
            </w:pPr>
          </w:p>
          <w:p w14:paraId="78B4DAF2" w14:textId="3E0F4812" w:rsidR="00A5660B" w:rsidRPr="006A6E17" w:rsidRDefault="00A5660B" w:rsidP="00FA22D6">
            <w:pPr>
              <w:spacing w:line="276" w:lineRule="auto"/>
              <w:ind w:left="109"/>
              <w:rPr>
                <w:rFonts w:asciiTheme="minorHAnsi" w:eastAsia="Verdana" w:hAnsiTheme="minorHAnsi" w:cstheme="minorHAnsi"/>
                <w:sz w:val="24"/>
                <w:szCs w:val="24"/>
              </w:rPr>
            </w:pPr>
          </w:p>
        </w:tc>
        <w:tc>
          <w:tcPr>
            <w:tcW w:w="6738" w:type="dxa"/>
            <w:gridSpan w:val="4"/>
            <w:tcBorders>
              <w:top w:val="single" w:sz="3" w:space="0" w:color="000000"/>
              <w:left w:val="single" w:sz="3" w:space="0" w:color="000000"/>
              <w:bottom w:val="single" w:sz="3" w:space="0" w:color="000000"/>
              <w:right w:val="single" w:sz="3" w:space="0" w:color="000000"/>
            </w:tcBorders>
            <w:shd w:val="clear" w:color="auto" w:fill="ECEBDF"/>
          </w:tcPr>
          <w:p w14:paraId="4D405C91" w14:textId="77777777" w:rsidR="00A5660B" w:rsidRPr="006A6E17" w:rsidRDefault="00FA0C9F" w:rsidP="00872B9C">
            <w:pPr>
              <w:spacing w:line="276" w:lineRule="auto"/>
              <w:ind w:right="2674"/>
              <w:rPr>
                <w:rFonts w:asciiTheme="minorHAnsi" w:eastAsia="Verdana" w:hAnsiTheme="minorHAnsi" w:cstheme="minorHAnsi"/>
                <w:sz w:val="24"/>
                <w:szCs w:val="24"/>
              </w:rPr>
            </w:pPr>
            <w:r w:rsidRPr="006A6E17">
              <w:rPr>
                <w:rFonts w:asciiTheme="minorHAnsi" w:eastAsia="Verdana" w:hAnsiTheme="minorHAnsi" w:cstheme="minorHAnsi"/>
                <w:b/>
                <w:color w:val="FF0000"/>
                <w:spacing w:val="1"/>
                <w:w w:val="99"/>
                <w:sz w:val="24"/>
                <w:szCs w:val="24"/>
              </w:rPr>
              <w:t>Q</w:t>
            </w:r>
            <w:r w:rsidRPr="006A6E17">
              <w:rPr>
                <w:rFonts w:asciiTheme="minorHAnsi" w:eastAsia="Verdana" w:hAnsiTheme="minorHAnsi" w:cstheme="minorHAnsi"/>
                <w:b/>
                <w:color w:val="FF0000"/>
                <w:w w:val="99"/>
                <w:sz w:val="24"/>
                <w:szCs w:val="24"/>
              </w:rPr>
              <w:t>u</w:t>
            </w:r>
            <w:r w:rsidRPr="006A6E17">
              <w:rPr>
                <w:rFonts w:asciiTheme="minorHAnsi" w:eastAsia="Verdana" w:hAnsiTheme="minorHAnsi" w:cstheme="minorHAnsi"/>
                <w:b/>
                <w:color w:val="FF0000"/>
                <w:spacing w:val="-1"/>
                <w:w w:val="99"/>
                <w:sz w:val="24"/>
                <w:szCs w:val="24"/>
              </w:rPr>
              <w:t>a</w:t>
            </w:r>
            <w:r w:rsidRPr="006A6E17">
              <w:rPr>
                <w:rFonts w:asciiTheme="minorHAnsi" w:eastAsia="Verdana" w:hAnsiTheme="minorHAnsi" w:cstheme="minorHAnsi"/>
                <w:b/>
                <w:color w:val="FF0000"/>
                <w:spacing w:val="1"/>
                <w:w w:val="99"/>
                <w:sz w:val="24"/>
                <w:szCs w:val="24"/>
              </w:rPr>
              <w:t>l</w:t>
            </w:r>
            <w:r w:rsidRPr="006A6E17">
              <w:rPr>
                <w:rFonts w:asciiTheme="minorHAnsi" w:eastAsia="Verdana" w:hAnsiTheme="minorHAnsi" w:cstheme="minorHAnsi"/>
                <w:b/>
                <w:color w:val="FF0000"/>
                <w:w w:val="99"/>
                <w:sz w:val="24"/>
                <w:szCs w:val="24"/>
              </w:rPr>
              <w:t>i</w:t>
            </w:r>
            <w:r w:rsidRPr="006A6E17">
              <w:rPr>
                <w:rFonts w:asciiTheme="minorHAnsi" w:eastAsia="Verdana" w:hAnsiTheme="minorHAnsi" w:cstheme="minorHAnsi"/>
                <w:b/>
                <w:color w:val="FF0000"/>
                <w:spacing w:val="2"/>
                <w:w w:val="99"/>
                <w:sz w:val="24"/>
                <w:szCs w:val="24"/>
              </w:rPr>
              <w:t>f</w:t>
            </w:r>
            <w:r w:rsidRPr="006A6E17">
              <w:rPr>
                <w:rFonts w:asciiTheme="minorHAnsi" w:eastAsia="Verdana" w:hAnsiTheme="minorHAnsi" w:cstheme="minorHAnsi"/>
                <w:b/>
                <w:color w:val="FF0000"/>
                <w:spacing w:val="-1"/>
                <w:w w:val="99"/>
                <w:sz w:val="24"/>
                <w:szCs w:val="24"/>
              </w:rPr>
              <w:t>i</w:t>
            </w:r>
            <w:r w:rsidRPr="006A6E17">
              <w:rPr>
                <w:rFonts w:asciiTheme="minorHAnsi" w:eastAsia="Verdana" w:hAnsiTheme="minorHAnsi" w:cstheme="minorHAnsi"/>
                <w:b/>
                <w:color w:val="FF0000"/>
                <w:spacing w:val="3"/>
                <w:w w:val="99"/>
                <w:sz w:val="24"/>
                <w:szCs w:val="24"/>
              </w:rPr>
              <w:t>c</w:t>
            </w:r>
            <w:r w:rsidRPr="006A6E17">
              <w:rPr>
                <w:rFonts w:asciiTheme="minorHAnsi" w:eastAsia="Verdana" w:hAnsiTheme="minorHAnsi" w:cstheme="minorHAnsi"/>
                <w:b/>
                <w:color w:val="FF0000"/>
                <w:spacing w:val="-1"/>
                <w:w w:val="99"/>
                <w:sz w:val="24"/>
                <w:szCs w:val="24"/>
              </w:rPr>
              <w:t>a</w:t>
            </w:r>
            <w:r w:rsidRPr="006A6E17">
              <w:rPr>
                <w:rFonts w:asciiTheme="minorHAnsi" w:eastAsia="Verdana" w:hAnsiTheme="minorHAnsi" w:cstheme="minorHAnsi"/>
                <w:b/>
                <w:color w:val="FF0000"/>
                <w:spacing w:val="3"/>
                <w:w w:val="99"/>
                <w:sz w:val="24"/>
                <w:szCs w:val="24"/>
              </w:rPr>
              <w:t>t</w:t>
            </w:r>
            <w:r w:rsidRPr="006A6E17">
              <w:rPr>
                <w:rFonts w:asciiTheme="minorHAnsi" w:eastAsia="Verdana" w:hAnsiTheme="minorHAnsi" w:cstheme="minorHAnsi"/>
                <w:b/>
                <w:color w:val="FF0000"/>
                <w:spacing w:val="-1"/>
                <w:w w:val="99"/>
                <w:sz w:val="24"/>
                <w:szCs w:val="24"/>
              </w:rPr>
              <w:t>i</w:t>
            </w:r>
            <w:r w:rsidRPr="006A6E17">
              <w:rPr>
                <w:rFonts w:asciiTheme="minorHAnsi" w:eastAsia="Verdana" w:hAnsiTheme="minorHAnsi" w:cstheme="minorHAnsi"/>
                <w:b/>
                <w:color w:val="FF0000"/>
                <w:spacing w:val="2"/>
                <w:w w:val="99"/>
                <w:sz w:val="24"/>
                <w:szCs w:val="24"/>
              </w:rPr>
              <w:t>o</w:t>
            </w:r>
            <w:r w:rsidRPr="006A6E17">
              <w:rPr>
                <w:rFonts w:asciiTheme="minorHAnsi" w:eastAsia="Verdana" w:hAnsiTheme="minorHAnsi" w:cstheme="minorHAnsi"/>
                <w:b/>
                <w:color w:val="FF0000"/>
                <w:w w:val="99"/>
                <w:sz w:val="24"/>
                <w:szCs w:val="24"/>
              </w:rPr>
              <w:t>ns</w:t>
            </w:r>
          </w:p>
        </w:tc>
      </w:tr>
      <w:tr w:rsidR="00A5660B" w:rsidRPr="00FA22D6" w14:paraId="3C35E66C" w14:textId="77777777" w:rsidTr="00772320">
        <w:trPr>
          <w:trHeight w:hRule="exact" w:val="5603"/>
        </w:trPr>
        <w:tc>
          <w:tcPr>
            <w:tcW w:w="2869" w:type="dxa"/>
            <w:gridSpan w:val="2"/>
            <w:tcBorders>
              <w:top w:val="single" w:sz="3" w:space="0" w:color="000000"/>
              <w:left w:val="single" w:sz="3" w:space="0" w:color="000000"/>
              <w:bottom w:val="single" w:sz="3" w:space="0" w:color="000000"/>
              <w:right w:val="single" w:sz="3" w:space="0" w:color="000000"/>
            </w:tcBorders>
          </w:tcPr>
          <w:p w14:paraId="6F56F8D2" w14:textId="6D9BA49D" w:rsidR="00A5660B" w:rsidRPr="006A6E17" w:rsidRDefault="00FA22D6">
            <w:pPr>
              <w:spacing w:line="276" w:lineRule="auto"/>
              <w:ind w:left="109" w:right="36"/>
              <w:rPr>
                <w:rFonts w:asciiTheme="minorHAnsi" w:eastAsia="Verdana" w:hAnsiTheme="minorHAnsi" w:cstheme="minorHAnsi"/>
                <w:sz w:val="24"/>
                <w:szCs w:val="24"/>
              </w:rPr>
            </w:pPr>
            <w:r w:rsidRPr="006A6E17">
              <w:rPr>
                <w:rFonts w:asciiTheme="minorHAnsi" w:eastAsia="Verdana" w:hAnsiTheme="minorHAnsi" w:cstheme="minorHAnsi"/>
                <w:bCs/>
                <w:spacing w:val="3"/>
                <w:sz w:val="24"/>
                <w:szCs w:val="24"/>
              </w:rPr>
              <w:t>L</w:t>
            </w:r>
            <w:r w:rsidR="00DB75F6" w:rsidRPr="006A6E17">
              <w:rPr>
                <w:rFonts w:asciiTheme="minorHAnsi" w:eastAsia="Verdana" w:hAnsiTheme="minorHAnsi" w:cstheme="minorHAnsi"/>
                <w:bCs/>
                <w:spacing w:val="-6"/>
                <w:sz w:val="24"/>
                <w:szCs w:val="24"/>
              </w:rPr>
              <w:t xml:space="preserve">ist in bullet form all relevant qualifications - </w:t>
            </w:r>
            <w:r w:rsidR="00872B9C" w:rsidRPr="006A6E17">
              <w:rPr>
                <w:rFonts w:asciiTheme="minorHAnsi" w:eastAsia="Verdana" w:hAnsiTheme="minorHAnsi" w:cstheme="minorHAnsi"/>
                <w:bCs/>
                <w:spacing w:val="2"/>
                <w:sz w:val="24"/>
                <w:szCs w:val="24"/>
              </w:rPr>
              <w:t>see</w:t>
            </w:r>
            <w:r w:rsidR="00FC4168" w:rsidRPr="006A6E17">
              <w:rPr>
                <w:rFonts w:asciiTheme="minorHAnsi" w:eastAsia="Verdana" w:hAnsiTheme="minorHAnsi" w:cstheme="minorHAnsi"/>
                <w:bCs/>
                <w:spacing w:val="2"/>
                <w:sz w:val="24"/>
                <w:szCs w:val="24"/>
              </w:rPr>
              <w:t xml:space="preserve"> Section 2 of this RFT document</w:t>
            </w:r>
            <w:r w:rsidR="00FC4168" w:rsidRPr="006A6E17">
              <w:rPr>
                <w:rFonts w:asciiTheme="minorHAnsi" w:eastAsia="Verdana" w:hAnsiTheme="minorHAnsi" w:cstheme="minorHAnsi"/>
                <w:b/>
                <w:sz w:val="24"/>
                <w:szCs w:val="24"/>
              </w:rPr>
              <w:t>.</w:t>
            </w:r>
            <w:r w:rsidR="00FC4168" w:rsidRPr="006A6E17">
              <w:rPr>
                <w:rFonts w:asciiTheme="minorHAnsi" w:eastAsia="Verdana" w:hAnsiTheme="minorHAnsi" w:cstheme="minorHAnsi"/>
                <w:b/>
                <w:spacing w:val="-8"/>
                <w:sz w:val="24"/>
                <w:szCs w:val="24"/>
              </w:rPr>
              <w:t xml:space="preserve"> </w:t>
            </w:r>
            <w:r w:rsidR="008520CF" w:rsidRPr="006A6E17">
              <w:rPr>
                <w:rFonts w:asciiTheme="minorHAnsi" w:eastAsia="Arial" w:hAnsiTheme="minorHAnsi" w:cstheme="minorBidi"/>
                <w:i/>
                <w:iCs/>
                <w:sz w:val="24"/>
                <w:szCs w:val="24"/>
              </w:rPr>
              <w:t xml:space="preserve">Note that copies of relevant qualifications must be provided to </w:t>
            </w:r>
            <w:r w:rsidR="00B60BC0" w:rsidRPr="006A6E17">
              <w:rPr>
                <w:rFonts w:asciiTheme="minorHAnsi" w:eastAsia="Arial" w:hAnsiTheme="minorHAnsi" w:cstheme="minorBidi"/>
                <w:i/>
                <w:iCs/>
                <w:sz w:val="24"/>
                <w:szCs w:val="24"/>
              </w:rPr>
              <w:t>Image Skillnet</w:t>
            </w:r>
            <w:r w:rsidR="008520CF" w:rsidRPr="006A6E17">
              <w:rPr>
                <w:rFonts w:asciiTheme="minorHAnsi" w:eastAsia="Arial" w:hAnsiTheme="minorHAnsi" w:cstheme="minorBidi"/>
                <w:i/>
                <w:iCs/>
                <w:sz w:val="24"/>
                <w:szCs w:val="24"/>
              </w:rPr>
              <w:t xml:space="preserve"> should a trainer be awarded a</w:t>
            </w:r>
            <w:r w:rsidR="008520CF" w:rsidRPr="006A6E17">
              <w:rPr>
                <w:rFonts w:asciiTheme="minorHAnsi" w:eastAsia="Arial" w:hAnsiTheme="minorHAnsi" w:cstheme="minorBidi"/>
                <w:sz w:val="24"/>
                <w:szCs w:val="24"/>
              </w:rPr>
              <w:t xml:space="preserve"> </w:t>
            </w:r>
            <w:r w:rsidR="008520CF" w:rsidRPr="006A6E17">
              <w:rPr>
                <w:rFonts w:asciiTheme="minorHAnsi" w:eastAsia="Arial" w:hAnsiTheme="minorHAnsi" w:cstheme="minorBidi"/>
                <w:i/>
                <w:sz w:val="24"/>
                <w:szCs w:val="24"/>
              </w:rPr>
              <w:t>contract</w:t>
            </w:r>
          </w:p>
        </w:tc>
        <w:tc>
          <w:tcPr>
            <w:tcW w:w="6738" w:type="dxa"/>
            <w:gridSpan w:val="4"/>
            <w:tcBorders>
              <w:top w:val="single" w:sz="3" w:space="0" w:color="000000"/>
              <w:left w:val="single" w:sz="3" w:space="0" w:color="000000"/>
              <w:bottom w:val="single" w:sz="3" w:space="0" w:color="000000"/>
              <w:right w:val="single" w:sz="3" w:space="0" w:color="000000"/>
            </w:tcBorders>
          </w:tcPr>
          <w:p w14:paraId="76948EC4"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16008587" w14:textId="77777777" w:rsidTr="00772320">
        <w:trPr>
          <w:trHeight w:hRule="exact" w:val="376"/>
        </w:trPr>
        <w:tc>
          <w:tcPr>
            <w:tcW w:w="2869" w:type="dxa"/>
            <w:gridSpan w:val="2"/>
            <w:tcBorders>
              <w:top w:val="single" w:sz="3" w:space="0" w:color="000000"/>
              <w:left w:val="single" w:sz="3" w:space="0" w:color="000000"/>
              <w:bottom w:val="single" w:sz="3" w:space="0" w:color="000000"/>
              <w:right w:val="single" w:sz="3" w:space="0" w:color="000000"/>
            </w:tcBorders>
            <w:shd w:val="clear" w:color="auto" w:fill="DDD9C3"/>
          </w:tcPr>
          <w:p w14:paraId="3EB18FEA" w14:textId="6EA39220" w:rsidR="00A5660B" w:rsidRPr="006A6E17" w:rsidRDefault="00A5660B" w:rsidP="00FA22D6">
            <w:pPr>
              <w:spacing w:line="276" w:lineRule="auto"/>
              <w:ind w:left="109"/>
              <w:rPr>
                <w:rFonts w:asciiTheme="minorHAnsi" w:eastAsia="Verdana" w:hAnsiTheme="minorHAnsi" w:cstheme="minorHAnsi"/>
                <w:sz w:val="24"/>
                <w:szCs w:val="24"/>
              </w:rPr>
            </w:pPr>
          </w:p>
        </w:tc>
        <w:tc>
          <w:tcPr>
            <w:tcW w:w="6738" w:type="dxa"/>
            <w:gridSpan w:val="4"/>
            <w:tcBorders>
              <w:top w:val="single" w:sz="3" w:space="0" w:color="000000"/>
              <w:left w:val="single" w:sz="3" w:space="0" w:color="000000"/>
              <w:bottom w:val="single" w:sz="3" w:space="0" w:color="000000"/>
              <w:right w:val="single" w:sz="3" w:space="0" w:color="000000"/>
            </w:tcBorders>
            <w:shd w:val="clear" w:color="auto" w:fill="DDD9C3"/>
          </w:tcPr>
          <w:p w14:paraId="3CEAC7D2" w14:textId="79833B4A" w:rsidR="00A5660B" w:rsidRPr="006A6E17" w:rsidRDefault="00B65495" w:rsidP="00872B9C">
            <w:pPr>
              <w:spacing w:line="276" w:lineRule="auto"/>
              <w:rPr>
                <w:rFonts w:asciiTheme="minorHAnsi" w:eastAsia="Verdana" w:hAnsiTheme="minorHAnsi" w:cstheme="minorHAnsi"/>
                <w:sz w:val="24"/>
                <w:szCs w:val="24"/>
              </w:rPr>
            </w:pPr>
            <w:r w:rsidRPr="006A6E17">
              <w:rPr>
                <w:rFonts w:asciiTheme="minorHAnsi" w:eastAsia="Verdana" w:hAnsiTheme="minorHAnsi" w:cstheme="minorHAnsi"/>
                <w:b/>
                <w:color w:val="FF0000"/>
                <w:position w:val="-1"/>
                <w:sz w:val="24"/>
                <w:szCs w:val="24"/>
              </w:rPr>
              <w:t xml:space="preserve">Declarations </w:t>
            </w:r>
          </w:p>
        </w:tc>
      </w:tr>
      <w:tr w:rsidR="00B65495" w:rsidRPr="00FA22D6" w14:paraId="3E3E6560" w14:textId="77777777" w:rsidTr="00772320">
        <w:trPr>
          <w:trHeight w:hRule="exact" w:val="1604"/>
        </w:trPr>
        <w:tc>
          <w:tcPr>
            <w:tcW w:w="2869" w:type="dxa"/>
            <w:gridSpan w:val="2"/>
            <w:tcBorders>
              <w:top w:val="single" w:sz="3" w:space="0" w:color="000000"/>
              <w:left w:val="single" w:sz="3" w:space="0" w:color="000000"/>
              <w:bottom w:val="single" w:sz="3" w:space="0" w:color="000000"/>
              <w:right w:val="single" w:sz="3" w:space="0" w:color="000000"/>
            </w:tcBorders>
          </w:tcPr>
          <w:p w14:paraId="2D0F5566" w14:textId="2C020221" w:rsidR="00B65495" w:rsidRPr="006A6E17" w:rsidRDefault="00B65495" w:rsidP="00FA22D6">
            <w:pPr>
              <w:spacing w:line="276" w:lineRule="auto"/>
              <w:ind w:left="109" w:right="85"/>
              <w:rPr>
                <w:rFonts w:asciiTheme="minorHAnsi" w:eastAsia="Verdana" w:hAnsiTheme="minorHAnsi" w:cstheme="minorHAnsi"/>
                <w:bCs/>
                <w:sz w:val="24"/>
                <w:szCs w:val="24"/>
              </w:rPr>
            </w:pPr>
            <w:r w:rsidRPr="006A6E17">
              <w:rPr>
                <w:rFonts w:asciiTheme="minorHAnsi" w:eastAsia="Verdana" w:hAnsiTheme="minorHAnsi" w:cstheme="minorHAnsi"/>
                <w:bCs/>
                <w:spacing w:val="3"/>
                <w:sz w:val="24"/>
                <w:szCs w:val="24"/>
              </w:rPr>
              <w:t>P</w:t>
            </w:r>
            <w:r w:rsidRPr="006A6E17">
              <w:rPr>
                <w:rFonts w:asciiTheme="minorHAnsi" w:eastAsia="Verdana" w:hAnsiTheme="minorHAnsi" w:cstheme="minorHAnsi"/>
                <w:bCs/>
                <w:spacing w:val="2"/>
                <w:sz w:val="24"/>
                <w:szCs w:val="24"/>
              </w:rPr>
              <w:t>l</w:t>
            </w:r>
            <w:r w:rsidRPr="006A6E17">
              <w:rPr>
                <w:rFonts w:asciiTheme="minorHAnsi" w:eastAsia="Verdana" w:hAnsiTheme="minorHAnsi" w:cstheme="minorHAnsi"/>
                <w:bCs/>
                <w:sz w:val="24"/>
                <w:szCs w:val="24"/>
              </w:rPr>
              <w:t>e</w:t>
            </w:r>
            <w:r w:rsidRPr="006A6E17">
              <w:rPr>
                <w:rFonts w:asciiTheme="minorHAnsi" w:eastAsia="Verdana" w:hAnsiTheme="minorHAnsi" w:cstheme="minorHAnsi"/>
                <w:bCs/>
                <w:spacing w:val="1"/>
                <w:sz w:val="24"/>
                <w:szCs w:val="24"/>
              </w:rPr>
              <w:t>a</w:t>
            </w:r>
            <w:r w:rsidRPr="006A6E17">
              <w:rPr>
                <w:rFonts w:asciiTheme="minorHAnsi" w:eastAsia="Verdana" w:hAnsiTheme="minorHAnsi" w:cstheme="minorHAnsi"/>
                <w:bCs/>
                <w:sz w:val="24"/>
                <w:szCs w:val="24"/>
              </w:rPr>
              <w:t>se</w:t>
            </w:r>
            <w:r w:rsidRPr="006A6E17">
              <w:rPr>
                <w:rFonts w:asciiTheme="minorHAnsi" w:eastAsia="Verdana" w:hAnsiTheme="minorHAnsi" w:cstheme="minorHAnsi"/>
                <w:bCs/>
                <w:spacing w:val="-4"/>
                <w:sz w:val="24"/>
                <w:szCs w:val="24"/>
              </w:rPr>
              <w:t xml:space="preserve"> </w:t>
            </w:r>
            <w:r w:rsidRPr="006A6E17">
              <w:rPr>
                <w:rFonts w:asciiTheme="minorHAnsi" w:eastAsia="Verdana" w:hAnsiTheme="minorHAnsi" w:cstheme="minorHAnsi"/>
                <w:bCs/>
                <w:spacing w:val="2"/>
                <w:sz w:val="24"/>
                <w:szCs w:val="24"/>
              </w:rPr>
              <w:t>d</w:t>
            </w:r>
            <w:r w:rsidRPr="006A6E17">
              <w:rPr>
                <w:rFonts w:asciiTheme="minorHAnsi" w:eastAsia="Verdana" w:hAnsiTheme="minorHAnsi" w:cstheme="minorHAnsi"/>
                <w:bCs/>
                <w:spacing w:val="-1"/>
                <w:sz w:val="24"/>
                <w:szCs w:val="24"/>
              </w:rPr>
              <w:t>i</w:t>
            </w:r>
            <w:r w:rsidRPr="006A6E17">
              <w:rPr>
                <w:rFonts w:asciiTheme="minorHAnsi" w:eastAsia="Verdana" w:hAnsiTheme="minorHAnsi" w:cstheme="minorHAnsi"/>
                <w:bCs/>
                <w:spacing w:val="2"/>
                <w:sz w:val="24"/>
                <w:szCs w:val="24"/>
              </w:rPr>
              <w:t>s</w:t>
            </w:r>
            <w:r w:rsidRPr="006A6E17">
              <w:rPr>
                <w:rFonts w:asciiTheme="minorHAnsi" w:eastAsia="Verdana" w:hAnsiTheme="minorHAnsi" w:cstheme="minorHAnsi"/>
                <w:bCs/>
                <w:sz w:val="24"/>
                <w:szCs w:val="24"/>
              </w:rPr>
              <w:t>c</w:t>
            </w:r>
            <w:r w:rsidRPr="006A6E17">
              <w:rPr>
                <w:rFonts w:asciiTheme="minorHAnsi" w:eastAsia="Verdana" w:hAnsiTheme="minorHAnsi" w:cstheme="minorHAnsi"/>
                <w:bCs/>
                <w:spacing w:val="1"/>
                <w:sz w:val="24"/>
                <w:szCs w:val="24"/>
              </w:rPr>
              <w:t>lo</w:t>
            </w:r>
            <w:r w:rsidRPr="006A6E17">
              <w:rPr>
                <w:rFonts w:asciiTheme="minorHAnsi" w:eastAsia="Verdana" w:hAnsiTheme="minorHAnsi" w:cstheme="minorHAnsi"/>
                <w:bCs/>
                <w:spacing w:val="2"/>
                <w:sz w:val="24"/>
                <w:szCs w:val="24"/>
              </w:rPr>
              <w:t>s</w:t>
            </w:r>
            <w:r w:rsidRPr="006A6E17">
              <w:rPr>
                <w:rFonts w:asciiTheme="minorHAnsi" w:eastAsia="Verdana" w:hAnsiTheme="minorHAnsi" w:cstheme="minorHAnsi"/>
                <w:bCs/>
                <w:sz w:val="24"/>
                <w:szCs w:val="24"/>
              </w:rPr>
              <w:t xml:space="preserve">e </w:t>
            </w:r>
            <w:r w:rsidRPr="006A6E17">
              <w:rPr>
                <w:rFonts w:asciiTheme="minorHAnsi" w:eastAsia="Verdana" w:hAnsiTheme="minorHAnsi" w:cstheme="minorHAnsi"/>
                <w:bCs/>
                <w:spacing w:val="-1"/>
                <w:sz w:val="24"/>
                <w:szCs w:val="24"/>
              </w:rPr>
              <w:t>a</w:t>
            </w:r>
            <w:r w:rsidRPr="006A6E17">
              <w:rPr>
                <w:rFonts w:asciiTheme="minorHAnsi" w:eastAsia="Verdana" w:hAnsiTheme="minorHAnsi" w:cstheme="minorHAnsi"/>
                <w:bCs/>
                <w:sz w:val="24"/>
                <w:szCs w:val="24"/>
              </w:rPr>
              <w:t>ny</w:t>
            </w:r>
            <w:r w:rsidRPr="006A6E17">
              <w:rPr>
                <w:rFonts w:asciiTheme="minorHAnsi" w:eastAsia="Verdana" w:hAnsiTheme="minorHAnsi" w:cstheme="minorHAnsi"/>
                <w:bCs/>
                <w:spacing w:val="-1"/>
                <w:sz w:val="24"/>
                <w:szCs w:val="24"/>
              </w:rPr>
              <w:t xml:space="preserve"> </w:t>
            </w:r>
            <w:r w:rsidRPr="006A6E17">
              <w:rPr>
                <w:rFonts w:asciiTheme="minorHAnsi" w:eastAsia="Verdana" w:hAnsiTheme="minorHAnsi" w:cstheme="minorHAnsi"/>
                <w:bCs/>
                <w:sz w:val="24"/>
                <w:szCs w:val="24"/>
              </w:rPr>
              <w:t>po</w:t>
            </w:r>
            <w:r w:rsidRPr="006A6E17">
              <w:rPr>
                <w:rFonts w:asciiTheme="minorHAnsi" w:eastAsia="Verdana" w:hAnsiTheme="minorHAnsi" w:cstheme="minorHAnsi"/>
                <w:bCs/>
                <w:spacing w:val="3"/>
                <w:sz w:val="24"/>
                <w:szCs w:val="24"/>
              </w:rPr>
              <w:t>t</w:t>
            </w:r>
            <w:r w:rsidRPr="006A6E17">
              <w:rPr>
                <w:rFonts w:asciiTheme="minorHAnsi" w:eastAsia="Verdana" w:hAnsiTheme="minorHAnsi" w:cstheme="minorHAnsi"/>
                <w:bCs/>
                <w:sz w:val="24"/>
                <w:szCs w:val="24"/>
              </w:rPr>
              <w:t>ent</w:t>
            </w:r>
            <w:r w:rsidRPr="006A6E17">
              <w:rPr>
                <w:rFonts w:asciiTheme="minorHAnsi" w:eastAsia="Verdana" w:hAnsiTheme="minorHAnsi" w:cstheme="minorHAnsi"/>
                <w:bCs/>
                <w:spacing w:val="4"/>
                <w:sz w:val="24"/>
                <w:szCs w:val="24"/>
              </w:rPr>
              <w:t>i</w:t>
            </w:r>
            <w:r w:rsidRPr="006A6E17">
              <w:rPr>
                <w:rFonts w:asciiTheme="minorHAnsi" w:eastAsia="Verdana" w:hAnsiTheme="minorHAnsi" w:cstheme="minorHAnsi"/>
                <w:bCs/>
                <w:spacing w:val="1"/>
                <w:sz w:val="24"/>
                <w:szCs w:val="24"/>
              </w:rPr>
              <w:t>a</w:t>
            </w:r>
            <w:r w:rsidRPr="006A6E17">
              <w:rPr>
                <w:rFonts w:asciiTheme="minorHAnsi" w:eastAsia="Verdana" w:hAnsiTheme="minorHAnsi" w:cstheme="minorHAnsi"/>
                <w:bCs/>
                <w:sz w:val="24"/>
                <w:szCs w:val="24"/>
              </w:rPr>
              <w:t>l con</w:t>
            </w:r>
            <w:r w:rsidRPr="006A6E17">
              <w:rPr>
                <w:rFonts w:asciiTheme="minorHAnsi" w:eastAsia="Verdana" w:hAnsiTheme="minorHAnsi" w:cstheme="minorHAnsi"/>
                <w:bCs/>
                <w:spacing w:val="2"/>
                <w:sz w:val="24"/>
                <w:szCs w:val="24"/>
              </w:rPr>
              <w:t>f</w:t>
            </w:r>
            <w:r w:rsidRPr="006A6E17">
              <w:rPr>
                <w:rFonts w:asciiTheme="minorHAnsi" w:eastAsia="Verdana" w:hAnsiTheme="minorHAnsi" w:cstheme="minorHAnsi"/>
                <w:bCs/>
                <w:spacing w:val="-1"/>
                <w:sz w:val="24"/>
                <w:szCs w:val="24"/>
              </w:rPr>
              <w:t>li</w:t>
            </w:r>
            <w:r w:rsidRPr="006A6E17">
              <w:rPr>
                <w:rFonts w:asciiTheme="minorHAnsi" w:eastAsia="Verdana" w:hAnsiTheme="minorHAnsi" w:cstheme="minorHAnsi"/>
                <w:bCs/>
                <w:sz w:val="24"/>
                <w:szCs w:val="24"/>
              </w:rPr>
              <w:t>c</w:t>
            </w:r>
            <w:r w:rsidRPr="006A6E17">
              <w:rPr>
                <w:rFonts w:asciiTheme="minorHAnsi" w:eastAsia="Verdana" w:hAnsiTheme="minorHAnsi" w:cstheme="minorHAnsi"/>
                <w:bCs/>
                <w:spacing w:val="3"/>
                <w:sz w:val="24"/>
                <w:szCs w:val="24"/>
              </w:rPr>
              <w:t>t</w:t>
            </w:r>
            <w:r w:rsidRPr="006A6E17">
              <w:rPr>
                <w:rFonts w:asciiTheme="minorHAnsi" w:eastAsia="Verdana" w:hAnsiTheme="minorHAnsi" w:cstheme="minorHAnsi"/>
                <w:bCs/>
                <w:sz w:val="24"/>
                <w:szCs w:val="24"/>
              </w:rPr>
              <w:t>s</w:t>
            </w:r>
            <w:r w:rsidRPr="006A6E17">
              <w:rPr>
                <w:rFonts w:asciiTheme="minorHAnsi" w:eastAsia="Verdana" w:hAnsiTheme="minorHAnsi" w:cstheme="minorHAnsi"/>
                <w:bCs/>
                <w:spacing w:val="-8"/>
                <w:sz w:val="24"/>
                <w:szCs w:val="24"/>
              </w:rPr>
              <w:t xml:space="preserve"> </w:t>
            </w:r>
            <w:r w:rsidRPr="006A6E17">
              <w:rPr>
                <w:rFonts w:asciiTheme="minorHAnsi" w:eastAsia="Verdana" w:hAnsiTheme="minorHAnsi" w:cstheme="minorHAnsi"/>
                <w:bCs/>
                <w:sz w:val="24"/>
                <w:szCs w:val="24"/>
              </w:rPr>
              <w:t>of</w:t>
            </w:r>
            <w:r w:rsidRPr="006A6E17">
              <w:rPr>
                <w:rFonts w:asciiTheme="minorHAnsi" w:eastAsia="Verdana" w:hAnsiTheme="minorHAnsi" w:cstheme="minorHAnsi"/>
                <w:bCs/>
                <w:spacing w:val="4"/>
                <w:sz w:val="24"/>
                <w:szCs w:val="24"/>
              </w:rPr>
              <w:t xml:space="preserve"> </w:t>
            </w:r>
            <w:r w:rsidRPr="006A6E17">
              <w:rPr>
                <w:rFonts w:asciiTheme="minorHAnsi" w:eastAsia="Verdana" w:hAnsiTheme="minorHAnsi" w:cstheme="minorHAnsi"/>
                <w:bCs/>
                <w:spacing w:val="-1"/>
                <w:sz w:val="24"/>
                <w:szCs w:val="24"/>
              </w:rPr>
              <w:t>i</w:t>
            </w:r>
            <w:r w:rsidRPr="006A6E17">
              <w:rPr>
                <w:rFonts w:asciiTheme="minorHAnsi" w:eastAsia="Verdana" w:hAnsiTheme="minorHAnsi" w:cstheme="minorHAnsi"/>
                <w:bCs/>
                <w:sz w:val="24"/>
                <w:szCs w:val="24"/>
              </w:rPr>
              <w:t>n</w:t>
            </w:r>
            <w:r w:rsidRPr="006A6E17">
              <w:rPr>
                <w:rFonts w:asciiTheme="minorHAnsi" w:eastAsia="Verdana" w:hAnsiTheme="minorHAnsi" w:cstheme="minorHAnsi"/>
                <w:bCs/>
                <w:spacing w:val="3"/>
                <w:sz w:val="24"/>
                <w:szCs w:val="24"/>
              </w:rPr>
              <w:t>t</w:t>
            </w:r>
            <w:r w:rsidRPr="006A6E17">
              <w:rPr>
                <w:rFonts w:asciiTheme="minorHAnsi" w:eastAsia="Verdana" w:hAnsiTheme="minorHAnsi" w:cstheme="minorHAnsi"/>
                <w:bCs/>
                <w:spacing w:val="2"/>
                <w:sz w:val="24"/>
                <w:szCs w:val="24"/>
              </w:rPr>
              <w:t>e</w:t>
            </w:r>
            <w:r w:rsidRPr="006A6E17">
              <w:rPr>
                <w:rFonts w:asciiTheme="minorHAnsi" w:eastAsia="Verdana" w:hAnsiTheme="minorHAnsi" w:cstheme="minorHAnsi"/>
                <w:bCs/>
                <w:spacing w:val="-1"/>
                <w:sz w:val="24"/>
                <w:szCs w:val="24"/>
              </w:rPr>
              <w:t>r</w:t>
            </w:r>
            <w:r w:rsidRPr="006A6E17">
              <w:rPr>
                <w:rFonts w:asciiTheme="minorHAnsi" w:eastAsia="Verdana" w:hAnsiTheme="minorHAnsi" w:cstheme="minorHAnsi"/>
                <w:bCs/>
                <w:sz w:val="24"/>
                <w:szCs w:val="24"/>
              </w:rPr>
              <w:t>e</w:t>
            </w:r>
            <w:r w:rsidRPr="006A6E17">
              <w:rPr>
                <w:rFonts w:asciiTheme="minorHAnsi" w:eastAsia="Verdana" w:hAnsiTheme="minorHAnsi" w:cstheme="minorHAnsi"/>
                <w:bCs/>
                <w:spacing w:val="-1"/>
                <w:sz w:val="24"/>
                <w:szCs w:val="24"/>
              </w:rPr>
              <w:t>s</w:t>
            </w:r>
            <w:r w:rsidRPr="006A6E17">
              <w:rPr>
                <w:rFonts w:asciiTheme="minorHAnsi" w:eastAsia="Verdana" w:hAnsiTheme="minorHAnsi" w:cstheme="minorHAnsi"/>
                <w:bCs/>
                <w:sz w:val="24"/>
                <w:szCs w:val="24"/>
              </w:rPr>
              <w:t>t.</w:t>
            </w:r>
          </w:p>
        </w:tc>
        <w:tc>
          <w:tcPr>
            <w:tcW w:w="6738" w:type="dxa"/>
            <w:gridSpan w:val="4"/>
            <w:tcBorders>
              <w:top w:val="single" w:sz="3" w:space="0" w:color="000000"/>
              <w:left w:val="single" w:sz="3" w:space="0" w:color="000000"/>
              <w:bottom w:val="single" w:sz="3" w:space="0" w:color="000000"/>
              <w:right w:val="single" w:sz="3" w:space="0" w:color="000000"/>
            </w:tcBorders>
          </w:tcPr>
          <w:p w14:paraId="404BFD3A" w14:textId="641880E1" w:rsidR="00B65495" w:rsidRPr="006A6E17" w:rsidRDefault="00B65495" w:rsidP="00FA22D6">
            <w:pPr>
              <w:spacing w:line="276" w:lineRule="auto"/>
              <w:rPr>
                <w:rFonts w:asciiTheme="minorHAnsi" w:hAnsiTheme="minorHAnsi" w:cstheme="minorHAnsi"/>
                <w:sz w:val="24"/>
                <w:szCs w:val="24"/>
              </w:rPr>
            </w:pPr>
          </w:p>
        </w:tc>
      </w:tr>
      <w:tr w:rsidR="00B60BC0" w:rsidRPr="00FA22D6" w14:paraId="3ECDF55A" w14:textId="77777777" w:rsidTr="00772320">
        <w:trPr>
          <w:trHeight w:hRule="exact" w:val="1321"/>
        </w:trPr>
        <w:tc>
          <w:tcPr>
            <w:tcW w:w="2869" w:type="dxa"/>
            <w:gridSpan w:val="2"/>
            <w:tcBorders>
              <w:top w:val="single" w:sz="3" w:space="0" w:color="000000"/>
              <w:left w:val="single" w:sz="3" w:space="0" w:color="000000"/>
              <w:bottom w:val="single" w:sz="3" w:space="0" w:color="000000"/>
              <w:right w:val="single" w:sz="3" w:space="0" w:color="000000"/>
            </w:tcBorders>
          </w:tcPr>
          <w:p w14:paraId="66328C97" w14:textId="083135FF" w:rsidR="00B60BC0" w:rsidRPr="006A6E17" w:rsidRDefault="00B60BC0" w:rsidP="00FA22D6">
            <w:pPr>
              <w:spacing w:line="276" w:lineRule="auto"/>
              <w:ind w:left="109" w:right="85"/>
              <w:rPr>
                <w:rFonts w:asciiTheme="minorHAnsi" w:eastAsia="Verdana" w:hAnsiTheme="minorHAnsi" w:cstheme="minorHAnsi"/>
                <w:bCs/>
                <w:spacing w:val="3"/>
                <w:sz w:val="24"/>
                <w:szCs w:val="24"/>
              </w:rPr>
            </w:pPr>
            <w:r w:rsidRPr="006A6E17">
              <w:rPr>
                <w:rFonts w:asciiTheme="minorHAnsi" w:hAnsiTheme="minorHAnsi" w:cstheme="minorHAnsi"/>
                <w:bCs/>
                <w:sz w:val="24"/>
                <w:szCs w:val="24"/>
              </w:rPr>
              <w:t xml:space="preserve">We confirm that we have a valid Tax Clearence certification </w:t>
            </w:r>
            <w:r w:rsidRPr="006A6E17">
              <w:rPr>
                <w:rFonts w:asciiTheme="minorHAnsi" w:hAnsiTheme="minorHAnsi" w:cstheme="minorHAnsi"/>
                <w:b/>
                <w:sz w:val="24"/>
                <w:szCs w:val="24"/>
              </w:rPr>
              <w:t xml:space="preserve"> </w:t>
            </w:r>
          </w:p>
        </w:tc>
        <w:tc>
          <w:tcPr>
            <w:tcW w:w="6738" w:type="dxa"/>
            <w:gridSpan w:val="4"/>
            <w:tcBorders>
              <w:top w:val="single" w:sz="3" w:space="0" w:color="000000"/>
              <w:left w:val="single" w:sz="3" w:space="0" w:color="000000"/>
              <w:bottom w:val="single" w:sz="3" w:space="0" w:color="000000"/>
              <w:right w:val="single" w:sz="3" w:space="0" w:color="000000"/>
            </w:tcBorders>
          </w:tcPr>
          <w:p w14:paraId="3C485ABE" w14:textId="3F149DD5" w:rsidR="00B60BC0" w:rsidRPr="006A6E17" w:rsidRDefault="00B60BC0" w:rsidP="00FA22D6">
            <w:pPr>
              <w:spacing w:line="276" w:lineRule="auto"/>
              <w:rPr>
                <w:rFonts w:asciiTheme="minorHAnsi" w:hAnsiTheme="minorHAnsi" w:cstheme="minorHAnsi"/>
                <w:sz w:val="24"/>
                <w:szCs w:val="24"/>
              </w:rPr>
            </w:pPr>
            <w:r w:rsidRPr="006A6E17">
              <w:rPr>
                <w:rFonts w:asciiTheme="minorHAnsi" w:hAnsiTheme="minorHAnsi" w:cstheme="minorHAnsi"/>
                <w:sz w:val="24"/>
                <w:szCs w:val="24"/>
              </w:rPr>
              <w:t>Y/N</w:t>
            </w:r>
          </w:p>
        </w:tc>
      </w:tr>
      <w:tr w:rsidR="00B60BC0" w:rsidRPr="00FA22D6" w14:paraId="0ABB7BC1" w14:textId="77777777" w:rsidTr="00772320">
        <w:trPr>
          <w:trHeight w:hRule="exact" w:val="1656"/>
        </w:trPr>
        <w:tc>
          <w:tcPr>
            <w:tcW w:w="2869" w:type="dxa"/>
            <w:gridSpan w:val="2"/>
            <w:tcBorders>
              <w:top w:val="single" w:sz="3" w:space="0" w:color="000000"/>
              <w:left w:val="single" w:sz="3" w:space="0" w:color="000000"/>
              <w:bottom w:val="single" w:sz="3" w:space="0" w:color="000000"/>
              <w:right w:val="single" w:sz="3" w:space="0" w:color="000000"/>
            </w:tcBorders>
          </w:tcPr>
          <w:p w14:paraId="37722218" w14:textId="1F22D1ED" w:rsidR="00B60BC0" w:rsidRPr="006A6E17" w:rsidRDefault="00B60BC0" w:rsidP="00FA22D6">
            <w:pPr>
              <w:spacing w:line="276" w:lineRule="auto"/>
              <w:ind w:left="109" w:right="85"/>
              <w:rPr>
                <w:rFonts w:asciiTheme="minorHAnsi" w:eastAsia="Verdana" w:hAnsiTheme="minorHAnsi" w:cstheme="minorHAnsi"/>
                <w:bCs/>
                <w:spacing w:val="3"/>
                <w:sz w:val="24"/>
                <w:szCs w:val="24"/>
              </w:rPr>
            </w:pPr>
            <w:r w:rsidRPr="006A6E17">
              <w:rPr>
                <w:rFonts w:asciiTheme="minorHAnsi" w:hAnsiTheme="minorHAnsi" w:cstheme="minorHAnsi"/>
                <w:bCs/>
                <w:sz w:val="24"/>
                <w:szCs w:val="24"/>
              </w:rPr>
              <w:t xml:space="preserve">We confirm relevant insurances are in place and will remain in place for the duration of all contracts </w:t>
            </w:r>
          </w:p>
        </w:tc>
        <w:tc>
          <w:tcPr>
            <w:tcW w:w="6738" w:type="dxa"/>
            <w:gridSpan w:val="4"/>
            <w:tcBorders>
              <w:top w:val="single" w:sz="3" w:space="0" w:color="000000"/>
              <w:left w:val="single" w:sz="3" w:space="0" w:color="000000"/>
              <w:bottom w:val="single" w:sz="3" w:space="0" w:color="000000"/>
              <w:right w:val="single" w:sz="3" w:space="0" w:color="000000"/>
            </w:tcBorders>
          </w:tcPr>
          <w:p w14:paraId="3092CC7C" w14:textId="14F7D005" w:rsidR="00B60BC0" w:rsidRPr="006A6E17" w:rsidRDefault="00B60BC0" w:rsidP="00FA22D6">
            <w:pPr>
              <w:spacing w:line="276" w:lineRule="auto"/>
              <w:rPr>
                <w:rFonts w:asciiTheme="minorHAnsi" w:hAnsiTheme="minorHAnsi" w:cstheme="minorHAnsi"/>
                <w:sz w:val="24"/>
                <w:szCs w:val="24"/>
              </w:rPr>
            </w:pPr>
            <w:r w:rsidRPr="006A6E17">
              <w:rPr>
                <w:rFonts w:asciiTheme="minorHAnsi" w:hAnsiTheme="minorHAnsi" w:cstheme="minorHAnsi"/>
                <w:sz w:val="24"/>
                <w:szCs w:val="24"/>
              </w:rPr>
              <w:t>Y/N</w:t>
            </w:r>
          </w:p>
        </w:tc>
      </w:tr>
      <w:tr w:rsidR="00FC4168" w:rsidRPr="00FA22D6" w14:paraId="2A124A72" w14:textId="77777777" w:rsidTr="00772320">
        <w:trPr>
          <w:trHeight w:hRule="exact" w:val="2123"/>
        </w:trPr>
        <w:tc>
          <w:tcPr>
            <w:tcW w:w="2869" w:type="dxa"/>
            <w:gridSpan w:val="2"/>
            <w:tcBorders>
              <w:top w:val="single" w:sz="3" w:space="0" w:color="000000"/>
              <w:left w:val="single" w:sz="3" w:space="0" w:color="000000"/>
              <w:bottom w:val="single" w:sz="3" w:space="0" w:color="000000"/>
              <w:right w:val="single" w:sz="3" w:space="0" w:color="000000"/>
            </w:tcBorders>
          </w:tcPr>
          <w:p w14:paraId="5744CB5B" w14:textId="74F3C38F" w:rsidR="00FC4168" w:rsidRPr="006A6E17" w:rsidRDefault="00FC4168" w:rsidP="00FA22D6">
            <w:pPr>
              <w:spacing w:line="276" w:lineRule="auto"/>
              <w:ind w:left="109" w:right="85"/>
              <w:rPr>
                <w:rFonts w:asciiTheme="minorHAnsi" w:eastAsia="Verdana" w:hAnsiTheme="minorHAnsi" w:cstheme="minorHAnsi"/>
                <w:bCs/>
                <w:position w:val="-1"/>
                <w:sz w:val="24"/>
                <w:szCs w:val="24"/>
              </w:rPr>
            </w:pPr>
            <w:r w:rsidRPr="006A6E17">
              <w:rPr>
                <w:rFonts w:asciiTheme="minorHAnsi" w:eastAsia="Verdana" w:hAnsiTheme="minorHAnsi" w:cstheme="minorHAnsi"/>
                <w:bCs/>
                <w:spacing w:val="3"/>
                <w:position w:val="-1"/>
                <w:sz w:val="24"/>
                <w:szCs w:val="24"/>
              </w:rPr>
              <w:t xml:space="preserve">I have provided </w:t>
            </w:r>
            <w:r w:rsidR="00E51C66" w:rsidRPr="006A6E17">
              <w:rPr>
                <w:rFonts w:asciiTheme="minorHAnsi" w:eastAsia="Verdana" w:hAnsiTheme="minorHAnsi" w:cstheme="minorHAnsi"/>
                <w:bCs/>
                <w:spacing w:val="3"/>
                <w:position w:val="-1"/>
                <w:sz w:val="24"/>
                <w:szCs w:val="24"/>
              </w:rPr>
              <w:t xml:space="preserve">a signed </w:t>
            </w:r>
            <w:r w:rsidRPr="006A6E17">
              <w:rPr>
                <w:rFonts w:asciiTheme="minorHAnsi" w:eastAsia="Verdana" w:hAnsiTheme="minorHAnsi" w:cstheme="minorHAnsi"/>
                <w:bCs/>
                <w:spacing w:val="3"/>
                <w:position w:val="-1"/>
                <w:sz w:val="24"/>
                <w:szCs w:val="24"/>
              </w:rPr>
              <w:t xml:space="preserve">Declaration - </w:t>
            </w:r>
            <w:r w:rsidRPr="006A6E17">
              <w:rPr>
                <w:rStyle w:val="Emphasis"/>
                <w:rFonts w:asciiTheme="minorHAnsi" w:eastAsiaTheme="majorEastAsia" w:hAnsiTheme="minorHAnsi" w:cstheme="minorHAnsi"/>
                <w:sz w:val="24"/>
                <w:szCs w:val="24"/>
                <w:shd w:val="clear" w:color="auto" w:fill="FFFFFF"/>
              </w:rPr>
              <w:t>Article 20</w:t>
            </w:r>
            <w:r w:rsidRPr="006A6E17">
              <w:rPr>
                <w:rFonts w:asciiTheme="minorHAnsi" w:hAnsiTheme="minorHAnsi" w:cstheme="minorHAnsi"/>
                <w:sz w:val="24"/>
                <w:szCs w:val="24"/>
                <w:shd w:val="clear" w:color="auto" w:fill="FFFFFF"/>
              </w:rPr>
              <w:t> of </w:t>
            </w:r>
            <w:r w:rsidRPr="006A6E17">
              <w:rPr>
                <w:rStyle w:val="Emphasis"/>
                <w:rFonts w:asciiTheme="minorHAnsi" w:eastAsiaTheme="majorEastAsia" w:hAnsiTheme="minorHAnsi" w:cstheme="minorHAnsi"/>
                <w:sz w:val="24"/>
                <w:szCs w:val="24"/>
                <w:shd w:val="clear" w:color="auto" w:fill="FFFFFF"/>
              </w:rPr>
              <w:t>Council Directive 93/36</w:t>
            </w:r>
            <w:r w:rsidRPr="006A6E17">
              <w:rPr>
                <w:rFonts w:asciiTheme="minorHAnsi" w:hAnsiTheme="minorHAnsi" w:cstheme="minorHAnsi"/>
                <w:sz w:val="24"/>
                <w:szCs w:val="24"/>
                <w:shd w:val="clear" w:color="auto" w:fill="FFFFFF"/>
              </w:rPr>
              <w:t>/</w:t>
            </w:r>
            <w:r w:rsidRPr="006A6E17">
              <w:rPr>
                <w:rStyle w:val="Emphasis"/>
                <w:rFonts w:asciiTheme="minorHAnsi" w:eastAsiaTheme="majorEastAsia" w:hAnsiTheme="minorHAnsi" w:cstheme="minorHAnsi"/>
                <w:sz w:val="24"/>
                <w:szCs w:val="24"/>
                <w:shd w:val="clear" w:color="auto" w:fill="FFFFFF"/>
              </w:rPr>
              <w:t>EEC</w:t>
            </w:r>
            <w:r w:rsidRPr="006A6E17">
              <w:rPr>
                <w:rFonts w:asciiTheme="minorHAnsi" w:eastAsia="Verdana" w:hAnsiTheme="minorHAnsi" w:cstheme="minorHAnsi"/>
                <w:bCs/>
                <w:spacing w:val="-1"/>
                <w:sz w:val="24"/>
                <w:szCs w:val="24"/>
              </w:rPr>
              <w:t xml:space="preserve"> </w:t>
            </w:r>
          </w:p>
        </w:tc>
        <w:tc>
          <w:tcPr>
            <w:tcW w:w="6738" w:type="dxa"/>
            <w:gridSpan w:val="4"/>
            <w:tcBorders>
              <w:top w:val="single" w:sz="3" w:space="0" w:color="000000"/>
              <w:left w:val="single" w:sz="3" w:space="0" w:color="000000"/>
              <w:bottom w:val="single" w:sz="3" w:space="0" w:color="000000"/>
              <w:right w:val="single" w:sz="3" w:space="0" w:color="000000"/>
            </w:tcBorders>
          </w:tcPr>
          <w:p w14:paraId="053A566D" w14:textId="1AFDA1F9" w:rsidR="00FC4168" w:rsidRPr="006A6E17" w:rsidRDefault="00FC4168" w:rsidP="00FA22D6">
            <w:pPr>
              <w:spacing w:line="276" w:lineRule="auto"/>
              <w:rPr>
                <w:rFonts w:asciiTheme="minorHAnsi" w:hAnsiTheme="minorHAnsi" w:cstheme="minorHAnsi"/>
                <w:sz w:val="24"/>
                <w:szCs w:val="24"/>
              </w:rPr>
            </w:pPr>
            <w:r w:rsidRPr="006A6E17">
              <w:rPr>
                <w:rFonts w:asciiTheme="minorHAnsi" w:hAnsiTheme="minorHAnsi" w:cstheme="minorHAnsi"/>
                <w:sz w:val="24"/>
                <w:szCs w:val="24"/>
              </w:rPr>
              <w:t>Y/N</w:t>
            </w:r>
          </w:p>
        </w:tc>
      </w:tr>
      <w:tr w:rsidR="00FC4168" w:rsidRPr="00FA22D6" w14:paraId="508D0B7D"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500"/>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ADB77BA" w14:textId="4CC1501A" w:rsidR="00FC4168" w:rsidRPr="00FA22D6" w:rsidRDefault="00B260E8" w:rsidP="00FA22D6">
            <w:pPr>
              <w:autoSpaceDE w:val="0"/>
              <w:autoSpaceDN w:val="0"/>
              <w:adjustRightInd w:val="0"/>
              <w:spacing w:line="276" w:lineRule="auto"/>
              <w:rPr>
                <w:rFonts w:asciiTheme="minorHAnsi" w:hAnsiTheme="minorHAnsi" w:cstheme="minorHAnsi"/>
                <w:b/>
                <w:sz w:val="24"/>
                <w:szCs w:val="24"/>
                <w:lang w:val="en-US"/>
              </w:rPr>
            </w:pPr>
            <w:r w:rsidRPr="00FA22D6">
              <w:rPr>
                <w:rFonts w:asciiTheme="minorHAnsi" w:hAnsiTheme="minorHAnsi" w:cstheme="minorHAnsi"/>
                <w:b/>
                <w:sz w:val="24"/>
                <w:szCs w:val="24"/>
                <w:lang w:val="en-US"/>
              </w:rPr>
              <w:lastRenderedPageBreak/>
              <w:t>REFERENCE</w:t>
            </w:r>
            <w:r w:rsidR="00FC4168" w:rsidRPr="00FA22D6">
              <w:rPr>
                <w:rFonts w:asciiTheme="minorHAnsi" w:hAnsiTheme="minorHAnsi" w:cstheme="minorHAnsi"/>
                <w:b/>
                <w:sz w:val="24"/>
                <w:szCs w:val="24"/>
                <w:lang w:val="en-US"/>
              </w:rPr>
              <w:t xml:space="preserve"> #1 </w:t>
            </w:r>
          </w:p>
        </w:tc>
      </w:tr>
      <w:tr w:rsidR="00FC4168" w:rsidRPr="00FA22D6" w14:paraId="4C81F1FE"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825"/>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DFE8A0F" w14:textId="77777777"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r w:rsidRPr="00FA22D6">
              <w:rPr>
                <w:rFonts w:asciiTheme="minorHAnsi" w:hAnsiTheme="minorHAnsi" w:cstheme="minorHAnsi"/>
                <w:sz w:val="24"/>
                <w:szCs w:val="24"/>
                <w:lang w:val="en-US"/>
              </w:rPr>
              <w:t xml:space="preserve">Client Name </w:t>
            </w:r>
          </w:p>
        </w:tc>
        <w:tc>
          <w:tcPr>
            <w:tcW w:w="6662" w:type="dxa"/>
            <w:gridSpan w:val="3"/>
            <w:tcBorders>
              <w:top w:val="single" w:sz="4" w:space="0" w:color="C0C0C0"/>
              <w:left w:val="single" w:sz="4" w:space="0" w:color="C0C0C0"/>
              <w:bottom w:val="single" w:sz="4" w:space="0" w:color="C0C0C0"/>
              <w:right w:val="single" w:sz="4" w:space="0" w:color="C0C0C0"/>
            </w:tcBorders>
            <w:vAlign w:val="center"/>
          </w:tcPr>
          <w:p w14:paraId="39033E83" w14:textId="3DBA6B45"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p>
        </w:tc>
      </w:tr>
      <w:tr w:rsidR="00FC4168" w:rsidRPr="00FA22D6" w14:paraId="1416A8FB"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724"/>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02D8546" w14:textId="77777777"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r w:rsidRPr="00FA22D6">
              <w:rPr>
                <w:rFonts w:asciiTheme="minorHAnsi" w:hAnsiTheme="minorHAnsi" w:cstheme="minorHAnsi"/>
                <w:sz w:val="24"/>
                <w:szCs w:val="24"/>
                <w:lang w:val="en-US"/>
              </w:rPr>
              <w:t>Client Address</w:t>
            </w:r>
          </w:p>
        </w:tc>
        <w:tc>
          <w:tcPr>
            <w:tcW w:w="6662" w:type="dxa"/>
            <w:gridSpan w:val="3"/>
            <w:tcBorders>
              <w:top w:val="single" w:sz="4" w:space="0" w:color="C0C0C0"/>
              <w:left w:val="single" w:sz="4" w:space="0" w:color="C0C0C0"/>
              <w:bottom w:val="single" w:sz="4" w:space="0" w:color="C0C0C0"/>
              <w:right w:val="single" w:sz="4" w:space="0" w:color="C0C0C0"/>
            </w:tcBorders>
            <w:vAlign w:val="center"/>
          </w:tcPr>
          <w:p w14:paraId="5D5EACC3" w14:textId="33B20484"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p>
        </w:tc>
      </w:tr>
      <w:tr w:rsidR="00FC4168" w:rsidRPr="00FA22D6" w14:paraId="737F9040"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850"/>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45D6D7D" w14:textId="77777777"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r w:rsidRPr="00FA22D6">
              <w:rPr>
                <w:rFonts w:asciiTheme="minorHAnsi" w:hAnsiTheme="minorHAnsi" w:cstheme="minorHAnsi"/>
                <w:sz w:val="24"/>
                <w:szCs w:val="24"/>
                <w:lang w:val="en-US"/>
              </w:rPr>
              <w:t>Start Date:</w:t>
            </w:r>
          </w:p>
        </w:tc>
        <w:tc>
          <w:tcPr>
            <w:tcW w:w="2578" w:type="dxa"/>
            <w:tcBorders>
              <w:top w:val="single" w:sz="4" w:space="0" w:color="C0C0C0"/>
              <w:left w:val="single" w:sz="4" w:space="0" w:color="C0C0C0"/>
              <w:bottom w:val="single" w:sz="4" w:space="0" w:color="C0C0C0"/>
              <w:right w:val="single" w:sz="4" w:space="0" w:color="C0C0C0"/>
            </w:tcBorders>
            <w:vAlign w:val="center"/>
          </w:tcPr>
          <w:p w14:paraId="4F3E391D" w14:textId="4F641C9C"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p>
        </w:tc>
        <w:tc>
          <w:tcPr>
            <w:tcW w:w="1252"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121EC2C" w14:textId="77777777"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r w:rsidRPr="00FA22D6">
              <w:rPr>
                <w:rFonts w:asciiTheme="minorHAnsi" w:hAnsiTheme="minorHAnsi" w:cstheme="minorHAnsi"/>
                <w:sz w:val="24"/>
                <w:szCs w:val="24"/>
                <w:lang w:val="en-US"/>
              </w:rPr>
              <w:t>End Date:</w:t>
            </w:r>
          </w:p>
        </w:tc>
        <w:tc>
          <w:tcPr>
            <w:tcW w:w="2832" w:type="dxa"/>
            <w:tcBorders>
              <w:top w:val="single" w:sz="4" w:space="0" w:color="C0C0C0"/>
              <w:left w:val="single" w:sz="4" w:space="0" w:color="C0C0C0"/>
              <w:bottom w:val="single" w:sz="4" w:space="0" w:color="C0C0C0"/>
              <w:right w:val="single" w:sz="4" w:space="0" w:color="C0C0C0"/>
            </w:tcBorders>
            <w:vAlign w:val="center"/>
          </w:tcPr>
          <w:p w14:paraId="2D6E1745" w14:textId="7BFD2C4F"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p>
        </w:tc>
      </w:tr>
      <w:tr w:rsidR="00FC4168" w:rsidRPr="00FA22D6" w14:paraId="4A506D40"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878"/>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FCDCD73" w14:textId="77777777"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r w:rsidRPr="00FA22D6">
              <w:rPr>
                <w:rFonts w:asciiTheme="minorHAnsi" w:hAnsiTheme="minorHAnsi" w:cstheme="minorHAnsi"/>
                <w:sz w:val="24"/>
                <w:szCs w:val="24"/>
                <w:lang w:val="en-US"/>
              </w:rPr>
              <w:t>Client contact person:</w:t>
            </w:r>
          </w:p>
        </w:tc>
        <w:tc>
          <w:tcPr>
            <w:tcW w:w="2578" w:type="dxa"/>
            <w:tcBorders>
              <w:top w:val="single" w:sz="4" w:space="0" w:color="C0C0C0"/>
              <w:left w:val="single" w:sz="4" w:space="0" w:color="C0C0C0"/>
              <w:bottom w:val="single" w:sz="4" w:space="0" w:color="C0C0C0"/>
              <w:right w:val="single" w:sz="4" w:space="0" w:color="C0C0C0"/>
            </w:tcBorders>
            <w:vAlign w:val="center"/>
          </w:tcPr>
          <w:p w14:paraId="154FABB1" w14:textId="4EAA72A6"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p>
        </w:tc>
        <w:tc>
          <w:tcPr>
            <w:tcW w:w="1252"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C7A62F8" w14:textId="77777777"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r w:rsidRPr="00FA22D6">
              <w:rPr>
                <w:rFonts w:asciiTheme="minorHAnsi" w:hAnsiTheme="minorHAnsi" w:cstheme="minorHAnsi"/>
                <w:sz w:val="24"/>
                <w:szCs w:val="24"/>
                <w:lang w:val="en-US"/>
              </w:rPr>
              <w:t>Phone no.:</w:t>
            </w:r>
          </w:p>
        </w:tc>
        <w:tc>
          <w:tcPr>
            <w:tcW w:w="2832" w:type="dxa"/>
            <w:tcBorders>
              <w:top w:val="single" w:sz="4" w:space="0" w:color="C0C0C0"/>
              <w:left w:val="single" w:sz="4" w:space="0" w:color="C0C0C0"/>
              <w:bottom w:val="single" w:sz="4" w:space="0" w:color="C0C0C0"/>
              <w:right w:val="single" w:sz="4" w:space="0" w:color="C0C0C0"/>
            </w:tcBorders>
            <w:vAlign w:val="center"/>
          </w:tcPr>
          <w:p w14:paraId="6E338A60" w14:textId="3A99C304"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p>
        </w:tc>
      </w:tr>
      <w:tr w:rsidR="00FC4168" w:rsidRPr="00FA22D6" w14:paraId="7E7FD13C"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435"/>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98DC307" w14:textId="6509A5DC" w:rsidR="00FC4168" w:rsidRPr="00B60BC0" w:rsidRDefault="00B260E8">
            <w:pPr>
              <w:autoSpaceDE w:val="0"/>
              <w:autoSpaceDN w:val="0"/>
              <w:adjustRightInd w:val="0"/>
              <w:spacing w:line="276" w:lineRule="auto"/>
              <w:rPr>
                <w:rFonts w:asciiTheme="minorHAnsi" w:hAnsiTheme="minorHAnsi" w:cstheme="minorHAnsi"/>
                <w:sz w:val="24"/>
                <w:szCs w:val="24"/>
                <w:lang w:val="en-US"/>
              </w:rPr>
            </w:pPr>
            <w:r w:rsidRPr="00FA22D6">
              <w:rPr>
                <w:rFonts w:asciiTheme="minorHAnsi" w:hAnsiTheme="minorHAnsi" w:cstheme="minorHAnsi"/>
                <w:bCs/>
                <w:sz w:val="24"/>
                <w:szCs w:val="24"/>
                <w:lang w:val="en-US"/>
              </w:rPr>
              <w:t xml:space="preserve">Provide full details of </w:t>
            </w:r>
            <w:r w:rsidR="00092D1D" w:rsidRPr="00FA22D6">
              <w:rPr>
                <w:rFonts w:asciiTheme="minorHAnsi" w:hAnsiTheme="minorHAnsi" w:cstheme="minorHAnsi"/>
                <w:bCs/>
                <w:sz w:val="24"/>
                <w:szCs w:val="24"/>
                <w:lang w:val="en-US"/>
              </w:rPr>
              <w:t xml:space="preserve">the </w:t>
            </w:r>
            <w:r w:rsidR="00872B9C">
              <w:rPr>
                <w:rFonts w:asciiTheme="minorHAnsi" w:hAnsiTheme="minorHAnsi" w:cstheme="minorHAnsi"/>
                <w:bCs/>
                <w:sz w:val="24"/>
                <w:szCs w:val="24"/>
                <w:lang w:val="en-US"/>
              </w:rPr>
              <w:t>tr</w:t>
            </w:r>
            <w:r w:rsidR="00092D1D" w:rsidRPr="00FA22D6">
              <w:rPr>
                <w:rFonts w:asciiTheme="minorHAnsi" w:hAnsiTheme="minorHAnsi" w:cstheme="minorHAnsi"/>
                <w:bCs/>
                <w:sz w:val="24"/>
                <w:szCs w:val="24"/>
                <w:lang w:val="en-US"/>
              </w:rPr>
              <w:t>aining</w:t>
            </w:r>
            <w:r w:rsidRPr="00FA22D6">
              <w:rPr>
                <w:rFonts w:asciiTheme="minorHAnsi" w:hAnsiTheme="minorHAnsi" w:cstheme="minorHAnsi"/>
                <w:bCs/>
                <w:sz w:val="24"/>
                <w:szCs w:val="24"/>
                <w:lang w:val="en-US"/>
              </w:rPr>
              <w:t xml:space="preserve"> </w:t>
            </w:r>
            <w:r w:rsidR="00872B9C">
              <w:rPr>
                <w:rFonts w:asciiTheme="minorHAnsi" w:hAnsiTheme="minorHAnsi" w:cstheme="minorHAnsi"/>
                <w:bCs/>
                <w:sz w:val="24"/>
                <w:szCs w:val="24"/>
                <w:lang w:val="en-US"/>
              </w:rPr>
              <w:t>s</w:t>
            </w:r>
            <w:r w:rsidRPr="00FA22D6">
              <w:rPr>
                <w:rFonts w:asciiTheme="minorHAnsi" w:hAnsiTheme="minorHAnsi" w:cstheme="minorHAnsi"/>
                <w:bCs/>
                <w:sz w:val="24"/>
                <w:szCs w:val="24"/>
                <w:lang w:val="en-US"/>
              </w:rPr>
              <w:t xml:space="preserve">ervices </w:t>
            </w:r>
            <w:r w:rsidR="00872B9C">
              <w:rPr>
                <w:rFonts w:asciiTheme="minorHAnsi" w:hAnsiTheme="minorHAnsi" w:cstheme="minorHAnsi"/>
                <w:bCs/>
                <w:sz w:val="24"/>
                <w:szCs w:val="24"/>
                <w:lang w:val="en-US"/>
              </w:rPr>
              <w:t>p</w:t>
            </w:r>
            <w:r w:rsidRPr="00FA22D6">
              <w:rPr>
                <w:rFonts w:asciiTheme="minorHAnsi" w:hAnsiTheme="minorHAnsi" w:cstheme="minorHAnsi"/>
                <w:bCs/>
                <w:sz w:val="24"/>
                <w:szCs w:val="24"/>
                <w:lang w:val="en-US"/>
              </w:rPr>
              <w:t xml:space="preserve">rovided and </w:t>
            </w:r>
            <w:r w:rsidR="00FC4168" w:rsidRPr="00FA22D6">
              <w:rPr>
                <w:rFonts w:asciiTheme="minorHAnsi" w:hAnsiTheme="minorHAnsi" w:cstheme="minorHAnsi"/>
                <w:sz w:val="24"/>
                <w:szCs w:val="24"/>
                <w:lang w:val="en-US"/>
              </w:rPr>
              <w:t xml:space="preserve">how this </w:t>
            </w:r>
            <w:r w:rsidR="00872B9C">
              <w:rPr>
                <w:rFonts w:asciiTheme="minorHAnsi" w:hAnsiTheme="minorHAnsi" w:cstheme="minorHAnsi"/>
                <w:sz w:val="24"/>
                <w:szCs w:val="24"/>
                <w:lang w:val="en-US"/>
              </w:rPr>
              <w:t xml:space="preserve">compares to what </w:t>
            </w:r>
            <w:r w:rsidR="00B60BC0">
              <w:rPr>
                <w:rFonts w:asciiTheme="minorHAnsi" w:hAnsiTheme="minorHAnsi" w:cstheme="minorHAnsi"/>
                <w:sz w:val="24"/>
                <w:szCs w:val="24"/>
                <w:lang w:val="en-US"/>
              </w:rPr>
              <w:t>Image Skillnet</w:t>
            </w:r>
            <w:r w:rsidR="00872B9C">
              <w:rPr>
                <w:rFonts w:asciiTheme="minorHAnsi" w:hAnsiTheme="minorHAnsi" w:cstheme="minorHAnsi"/>
                <w:sz w:val="24"/>
                <w:szCs w:val="24"/>
                <w:lang w:val="en-US"/>
              </w:rPr>
              <w:t xml:space="preserve"> is looking for</w:t>
            </w:r>
            <w:r w:rsidR="00B60BC0">
              <w:rPr>
                <w:rFonts w:asciiTheme="minorHAnsi" w:hAnsiTheme="minorHAnsi" w:cstheme="minorHAnsi"/>
                <w:sz w:val="24"/>
                <w:szCs w:val="24"/>
                <w:lang w:val="en-US"/>
              </w:rPr>
              <w:t xml:space="preserve"> – PLEASE ENSURE REFERENCES RELATE TO </w:t>
            </w:r>
            <w:r w:rsidR="00B60BC0" w:rsidRPr="00B60BC0">
              <w:rPr>
                <w:rFonts w:asciiTheme="minorHAnsi" w:hAnsiTheme="minorHAnsi" w:cstheme="minorHAnsi"/>
                <w:sz w:val="24"/>
                <w:szCs w:val="24"/>
                <w:u w:val="single"/>
                <w:lang w:val="en-US"/>
              </w:rPr>
              <w:t>ALL</w:t>
            </w:r>
            <w:r w:rsidR="00B60BC0">
              <w:rPr>
                <w:rFonts w:asciiTheme="minorHAnsi" w:hAnsiTheme="minorHAnsi" w:cstheme="minorHAnsi"/>
                <w:sz w:val="24"/>
                <w:szCs w:val="24"/>
                <w:u w:val="single"/>
                <w:lang w:val="en-US"/>
              </w:rPr>
              <w:t xml:space="preserve"> </w:t>
            </w:r>
            <w:r w:rsidR="00B60BC0">
              <w:rPr>
                <w:rFonts w:asciiTheme="minorHAnsi" w:hAnsiTheme="minorHAnsi" w:cstheme="minorHAnsi"/>
                <w:sz w:val="24"/>
                <w:szCs w:val="24"/>
                <w:lang w:val="en-US"/>
              </w:rPr>
              <w:t xml:space="preserve">CATEGORIES CHOSEN AT APPENDIX 3 </w:t>
            </w:r>
          </w:p>
        </w:tc>
      </w:tr>
      <w:tr w:rsidR="00FC4168" w:rsidRPr="00FA22D6" w14:paraId="53F335EB"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7581"/>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vAlign w:val="center"/>
          </w:tcPr>
          <w:p w14:paraId="088AE801" w14:textId="1A4AAC23" w:rsidR="00B260E8" w:rsidRPr="00FA22D6" w:rsidRDefault="00B260E8" w:rsidP="00FA22D6">
            <w:pPr>
              <w:autoSpaceDE w:val="0"/>
              <w:autoSpaceDN w:val="0"/>
              <w:adjustRightInd w:val="0"/>
              <w:spacing w:line="276" w:lineRule="auto"/>
              <w:rPr>
                <w:rFonts w:asciiTheme="minorHAnsi" w:hAnsiTheme="minorHAnsi" w:cstheme="minorHAnsi"/>
                <w:sz w:val="24"/>
                <w:szCs w:val="24"/>
                <w:lang w:val="en-US"/>
              </w:rPr>
            </w:pPr>
          </w:p>
        </w:tc>
      </w:tr>
      <w:tr w:rsidR="00B260E8" w:rsidRPr="00FA22D6" w14:paraId="5412FE90"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500"/>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2E70761" w14:textId="77777777" w:rsidR="00B260E8" w:rsidRPr="00FA22D6" w:rsidRDefault="00B260E8" w:rsidP="00FA22D6">
            <w:pPr>
              <w:autoSpaceDE w:val="0"/>
              <w:autoSpaceDN w:val="0"/>
              <w:adjustRightInd w:val="0"/>
              <w:spacing w:line="276" w:lineRule="auto"/>
              <w:rPr>
                <w:rFonts w:asciiTheme="minorHAnsi" w:hAnsiTheme="minorHAnsi" w:cstheme="minorHAnsi"/>
                <w:b/>
                <w:sz w:val="24"/>
                <w:szCs w:val="24"/>
                <w:lang w:val="en-US"/>
              </w:rPr>
            </w:pPr>
            <w:r w:rsidRPr="00FA22D6">
              <w:rPr>
                <w:rFonts w:asciiTheme="minorHAnsi" w:hAnsiTheme="minorHAnsi" w:cstheme="minorHAnsi"/>
                <w:b/>
                <w:sz w:val="24"/>
                <w:szCs w:val="24"/>
                <w:lang w:val="en-US"/>
              </w:rPr>
              <w:lastRenderedPageBreak/>
              <w:t xml:space="preserve">REFERENCE #2 </w:t>
            </w:r>
          </w:p>
        </w:tc>
      </w:tr>
      <w:tr w:rsidR="00B260E8" w:rsidRPr="00FA22D6" w14:paraId="449C6EAD"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462"/>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7BCAA7C" w14:textId="77777777" w:rsidR="00B260E8" w:rsidRPr="00FA22D6" w:rsidRDefault="00B260E8" w:rsidP="00FA22D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 xml:space="preserve">Client Name </w:t>
            </w:r>
          </w:p>
        </w:tc>
        <w:tc>
          <w:tcPr>
            <w:tcW w:w="6662" w:type="dxa"/>
            <w:gridSpan w:val="3"/>
            <w:tcBorders>
              <w:top w:val="single" w:sz="4" w:space="0" w:color="C0C0C0"/>
              <w:left w:val="single" w:sz="4" w:space="0" w:color="C0C0C0"/>
              <w:bottom w:val="single" w:sz="4" w:space="0" w:color="C0C0C0"/>
              <w:right w:val="single" w:sz="4" w:space="0" w:color="C0C0C0"/>
            </w:tcBorders>
            <w:vAlign w:val="center"/>
          </w:tcPr>
          <w:p w14:paraId="1BE53E86" w14:textId="77777777" w:rsidR="00B260E8" w:rsidRPr="00FA22D6" w:rsidRDefault="00B260E8" w:rsidP="00FA22D6">
            <w:pPr>
              <w:autoSpaceDE w:val="0"/>
              <w:autoSpaceDN w:val="0"/>
              <w:adjustRightInd w:val="0"/>
              <w:spacing w:line="276" w:lineRule="auto"/>
              <w:ind w:left="-324"/>
              <w:rPr>
                <w:rFonts w:asciiTheme="minorHAnsi" w:hAnsiTheme="minorHAnsi" w:cstheme="minorHAnsi"/>
                <w:sz w:val="24"/>
                <w:szCs w:val="24"/>
                <w:lang w:val="en-US"/>
              </w:rPr>
            </w:pPr>
          </w:p>
        </w:tc>
      </w:tr>
      <w:tr w:rsidR="00B260E8" w:rsidRPr="00FA22D6" w14:paraId="2CA1FA62"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876"/>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04EAE13" w14:textId="77777777" w:rsidR="00B260E8" w:rsidRPr="00FA22D6" w:rsidRDefault="00B260E8" w:rsidP="00FA22D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Client Address</w:t>
            </w:r>
          </w:p>
        </w:tc>
        <w:tc>
          <w:tcPr>
            <w:tcW w:w="6662" w:type="dxa"/>
            <w:gridSpan w:val="3"/>
            <w:tcBorders>
              <w:top w:val="single" w:sz="4" w:space="0" w:color="C0C0C0"/>
              <w:left w:val="single" w:sz="4" w:space="0" w:color="C0C0C0"/>
              <w:bottom w:val="single" w:sz="4" w:space="0" w:color="C0C0C0"/>
              <w:right w:val="single" w:sz="4" w:space="0" w:color="C0C0C0"/>
            </w:tcBorders>
            <w:vAlign w:val="center"/>
          </w:tcPr>
          <w:p w14:paraId="2578F6D4" w14:textId="77777777" w:rsidR="00B260E8" w:rsidRPr="00FA22D6" w:rsidRDefault="00B260E8" w:rsidP="00FA22D6">
            <w:pPr>
              <w:autoSpaceDE w:val="0"/>
              <w:autoSpaceDN w:val="0"/>
              <w:adjustRightInd w:val="0"/>
              <w:spacing w:line="276" w:lineRule="auto"/>
              <w:ind w:left="-324"/>
              <w:rPr>
                <w:rFonts w:asciiTheme="minorHAnsi" w:hAnsiTheme="minorHAnsi" w:cstheme="minorHAnsi"/>
                <w:sz w:val="24"/>
                <w:szCs w:val="24"/>
                <w:lang w:val="en-US"/>
              </w:rPr>
            </w:pPr>
          </w:p>
        </w:tc>
      </w:tr>
      <w:tr w:rsidR="00B260E8" w:rsidRPr="00FA22D6" w14:paraId="47AF3FD7"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463"/>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D0F537F" w14:textId="77777777" w:rsidR="00B260E8" w:rsidRPr="00FA22D6" w:rsidRDefault="00B260E8" w:rsidP="00FA22D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Start Date:</w:t>
            </w:r>
          </w:p>
        </w:tc>
        <w:tc>
          <w:tcPr>
            <w:tcW w:w="2578" w:type="dxa"/>
            <w:tcBorders>
              <w:top w:val="single" w:sz="4" w:space="0" w:color="C0C0C0"/>
              <w:left w:val="single" w:sz="4" w:space="0" w:color="C0C0C0"/>
              <w:bottom w:val="single" w:sz="4" w:space="0" w:color="C0C0C0"/>
              <w:right w:val="single" w:sz="4" w:space="0" w:color="C0C0C0"/>
            </w:tcBorders>
            <w:vAlign w:val="center"/>
          </w:tcPr>
          <w:p w14:paraId="30031D6F" w14:textId="77777777" w:rsidR="00B260E8" w:rsidRPr="00FA22D6" w:rsidRDefault="00B260E8" w:rsidP="00FA22D6">
            <w:pPr>
              <w:autoSpaceDE w:val="0"/>
              <w:autoSpaceDN w:val="0"/>
              <w:adjustRightInd w:val="0"/>
              <w:spacing w:line="276" w:lineRule="auto"/>
              <w:ind w:left="-324"/>
              <w:rPr>
                <w:rFonts w:asciiTheme="minorHAnsi" w:hAnsiTheme="minorHAnsi" w:cstheme="minorHAnsi"/>
                <w:sz w:val="24"/>
                <w:szCs w:val="24"/>
                <w:lang w:val="en-US"/>
              </w:rPr>
            </w:pPr>
          </w:p>
        </w:tc>
        <w:tc>
          <w:tcPr>
            <w:tcW w:w="1252"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28CED31" w14:textId="77777777" w:rsidR="00B260E8" w:rsidRPr="00FA22D6" w:rsidRDefault="00B260E8" w:rsidP="00FA22D6">
            <w:pPr>
              <w:autoSpaceDE w:val="0"/>
              <w:autoSpaceDN w:val="0"/>
              <w:adjustRightInd w:val="0"/>
              <w:spacing w:line="276" w:lineRule="auto"/>
              <w:ind w:left="46"/>
              <w:rPr>
                <w:rFonts w:asciiTheme="minorHAnsi" w:hAnsiTheme="minorHAnsi" w:cstheme="minorHAnsi"/>
                <w:sz w:val="24"/>
                <w:szCs w:val="24"/>
                <w:lang w:val="en-US"/>
              </w:rPr>
            </w:pPr>
            <w:r w:rsidRPr="00FA22D6">
              <w:rPr>
                <w:rFonts w:asciiTheme="minorHAnsi" w:hAnsiTheme="minorHAnsi" w:cstheme="minorHAnsi"/>
                <w:sz w:val="24"/>
                <w:szCs w:val="24"/>
                <w:lang w:val="en-US"/>
              </w:rPr>
              <w:t>End Date:</w:t>
            </w:r>
          </w:p>
        </w:tc>
        <w:tc>
          <w:tcPr>
            <w:tcW w:w="2832" w:type="dxa"/>
            <w:tcBorders>
              <w:top w:val="single" w:sz="4" w:space="0" w:color="C0C0C0"/>
              <w:left w:val="single" w:sz="4" w:space="0" w:color="C0C0C0"/>
              <w:bottom w:val="single" w:sz="4" w:space="0" w:color="C0C0C0"/>
              <w:right w:val="single" w:sz="4" w:space="0" w:color="C0C0C0"/>
            </w:tcBorders>
            <w:vAlign w:val="center"/>
          </w:tcPr>
          <w:p w14:paraId="73741750" w14:textId="77777777" w:rsidR="00B260E8" w:rsidRPr="00FA22D6" w:rsidRDefault="00B260E8" w:rsidP="00FA22D6">
            <w:pPr>
              <w:autoSpaceDE w:val="0"/>
              <w:autoSpaceDN w:val="0"/>
              <w:adjustRightInd w:val="0"/>
              <w:spacing w:line="276" w:lineRule="auto"/>
              <w:ind w:left="-324"/>
              <w:rPr>
                <w:rFonts w:asciiTheme="minorHAnsi" w:hAnsiTheme="minorHAnsi" w:cstheme="minorHAnsi"/>
                <w:sz w:val="24"/>
                <w:szCs w:val="24"/>
                <w:lang w:val="en-US"/>
              </w:rPr>
            </w:pPr>
          </w:p>
        </w:tc>
      </w:tr>
      <w:tr w:rsidR="00B260E8" w:rsidRPr="00FA22D6" w14:paraId="0263AEBE"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529"/>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930FB8A" w14:textId="77777777" w:rsidR="00B260E8" w:rsidRPr="00FA22D6" w:rsidRDefault="00B260E8" w:rsidP="00FA22D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Client contact person:</w:t>
            </w:r>
          </w:p>
        </w:tc>
        <w:tc>
          <w:tcPr>
            <w:tcW w:w="2578" w:type="dxa"/>
            <w:tcBorders>
              <w:top w:val="single" w:sz="4" w:space="0" w:color="C0C0C0"/>
              <w:left w:val="single" w:sz="4" w:space="0" w:color="C0C0C0"/>
              <w:bottom w:val="single" w:sz="4" w:space="0" w:color="C0C0C0"/>
              <w:right w:val="single" w:sz="4" w:space="0" w:color="C0C0C0"/>
            </w:tcBorders>
            <w:vAlign w:val="center"/>
          </w:tcPr>
          <w:p w14:paraId="572EAE34" w14:textId="77777777" w:rsidR="00B260E8" w:rsidRPr="00FA22D6" w:rsidRDefault="00B260E8" w:rsidP="00FA22D6">
            <w:pPr>
              <w:autoSpaceDE w:val="0"/>
              <w:autoSpaceDN w:val="0"/>
              <w:adjustRightInd w:val="0"/>
              <w:spacing w:line="276" w:lineRule="auto"/>
              <w:ind w:left="-324"/>
              <w:rPr>
                <w:rFonts w:asciiTheme="minorHAnsi" w:hAnsiTheme="minorHAnsi" w:cstheme="minorHAnsi"/>
                <w:sz w:val="24"/>
                <w:szCs w:val="24"/>
                <w:lang w:val="en-US"/>
              </w:rPr>
            </w:pPr>
          </w:p>
        </w:tc>
        <w:tc>
          <w:tcPr>
            <w:tcW w:w="1252"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4DDEF43" w14:textId="77777777" w:rsidR="00B260E8" w:rsidRPr="00FA22D6" w:rsidRDefault="00B260E8" w:rsidP="00FA22D6">
            <w:pPr>
              <w:autoSpaceDE w:val="0"/>
              <w:autoSpaceDN w:val="0"/>
              <w:adjustRightInd w:val="0"/>
              <w:spacing w:line="276" w:lineRule="auto"/>
              <w:ind w:left="46"/>
              <w:rPr>
                <w:rFonts w:asciiTheme="minorHAnsi" w:hAnsiTheme="minorHAnsi" w:cstheme="minorHAnsi"/>
                <w:sz w:val="24"/>
                <w:szCs w:val="24"/>
                <w:lang w:val="en-US"/>
              </w:rPr>
            </w:pPr>
            <w:r w:rsidRPr="00FA22D6">
              <w:rPr>
                <w:rFonts w:asciiTheme="minorHAnsi" w:hAnsiTheme="minorHAnsi" w:cstheme="minorHAnsi"/>
                <w:sz w:val="24"/>
                <w:szCs w:val="24"/>
                <w:lang w:val="en-US"/>
              </w:rPr>
              <w:t>Phone no.:</w:t>
            </w:r>
          </w:p>
        </w:tc>
        <w:tc>
          <w:tcPr>
            <w:tcW w:w="2832" w:type="dxa"/>
            <w:tcBorders>
              <w:top w:val="single" w:sz="4" w:space="0" w:color="C0C0C0"/>
              <w:left w:val="single" w:sz="4" w:space="0" w:color="C0C0C0"/>
              <w:bottom w:val="single" w:sz="4" w:space="0" w:color="C0C0C0"/>
              <w:right w:val="single" w:sz="4" w:space="0" w:color="C0C0C0"/>
            </w:tcBorders>
            <w:vAlign w:val="center"/>
          </w:tcPr>
          <w:p w14:paraId="4130A62C" w14:textId="77777777" w:rsidR="00B260E8" w:rsidRPr="00FA22D6" w:rsidRDefault="00B260E8" w:rsidP="00FA22D6">
            <w:pPr>
              <w:autoSpaceDE w:val="0"/>
              <w:autoSpaceDN w:val="0"/>
              <w:adjustRightInd w:val="0"/>
              <w:spacing w:line="276" w:lineRule="auto"/>
              <w:ind w:left="-324"/>
              <w:rPr>
                <w:rFonts w:asciiTheme="minorHAnsi" w:hAnsiTheme="minorHAnsi" w:cstheme="minorHAnsi"/>
                <w:sz w:val="24"/>
                <w:szCs w:val="24"/>
                <w:lang w:val="en-US"/>
              </w:rPr>
            </w:pPr>
          </w:p>
        </w:tc>
      </w:tr>
      <w:tr w:rsidR="00B260E8" w:rsidRPr="00FA22D6" w14:paraId="617BA179"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435"/>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53370CF" w14:textId="34B9CE5B" w:rsidR="00B260E8" w:rsidRPr="00FA22D6" w:rsidRDefault="00872B9C" w:rsidP="00FA22D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bCs/>
                <w:sz w:val="24"/>
                <w:szCs w:val="24"/>
                <w:lang w:val="en-US"/>
              </w:rPr>
              <w:t xml:space="preserve">Provide full details of the </w:t>
            </w:r>
            <w:r>
              <w:rPr>
                <w:rFonts w:asciiTheme="minorHAnsi" w:hAnsiTheme="minorHAnsi" w:cstheme="minorHAnsi"/>
                <w:bCs/>
                <w:sz w:val="24"/>
                <w:szCs w:val="24"/>
                <w:lang w:val="en-US"/>
              </w:rPr>
              <w:t>tr</w:t>
            </w:r>
            <w:r w:rsidRPr="00FA22D6">
              <w:rPr>
                <w:rFonts w:asciiTheme="minorHAnsi" w:hAnsiTheme="minorHAnsi" w:cstheme="minorHAnsi"/>
                <w:bCs/>
                <w:sz w:val="24"/>
                <w:szCs w:val="24"/>
                <w:lang w:val="en-US"/>
              </w:rPr>
              <w:t xml:space="preserve">aining </w:t>
            </w:r>
            <w:r>
              <w:rPr>
                <w:rFonts w:asciiTheme="minorHAnsi" w:hAnsiTheme="minorHAnsi" w:cstheme="minorHAnsi"/>
                <w:bCs/>
                <w:sz w:val="24"/>
                <w:szCs w:val="24"/>
                <w:lang w:val="en-US"/>
              </w:rPr>
              <w:t>s</w:t>
            </w:r>
            <w:r w:rsidRPr="00FA22D6">
              <w:rPr>
                <w:rFonts w:asciiTheme="minorHAnsi" w:hAnsiTheme="minorHAnsi" w:cstheme="minorHAnsi"/>
                <w:bCs/>
                <w:sz w:val="24"/>
                <w:szCs w:val="24"/>
                <w:lang w:val="en-US"/>
              </w:rPr>
              <w:t xml:space="preserve">ervices </w:t>
            </w:r>
            <w:r>
              <w:rPr>
                <w:rFonts w:asciiTheme="minorHAnsi" w:hAnsiTheme="minorHAnsi" w:cstheme="minorHAnsi"/>
                <w:bCs/>
                <w:sz w:val="24"/>
                <w:szCs w:val="24"/>
                <w:lang w:val="en-US"/>
              </w:rPr>
              <w:t>p</w:t>
            </w:r>
            <w:r w:rsidRPr="00FA22D6">
              <w:rPr>
                <w:rFonts w:asciiTheme="minorHAnsi" w:hAnsiTheme="minorHAnsi" w:cstheme="minorHAnsi"/>
                <w:bCs/>
                <w:sz w:val="24"/>
                <w:szCs w:val="24"/>
                <w:lang w:val="en-US"/>
              </w:rPr>
              <w:t xml:space="preserve">rovided and </w:t>
            </w:r>
            <w:r w:rsidRPr="00FA22D6">
              <w:rPr>
                <w:rFonts w:asciiTheme="minorHAnsi" w:hAnsiTheme="minorHAnsi" w:cstheme="minorHAnsi"/>
                <w:sz w:val="24"/>
                <w:szCs w:val="24"/>
                <w:lang w:val="en-US"/>
              </w:rPr>
              <w:t xml:space="preserve">how this </w:t>
            </w:r>
            <w:r>
              <w:rPr>
                <w:rFonts w:asciiTheme="minorHAnsi" w:hAnsiTheme="minorHAnsi" w:cstheme="minorHAnsi"/>
                <w:sz w:val="24"/>
                <w:szCs w:val="24"/>
                <w:lang w:val="en-US"/>
              </w:rPr>
              <w:t xml:space="preserve">compares to what </w:t>
            </w:r>
            <w:r w:rsidR="00B60BC0">
              <w:rPr>
                <w:rFonts w:asciiTheme="minorHAnsi" w:hAnsiTheme="minorHAnsi" w:cstheme="minorHAnsi"/>
                <w:sz w:val="24"/>
                <w:szCs w:val="24"/>
                <w:lang w:val="en-US"/>
              </w:rPr>
              <w:t xml:space="preserve">Image Skillnet is looking for – PLEASE ENSURE REFERENCES RELATE TO </w:t>
            </w:r>
            <w:r w:rsidR="00B60BC0" w:rsidRPr="00B60BC0">
              <w:rPr>
                <w:rFonts w:asciiTheme="minorHAnsi" w:hAnsiTheme="minorHAnsi" w:cstheme="minorHAnsi"/>
                <w:sz w:val="24"/>
                <w:szCs w:val="24"/>
                <w:u w:val="single"/>
                <w:lang w:val="en-US"/>
              </w:rPr>
              <w:t>ALL</w:t>
            </w:r>
            <w:r w:rsidR="00B60BC0">
              <w:rPr>
                <w:rFonts w:asciiTheme="minorHAnsi" w:hAnsiTheme="minorHAnsi" w:cstheme="minorHAnsi"/>
                <w:sz w:val="24"/>
                <w:szCs w:val="24"/>
                <w:u w:val="single"/>
                <w:lang w:val="en-US"/>
              </w:rPr>
              <w:t xml:space="preserve"> </w:t>
            </w:r>
            <w:r w:rsidR="00B60BC0">
              <w:rPr>
                <w:rFonts w:asciiTheme="minorHAnsi" w:hAnsiTheme="minorHAnsi" w:cstheme="minorHAnsi"/>
                <w:sz w:val="24"/>
                <w:szCs w:val="24"/>
                <w:lang w:val="en-US"/>
              </w:rPr>
              <w:t>CATEGORIES CHOSEN AT APPENDIX 3</w:t>
            </w:r>
          </w:p>
        </w:tc>
      </w:tr>
      <w:tr w:rsidR="00B260E8" w:rsidRPr="00FA22D6" w14:paraId="7E04771F"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8375"/>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vAlign w:val="center"/>
          </w:tcPr>
          <w:p w14:paraId="5EEE7B7E" w14:textId="77777777" w:rsidR="00B260E8" w:rsidRPr="00FA22D6" w:rsidRDefault="00B260E8" w:rsidP="00FA22D6">
            <w:pPr>
              <w:autoSpaceDE w:val="0"/>
              <w:autoSpaceDN w:val="0"/>
              <w:adjustRightInd w:val="0"/>
              <w:spacing w:line="276" w:lineRule="auto"/>
              <w:ind w:left="-324"/>
              <w:rPr>
                <w:rFonts w:asciiTheme="minorHAnsi" w:hAnsiTheme="minorHAnsi" w:cstheme="minorHAnsi"/>
                <w:sz w:val="24"/>
                <w:szCs w:val="24"/>
                <w:lang w:val="en-US"/>
              </w:rPr>
            </w:pPr>
          </w:p>
        </w:tc>
      </w:tr>
      <w:tr w:rsidR="00B60BC0" w:rsidRPr="00FA22D6" w14:paraId="4367FCA6"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500"/>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3BC21C2" w14:textId="4ED67CA3" w:rsidR="00B60BC0" w:rsidRPr="00FA22D6" w:rsidRDefault="00B60BC0" w:rsidP="007726B6">
            <w:pPr>
              <w:autoSpaceDE w:val="0"/>
              <w:autoSpaceDN w:val="0"/>
              <w:adjustRightInd w:val="0"/>
              <w:spacing w:line="276" w:lineRule="auto"/>
              <w:rPr>
                <w:rFonts w:asciiTheme="minorHAnsi" w:hAnsiTheme="minorHAnsi" w:cstheme="minorHAnsi"/>
                <w:b/>
                <w:sz w:val="24"/>
                <w:szCs w:val="24"/>
                <w:lang w:val="en-US"/>
              </w:rPr>
            </w:pPr>
            <w:r w:rsidRPr="00FA22D6">
              <w:rPr>
                <w:rFonts w:asciiTheme="minorHAnsi" w:hAnsiTheme="minorHAnsi" w:cstheme="minorHAnsi"/>
                <w:b/>
                <w:sz w:val="24"/>
                <w:szCs w:val="24"/>
                <w:lang w:val="en-US"/>
              </w:rPr>
              <w:lastRenderedPageBreak/>
              <w:t>REFERENCE #</w:t>
            </w:r>
            <w:r>
              <w:rPr>
                <w:rFonts w:asciiTheme="minorHAnsi" w:hAnsiTheme="minorHAnsi" w:cstheme="minorHAnsi"/>
                <w:b/>
                <w:sz w:val="24"/>
                <w:szCs w:val="24"/>
                <w:lang w:val="en-US"/>
              </w:rPr>
              <w:t>3</w:t>
            </w:r>
            <w:r w:rsidRPr="00FA22D6">
              <w:rPr>
                <w:rFonts w:asciiTheme="minorHAnsi" w:hAnsiTheme="minorHAnsi" w:cstheme="minorHAnsi"/>
                <w:b/>
                <w:sz w:val="24"/>
                <w:szCs w:val="24"/>
                <w:lang w:val="en-US"/>
              </w:rPr>
              <w:t xml:space="preserve"> </w:t>
            </w:r>
          </w:p>
        </w:tc>
      </w:tr>
      <w:tr w:rsidR="00B60BC0" w:rsidRPr="00FA22D6" w14:paraId="4227E67F"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462"/>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75438BC" w14:textId="77777777" w:rsidR="00B60BC0" w:rsidRPr="00FA22D6" w:rsidRDefault="00B60BC0" w:rsidP="007726B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 xml:space="preserve">Client Name </w:t>
            </w:r>
          </w:p>
        </w:tc>
        <w:tc>
          <w:tcPr>
            <w:tcW w:w="6662" w:type="dxa"/>
            <w:gridSpan w:val="3"/>
            <w:tcBorders>
              <w:top w:val="single" w:sz="4" w:space="0" w:color="C0C0C0"/>
              <w:left w:val="single" w:sz="4" w:space="0" w:color="C0C0C0"/>
              <w:bottom w:val="single" w:sz="4" w:space="0" w:color="C0C0C0"/>
              <w:right w:val="single" w:sz="4" w:space="0" w:color="C0C0C0"/>
            </w:tcBorders>
            <w:vAlign w:val="center"/>
          </w:tcPr>
          <w:p w14:paraId="45114243" w14:textId="77777777" w:rsidR="00B60BC0" w:rsidRPr="00FA22D6" w:rsidRDefault="00B60BC0" w:rsidP="007726B6">
            <w:pPr>
              <w:autoSpaceDE w:val="0"/>
              <w:autoSpaceDN w:val="0"/>
              <w:adjustRightInd w:val="0"/>
              <w:spacing w:line="276" w:lineRule="auto"/>
              <w:ind w:left="-324"/>
              <w:rPr>
                <w:rFonts w:asciiTheme="minorHAnsi" w:hAnsiTheme="minorHAnsi" w:cstheme="minorHAnsi"/>
                <w:sz w:val="24"/>
                <w:szCs w:val="24"/>
                <w:lang w:val="en-US"/>
              </w:rPr>
            </w:pPr>
          </w:p>
        </w:tc>
      </w:tr>
      <w:tr w:rsidR="00B60BC0" w:rsidRPr="00FA22D6" w14:paraId="7C894901"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876"/>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FC26E08" w14:textId="77777777" w:rsidR="00B60BC0" w:rsidRPr="00FA22D6" w:rsidRDefault="00B60BC0" w:rsidP="007726B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Client Address</w:t>
            </w:r>
          </w:p>
        </w:tc>
        <w:tc>
          <w:tcPr>
            <w:tcW w:w="6662" w:type="dxa"/>
            <w:gridSpan w:val="3"/>
            <w:tcBorders>
              <w:top w:val="single" w:sz="4" w:space="0" w:color="C0C0C0"/>
              <w:left w:val="single" w:sz="4" w:space="0" w:color="C0C0C0"/>
              <w:bottom w:val="single" w:sz="4" w:space="0" w:color="C0C0C0"/>
              <w:right w:val="single" w:sz="4" w:space="0" w:color="C0C0C0"/>
            </w:tcBorders>
            <w:vAlign w:val="center"/>
          </w:tcPr>
          <w:p w14:paraId="3103DEDB" w14:textId="77777777" w:rsidR="00B60BC0" w:rsidRPr="00FA22D6" w:rsidRDefault="00B60BC0" w:rsidP="007726B6">
            <w:pPr>
              <w:autoSpaceDE w:val="0"/>
              <w:autoSpaceDN w:val="0"/>
              <w:adjustRightInd w:val="0"/>
              <w:spacing w:line="276" w:lineRule="auto"/>
              <w:ind w:left="-324"/>
              <w:rPr>
                <w:rFonts w:asciiTheme="minorHAnsi" w:hAnsiTheme="minorHAnsi" w:cstheme="minorHAnsi"/>
                <w:sz w:val="24"/>
                <w:szCs w:val="24"/>
                <w:lang w:val="en-US"/>
              </w:rPr>
            </w:pPr>
          </w:p>
        </w:tc>
      </w:tr>
      <w:tr w:rsidR="00B60BC0" w:rsidRPr="00FA22D6" w14:paraId="13785323"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463"/>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9C29636" w14:textId="77777777" w:rsidR="00B60BC0" w:rsidRPr="00FA22D6" w:rsidRDefault="00B60BC0" w:rsidP="007726B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Start Date:</w:t>
            </w:r>
          </w:p>
        </w:tc>
        <w:tc>
          <w:tcPr>
            <w:tcW w:w="2578" w:type="dxa"/>
            <w:tcBorders>
              <w:top w:val="single" w:sz="4" w:space="0" w:color="C0C0C0"/>
              <w:left w:val="single" w:sz="4" w:space="0" w:color="C0C0C0"/>
              <w:bottom w:val="single" w:sz="4" w:space="0" w:color="C0C0C0"/>
              <w:right w:val="single" w:sz="4" w:space="0" w:color="C0C0C0"/>
            </w:tcBorders>
            <w:vAlign w:val="center"/>
          </w:tcPr>
          <w:p w14:paraId="7909705A" w14:textId="77777777" w:rsidR="00B60BC0" w:rsidRPr="00FA22D6" w:rsidRDefault="00B60BC0" w:rsidP="007726B6">
            <w:pPr>
              <w:autoSpaceDE w:val="0"/>
              <w:autoSpaceDN w:val="0"/>
              <w:adjustRightInd w:val="0"/>
              <w:spacing w:line="276" w:lineRule="auto"/>
              <w:ind w:left="-324"/>
              <w:rPr>
                <w:rFonts w:asciiTheme="minorHAnsi" w:hAnsiTheme="minorHAnsi" w:cstheme="minorHAnsi"/>
                <w:sz w:val="24"/>
                <w:szCs w:val="24"/>
                <w:lang w:val="en-US"/>
              </w:rPr>
            </w:pPr>
          </w:p>
        </w:tc>
        <w:tc>
          <w:tcPr>
            <w:tcW w:w="1252"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A282B9F" w14:textId="77777777" w:rsidR="00B60BC0" w:rsidRPr="00FA22D6" w:rsidRDefault="00B60BC0" w:rsidP="007726B6">
            <w:pPr>
              <w:autoSpaceDE w:val="0"/>
              <w:autoSpaceDN w:val="0"/>
              <w:adjustRightInd w:val="0"/>
              <w:spacing w:line="276" w:lineRule="auto"/>
              <w:ind w:left="46"/>
              <w:rPr>
                <w:rFonts w:asciiTheme="minorHAnsi" w:hAnsiTheme="minorHAnsi" w:cstheme="minorHAnsi"/>
                <w:sz w:val="24"/>
                <w:szCs w:val="24"/>
                <w:lang w:val="en-US"/>
              </w:rPr>
            </w:pPr>
            <w:r w:rsidRPr="00FA22D6">
              <w:rPr>
                <w:rFonts w:asciiTheme="minorHAnsi" w:hAnsiTheme="minorHAnsi" w:cstheme="minorHAnsi"/>
                <w:sz w:val="24"/>
                <w:szCs w:val="24"/>
                <w:lang w:val="en-US"/>
              </w:rPr>
              <w:t>End Date:</w:t>
            </w:r>
          </w:p>
        </w:tc>
        <w:tc>
          <w:tcPr>
            <w:tcW w:w="2832" w:type="dxa"/>
            <w:tcBorders>
              <w:top w:val="single" w:sz="4" w:space="0" w:color="C0C0C0"/>
              <w:left w:val="single" w:sz="4" w:space="0" w:color="C0C0C0"/>
              <w:bottom w:val="single" w:sz="4" w:space="0" w:color="C0C0C0"/>
              <w:right w:val="single" w:sz="4" w:space="0" w:color="C0C0C0"/>
            </w:tcBorders>
            <w:vAlign w:val="center"/>
          </w:tcPr>
          <w:p w14:paraId="721E6792" w14:textId="77777777" w:rsidR="00B60BC0" w:rsidRPr="00FA22D6" w:rsidRDefault="00B60BC0" w:rsidP="007726B6">
            <w:pPr>
              <w:autoSpaceDE w:val="0"/>
              <w:autoSpaceDN w:val="0"/>
              <w:adjustRightInd w:val="0"/>
              <w:spacing w:line="276" w:lineRule="auto"/>
              <w:ind w:left="-324"/>
              <w:rPr>
                <w:rFonts w:asciiTheme="minorHAnsi" w:hAnsiTheme="minorHAnsi" w:cstheme="minorHAnsi"/>
                <w:sz w:val="24"/>
                <w:szCs w:val="24"/>
                <w:lang w:val="en-US"/>
              </w:rPr>
            </w:pPr>
          </w:p>
        </w:tc>
      </w:tr>
      <w:tr w:rsidR="00B60BC0" w:rsidRPr="00FA22D6" w14:paraId="573CF52A"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529"/>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A1A2C60" w14:textId="77777777" w:rsidR="00B60BC0" w:rsidRPr="00FA22D6" w:rsidRDefault="00B60BC0" w:rsidP="007726B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Client contact person:</w:t>
            </w:r>
          </w:p>
        </w:tc>
        <w:tc>
          <w:tcPr>
            <w:tcW w:w="2578" w:type="dxa"/>
            <w:tcBorders>
              <w:top w:val="single" w:sz="4" w:space="0" w:color="C0C0C0"/>
              <w:left w:val="single" w:sz="4" w:space="0" w:color="C0C0C0"/>
              <w:bottom w:val="single" w:sz="4" w:space="0" w:color="C0C0C0"/>
              <w:right w:val="single" w:sz="4" w:space="0" w:color="C0C0C0"/>
            </w:tcBorders>
            <w:vAlign w:val="center"/>
          </w:tcPr>
          <w:p w14:paraId="29251D5E" w14:textId="77777777" w:rsidR="00B60BC0" w:rsidRPr="00FA22D6" w:rsidRDefault="00B60BC0" w:rsidP="007726B6">
            <w:pPr>
              <w:autoSpaceDE w:val="0"/>
              <w:autoSpaceDN w:val="0"/>
              <w:adjustRightInd w:val="0"/>
              <w:spacing w:line="276" w:lineRule="auto"/>
              <w:ind w:left="-324"/>
              <w:rPr>
                <w:rFonts w:asciiTheme="minorHAnsi" w:hAnsiTheme="minorHAnsi" w:cstheme="minorHAnsi"/>
                <w:sz w:val="24"/>
                <w:szCs w:val="24"/>
                <w:lang w:val="en-US"/>
              </w:rPr>
            </w:pPr>
          </w:p>
        </w:tc>
        <w:tc>
          <w:tcPr>
            <w:tcW w:w="1252"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FE4655C" w14:textId="77777777" w:rsidR="00B60BC0" w:rsidRPr="00FA22D6" w:rsidRDefault="00B60BC0" w:rsidP="007726B6">
            <w:pPr>
              <w:autoSpaceDE w:val="0"/>
              <w:autoSpaceDN w:val="0"/>
              <w:adjustRightInd w:val="0"/>
              <w:spacing w:line="276" w:lineRule="auto"/>
              <w:ind w:left="46"/>
              <w:rPr>
                <w:rFonts w:asciiTheme="minorHAnsi" w:hAnsiTheme="minorHAnsi" w:cstheme="minorHAnsi"/>
                <w:sz w:val="24"/>
                <w:szCs w:val="24"/>
                <w:lang w:val="en-US"/>
              </w:rPr>
            </w:pPr>
            <w:r w:rsidRPr="00FA22D6">
              <w:rPr>
                <w:rFonts w:asciiTheme="minorHAnsi" w:hAnsiTheme="minorHAnsi" w:cstheme="minorHAnsi"/>
                <w:sz w:val="24"/>
                <w:szCs w:val="24"/>
                <w:lang w:val="en-US"/>
              </w:rPr>
              <w:t>Phone no.:</w:t>
            </w:r>
          </w:p>
        </w:tc>
        <w:tc>
          <w:tcPr>
            <w:tcW w:w="2832" w:type="dxa"/>
            <w:tcBorders>
              <w:top w:val="single" w:sz="4" w:space="0" w:color="C0C0C0"/>
              <w:left w:val="single" w:sz="4" w:space="0" w:color="C0C0C0"/>
              <w:bottom w:val="single" w:sz="4" w:space="0" w:color="C0C0C0"/>
              <w:right w:val="single" w:sz="4" w:space="0" w:color="C0C0C0"/>
            </w:tcBorders>
            <w:vAlign w:val="center"/>
          </w:tcPr>
          <w:p w14:paraId="48113577" w14:textId="77777777" w:rsidR="00B60BC0" w:rsidRPr="00FA22D6" w:rsidRDefault="00B60BC0" w:rsidP="007726B6">
            <w:pPr>
              <w:autoSpaceDE w:val="0"/>
              <w:autoSpaceDN w:val="0"/>
              <w:adjustRightInd w:val="0"/>
              <w:spacing w:line="276" w:lineRule="auto"/>
              <w:ind w:left="-324"/>
              <w:rPr>
                <w:rFonts w:asciiTheme="minorHAnsi" w:hAnsiTheme="minorHAnsi" w:cstheme="minorHAnsi"/>
                <w:sz w:val="24"/>
                <w:szCs w:val="24"/>
                <w:lang w:val="en-US"/>
              </w:rPr>
            </w:pPr>
          </w:p>
        </w:tc>
      </w:tr>
      <w:tr w:rsidR="00B60BC0" w:rsidRPr="00FA22D6" w14:paraId="140C7593"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435"/>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8962B6A" w14:textId="274EB1CE" w:rsidR="00B60BC0" w:rsidRPr="00FA22D6" w:rsidRDefault="00B60BC0" w:rsidP="007726B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bCs/>
                <w:sz w:val="24"/>
                <w:szCs w:val="24"/>
                <w:lang w:val="en-US"/>
              </w:rPr>
              <w:t xml:space="preserve">Provide full details of the </w:t>
            </w:r>
            <w:r>
              <w:rPr>
                <w:rFonts w:asciiTheme="minorHAnsi" w:hAnsiTheme="minorHAnsi" w:cstheme="minorHAnsi"/>
                <w:bCs/>
                <w:sz w:val="24"/>
                <w:szCs w:val="24"/>
                <w:lang w:val="en-US"/>
              </w:rPr>
              <w:t>tr</w:t>
            </w:r>
            <w:r w:rsidRPr="00FA22D6">
              <w:rPr>
                <w:rFonts w:asciiTheme="minorHAnsi" w:hAnsiTheme="minorHAnsi" w:cstheme="minorHAnsi"/>
                <w:bCs/>
                <w:sz w:val="24"/>
                <w:szCs w:val="24"/>
                <w:lang w:val="en-US"/>
              </w:rPr>
              <w:t xml:space="preserve">aining </w:t>
            </w:r>
            <w:r>
              <w:rPr>
                <w:rFonts w:asciiTheme="minorHAnsi" w:hAnsiTheme="minorHAnsi" w:cstheme="minorHAnsi"/>
                <w:bCs/>
                <w:sz w:val="24"/>
                <w:szCs w:val="24"/>
                <w:lang w:val="en-US"/>
              </w:rPr>
              <w:t>s</w:t>
            </w:r>
            <w:r w:rsidRPr="00FA22D6">
              <w:rPr>
                <w:rFonts w:asciiTheme="minorHAnsi" w:hAnsiTheme="minorHAnsi" w:cstheme="minorHAnsi"/>
                <w:bCs/>
                <w:sz w:val="24"/>
                <w:szCs w:val="24"/>
                <w:lang w:val="en-US"/>
              </w:rPr>
              <w:t xml:space="preserve">ervices </w:t>
            </w:r>
            <w:r>
              <w:rPr>
                <w:rFonts w:asciiTheme="minorHAnsi" w:hAnsiTheme="minorHAnsi" w:cstheme="minorHAnsi"/>
                <w:bCs/>
                <w:sz w:val="24"/>
                <w:szCs w:val="24"/>
                <w:lang w:val="en-US"/>
              </w:rPr>
              <w:t>p</w:t>
            </w:r>
            <w:r w:rsidRPr="00FA22D6">
              <w:rPr>
                <w:rFonts w:asciiTheme="minorHAnsi" w:hAnsiTheme="minorHAnsi" w:cstheme="minorHAnsi"/>
                <w:bCs/>
                <w:sz w:val="24"/>
                <w:szCs w:val="24"/>
                <w:lang w:val="en-US"/>
              </w:rPr>
              <w:t xml:space="preserve">rovided and </w:t>
            </w:r>
            <w:r w:rsidRPr="00FA22D6">
              <w:rPr>
                <w:rFonts w:asciiTheme="minorHAnsi" w:hAnsiTheme="minorHAnsi" w:cstheme="minorHAnsi"/>
                <w:sz w:val="24"/>
                <w:szCs w:val="24"/>
                <w:lang w:val="en-US"/>
              </w:rPr>
              <w:t xml:space="preserve">how this </w:t>
            </w:r>
            <w:r>
              <w:rPr>
                <w:rFonts w:asciiTheme="minorHAnsi" w:hAnsiTheme="minorHAnsi" w:cstheme="minorHAnsi"/>
                <w:sz w:val="24"/>
                <w:szCs w:val="24"/>
                <w:lang w:val="en-US"/>
              </w:rPr>
              <w:t xml:space="preserve">compares to what Image Skillnet is looking for – PLEASE ENSURE REFERENCES RELATE TO </w:t>
            </w:r>
            <w:r w:rsidRPr="00B60BC0">
              <w:rPr>
                <w:rFonts w:asciiTheme="minorHAnsi" w:hAnsiTheme="minorHAnsi" w:cstheme="minorHAnsi"/>
                <w:sz w:val="24"/>
                <w:szCs w:val="24"/>
                <w:u w:val="single"/>
                <w:lang w:val="en-US"/>
              </w:rPr>
              <w:t>ALL</w:t>
            </w:r>
            <w:r>
              <w:rPr>
                <w:rFonts w:asciiTheme="minorHAnsi" w:hAnsiTheme="minorHAnsi" w:cstheme="minorHAnsi"/>
                <w:sz w:val="24"/>
                <w:szCs w:val="24"/>
                <w:u w:val="single"/>
                <w:lang w:val="en-US"/>
              </w:rPr>
              <w:t xml:space="preserve"> </w:t>
            </w:r>
            <w:r>
              <w:rPr>
                <w:rFonts w:asciiTheme="minorHAnsi" w:hAnsiTheme="minorHAnsi" w:cstheme="minorHAnsi"/>
                <w:sz w:val="24"/>
                <w:szCs w:val="24"/>
                <w:lang w:val="en-US"/>
              </w:rPr>
              <w:t>CATEGORIES CHOSEN AT APPENDIX 3</w:t>
            </w:r>
          </w:p>
        </w:tc>
      </w:tr>
      <w:tr w:rsidR="00B60BC0" w:rsidRPr="00FA22D6" w14:paraId="5BA4C07C"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8375"/>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vAlign w:val="center"/>
          </w:tcPr>
          <w:p w14:paraId="3D0749BE" w14:textId="77777777" w:rsidR="00B60BC0" w:rsidRPr="00FA22D6" w:rsidRDefault="00B60BC0" w:rsidP="007726B6">
            <w:pPr>
              <w:autoSpaceDE w:val="0"/>
              <w:autoSpaceDN w:val="0"/>
              <w:adjustRightInd w:val="0"/>
              <w:spacing w:line="276" w:lineRule="auto"/>
              <w:ind w:left="-324"/>
              <w:rPr>
                <w:rFonts w:asciiTheme="minorHAnsi" w:hAnsiTheme="minorHAnsi" w:cstheme="minorHAnsi"/>
                <w:sz w:val="24"/>
                <w:szCs w:val="24"/>
                <w:lang w:val="en-US"/>
              </w:rPr>
            </w:pPr>
          </w:p>
        </w:tc>
      </w:tr>
    </w:tbl>
    <w:p w14:paraId="5A79334E" w14:textId="77777777" w:rsidR="00B60BC0" w:rsidRPr="00FA22D6" w:rsidRDefault="00B60BC0" w:rsidP="00B60BC0">
      <w:pPr>
        <w:spacing w:line="276" w:lineRule="auto"/>
        <w:rPr>
          <w:rFonts w:asciiTheme="minorHAnsi" w:hAnsiTheme="minorHAnsi" w:cstheme="minorHAnsi"/>
          <w:sz w:val="24"/>
          <w:szCs w:val="24"/>
        </w:rPr>
      </w:pPr>
    </w:p>
    <w:p w14:paraId="0399690A" w14:textId="36EF00AB" w:rsidR="00A5660B" w:rsidRPr="00FA22D6" w:rsidRDefault="00FC4168" w:rsidP="00FA22D6">
      <w:pPr>
        <w:spacing w:line="276" w:lineRule="auto"/>
        <w:ind w:left="142"/>
        <w:jc w:val="center"/>
        <w:rPr>
          <w:rFonts w:asciiTheme="minorHAnsi" w:eastAsia="Verdana" w:hAnsiTheme="minorHAnsi" w:cstheme="minorHAnsi"/>
          <w:b/>
          <w:position w:val="-1"/>
          <w:sz w:val="24"/>
          <w:szCs w:val="24"/>
          <w:u w:val="single"/>
        </w:rPr>
      </w:pPr>
      <w:r w:rsidRPr="00FA22D6">
        <w:rPr>
          <w:rStyle w:val="Emphasis"/>
          <w:rFonts w:asciiTheme="minorHAnsi" w:eastAsiaTheme="majorEastAsia" w:hAnsiTheme="minorHAnsi" w:cstheme="minorHAnsi"/>
          <w:b/>
          <w:bCs/>
          <w:i w:val="0"/>
          <w:iCs w:val="0"/>
          <w:sz w:val="24"/>
          <w:szCs w:val="24"/>
          <w:u w:val="single"/>
          <w:shd w:val="clear" w:color="auto" w:fill="FFFFFF"/>
        </w:rPr>
        <w:lastRenderedPageBreak/>
        <w:t>Article 20</w:t>
      </w:r>
      <w:r w:rsidRPr="00FA22D6">
        <w:rPr>
          <w:rFonts w:asciiTheme="minorHAnsi" w:hAnsiTheme="minorHAnsi" w:cstheme="minorHAnsi"/>
          <w:b/>
          <w:bCs/>
          <w:sz w:val="24"/>
          <w:szCs w:val="24"/>
          <w:u w:val="single"/>
          <w:shd w:val="clear" w:color="auto" w:fill="FFFFFF"/>
        </w:rPr>
        <w:t> of </w:t>
      </w:r>
      <w:r w:rsidRPr="00FA22D6">
        <w:rPr>
          <w:rStyle w:val="Emphasis"/>
          <w:rFonts w:asciiTheme="minorHAnsi" w:eastAsiaTheme="majorEastAsia" w:hAnsiTheme="minorHAnsi" w:cstheme="minorHAnsi"/>
          <w:b/>
          <w:bCs/>
          <w:i w:val="0"/>
          <w:iCs w:val="0"/>
          <w:sz w:val="24"/>
          <w:szCs w:val="24"/>
          <w:u w:val="single"/>
          <w:shd w:val="clear" w:color="auto" w:fill="FFFFFF"/>
        </w:rPr>
        <w:t>Council Directive 93/36</w:t>
      </w:r>
      <w:r w:rsidRPr="00FA22D6">
        <w:rPr>
          <w:rFonts w:asciiTheme="minorHAnsi" w:hAnsiTheme="minorHAnsi" w:cstheme="minorHAnsi"/>
          <w:b/>
          <w:bCs/>
          <w:sz w:val="24"/>
          <w:szCs w:val="24"/>
          <w:u w:val="single"/>
          <w:shd w:val="clear" w:color="auto" w:fill="FFFFFF"/>
        </w:rPr>
        <w:t>/</w:t>
      </w:r>
      <w:r w:rsidRPr="00FA22D6">
        <w:rPr>
          <w:rStyle w:val="Emphasis"/>
          <w:rFonts w:asciiTheme="minorHAnsi" w:eastAsiaTheme="majorEastAsia" w:hAnsiTheme="minorHAnsi" w:cstheme="minorHAnsi"/>
          <w:b/>
          <w:bCs/>
          <w:i w:val="0"/>
          <w:iCs w:val="0"/>
          <w:sz w:val="24"/>
          <w:szCs w:val="24"/>
          <w:u w:val="single"/>
          <w:shd w:val="clear" w:color="auto" w:fill="FFFFFF"/>
        </w:rPr>
        <w:t>EEC</w:t>
      </w:r>
      <w:r w:rsidRPr="00FA22D6">
        <w:rPr>
          <w:rFonts w:asciiTheme="minorHAnsi" w:eastAsia="Verdana" w:hAnsiTheme="minorHAnsi" w:cstheme="minorHAnsi"/>
          <w:b/>
          <w:position w:val="-1"/>
          <w:sz w:val="24"/>
          <w:szCs w:val="24"/>
          <w:u w:val="single"/>
        </w:rPr>
        <w:t xml:space="preserve"> De</w:t>
      </w:r>
      <w:r w:rsidRPr="00FA22D6">
        <w:rPr>
          <w:rFonts w:asciiTheme="minorHAnsi" w:eastAsia="Verdana" w:hAnsiTheme="minorHAnsi" w:cstheme="minorHAnsi"/>
          <w:b/>
          <w:spacing w:val="5"/>
          <w:position w:val="-1"/>
          <w:sz w:val="24"/>
          <w:szCs w:val="24"/>
          <w:u w:val="single"/>
        </w:rPr>
        <w:t>c</w:t>
      </w:r>
      <w:r w:rsidRPr="00FA22D6">
        <w:rPr>
          <w:rFonts w:asciiTheme="minorHAnsi" w:eastAsia="Verdana" w:hAnsiTheme="minorHAnsi" w:cstheme="minorHAnsi"/>
          <w:b/>
          <w:spacing w:val="1"/>
          <w:position w:val="-1"/>
          <w:sz w:val="24"/>
          <w:szCs w:val="24"/>
          <w:u w:val="single"/>
        </w:rPr>
        <w:t>la</w:t>
      </w:r>
      <w:r w:rsidRPr="00FA22D6">
        <w:rPr>
          <w:rFonts w:asciiTheme="minorHAnsi" w:eastAsia="Verdana" w:hAnsiTheme="minorHAnsi" w:cstheme="minorHAnsi"/>
          <w:b/>
          <w:spacing w:val="-1"/>
          <w:position w:val="-1"/>
          <w:sz w:val="24"/>
          <w:szCs w:val="24"/>
          <w:u w:val="single"/>
        </w:rPr>
        <w:t>ra</w:t>
      </w:r>
      <w:r w:rsidRPr="00FA22D6">
        <w:rPr>
          <w:rFonts w:asciiTheme="minorHAnsi" w:eastAsia="Verdana" w:hAnsiTheme="minorHAnsi" w:cstheme="minorHAnsi"/>
          <w:b/>
          <w:spacing w:val="3"/>
          <w:position w:val="-1"/>
          <w:sz w:val="24"/>
          <w:szCs w:val="24"/>
          <w:u w:val="single"/>
        </w:rPr>
        <w:t>t</w:t>
      </w:r>
      <w:r w:rsidRPr="00FA22D6">
        <w:rPr>
          <w:rFonts w:asciiTheme="minorHAnsi" w:eastAsia="Verdana" w:hAnsiTheme="minorHAnsi" w:cstheme="minorHAnsi"/>
          <w:b/>
          <w:spacing w:val="-1"/>
          <w:position w:val="-1"/>
          <w:sz w:val="24"/>
          <w:szCs w:val="24"/>
          <w:u w:val="single"/>
        </w:rPr>
        <w:t>i</w:t>
      </w:r>
      <w:r w:rsidRPr="00FA22D6">
        <w:rPr>
          <w:rFonts w:asciiTheme="minorHAnsi" w:eastAsia="Verdana" w:hAnsiTheme="minorHAnsi" w:cstheme="minorHAnsi"/>
          <w:b/>
          <w:spacing w:val="2"/>
          <w:position w:val="-1"/>
          <w:sz w:val="24"/>
          <w:szCs w:val="24"/>
          <w:u w:val="single"/>
        </w:rPr>
        <w:t>o</w:t>
      </w:r>
      <w:r w:rsidRPr="00FA22D6">
        <w:rPr>
          <w:rFonts w:asciiTheme="minorHAnsi" w:eastAsia="Verdana" w:hAnsiTheme="minorHAnsi" w:cstheme="minorHAnsi"/>
          <w:b/>
          <w:position w:val="-1"/>
          <w:sz w:val="24"/>
          <w:szCs w:val="24"/>
          <w:u w:val="single"/>
        </w:rPr>
        <w:t>n</w:t>
      </w:r>
    </w:p>
    <w:p w14:paraId="06716B1A" w14:textId="77777777" w:rsidR="00397A45" w:rsidRPr="00FA22D6" w:rsidRDefault="00397A45" w:rsidP="00FA22D6">
      <w:pPr>
        <w:spacing w:line="276" w:lineRule="auto"/>
        <w:ind w:left="142"/>
        <w:jc w:val="center"/>
        <w:rPr>
          <w:rFonts w:asciiTheme="minorHAnsi" w:eastAsia="Verdana" w:hAnsiTheme="minorHAnsi" w:cstheme="minorHAnsi"/>
          <w:sz w:val="24"/>
          <w:szCs w:val="24"/>
        </w:rPr>
      </w:pPr>
    </w:p>
    <w:tbl>
      <w:tblPr>
        <w:tblW w:w="8848"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
        <w:gridCol w:w="708"/>
        <w:gridCol w:w="831"/>
        <w:gridCol w:w="2286"/>
        <w:gridCol w:w="1209"/>
        <w:gridCol w:w="1946"/>
        <w:gridCol w:w="586"/>
        <w:gridCol w:w="537"/>
      </w:tblGrid>
      <w:tr w:rsidR="00FA22D6" w:rsidRPr="00FA22D6" w14:paraId="261FD18C" w14:textId="77777777" w:rsidTr="00632EDF">
        <w:tc>
          <w:tcPr>
            <w:tcW w:w="2284" w:type="dxa"/>
            <w:gridSpan w:val="3"/>
          </w:tcPr>
          <w:p w14:paraId="7C3A05A0" w14:textId="77777777" w:rsidR="00FA22D6" w:rsidRPr="00FA22D6" w:rsidRDefault="00FA22D6" w:rsidP="00FA22D6">
            <w:pPr>
              <w:spacing w:line="276" w:lineRule="auto"/>
              <w:ind w:right="-1054"/>
              <w:rPr>
                <w:rFonts w:ascii="Calibri" w:hAnsi="Calibri" w:cs="Calibri"/>
                <w:b/>
                <w:bCs/>
                <w:sz w:val="24"/>
                <w:szCs w:val="24"/>
                <w:lang w:val="en-IE"/>
              </w:rPr>
            </w:pPr>
            <w:r w:rsidRPr="00FA22D6">
              <w:rPr>
                <w:rFonts w:ascii="Calibri" w:hAnsi="Calibri" w:cs="Calibri"/>
                <w:b/>
                <w:bCs/>
                <w:sz w:val="24"/>
                <w:szCs w:val="24"/>
                <w:lang w:val="en-IE"/>
              </w:rPr>
              <w:t>Name of Tenderer:</w:t>
            </w:r>
          </w:p>
          <w:p w14:paraId="58F6BC44" w14:textId="77777777" w:rsidR="00FA22D6" w:rsidRPr="00FA22D6" w:rsidRDefault="00FA22D6" w:rsidP="00FA22D6">
            <w:pPr>
              <w:spacing w:line="276" w:lineRule="auto"/>
              <w:ind w:right="-1054"/>
              <w:rPr>
                <w:rFonts w:ascii="Calibri" w:hAnsi="Calibri" w:cs="Calibri"/>
                <w:b/>
                <w:bCs/>
                <w:sz w:val="24"/>
                <w:szCs w:val="24"/>
                <w:lang w:val="en-IE"/>
              </w:rPr>
            </w:pPr>
          </w:p>
        </w:tc>
        <w:tc>
          <w:tcPr>
            <w:tcW w:w="6564" w:type="dxa"/>
            <w:gridSpan w:val="5"/>
          </w:tcPr>
          <w:p w14:paraId="0CA16156" w14:textId="77777777" w:rsidR="00FA22D6" w:rsidRPr="00FA22D6" w:rsidRDefault="00FA22D6" w:rsidP="00FA22D6">
            <w:pPr>
              <w:spacing w:line="276" w:lineRule="auto"/>
              <w:ind w:right="-1054"/>
              <w:rPr>
                <w:rFonts w:ascii="Calibri" w:hAnsi="Calibri" w:cs="Calibri"/>
                <w:b/>
                <w:bCs/>
                <w:sz w:val="24"/>
                <w:szCs w:val="24"/>
                <w:lang w:val="en-IE"/>
              </w:rPr>
            </w:pPr>
          </w:p>
        </w:tc>
      </w:tr>
      <w:tr w:rsidR="00FA22D6" w:rsidRPr="00FA22D6" w14:paraId="33370851" w14:textId="77777777" w:rsidTr="00632EDF">
        <w:trPr>
          <w:trHeight w:val="654"/>
        </w:trPr>
        <w:tc>
          <w:tcPr>
            <w:tcW w:w="2284" w:type="dxa"/>
            <w:gridSpan w:val="3"/>
          </w:tcPr>
          <w:p w14:paraId="2DB6AF44" w14:textId="77777777" w:rsidR="00FA22D6" w:rsidRPr="00FA22D6" w:rsidRDefault="00FA22D6" w:rsidP="00FA22D6">
            <w:pPr>
              <w:spacing w:line="276" w:lineRule="auto"/>
              <w:ind w:right="-1054"/>
              <w:rPr>
                <w:rFonts w:ascii="Calibri" w:hAnsi="Calibri" w:cs="Calibri"/>
                <w:b/>
                <w:bCs/>
                <w:sz w:val="24"/>
                <w:szCs w:val="24"/>
                <w:lang w:val="en-IE"/>
              </w:rPr>
            </w:pPr>
            <w:r w:rsidRPr="00FA22D6">
              <w:rPr>
                <w:rFonts w:ascii="Calibri" w:hAnsi="Calibri" w:cs="Calibri"/>
                <w:b/>
                <w:bCs/>
                <w:sz w:val="24"/>
                <w:szCs w:val="24"/>
                <w:lang w:val="en-IE"/>
              </w:rPr>
              <w:t>Address:</w:t>
            </w:r>
            <w:r w:rsidRPr="00FA22D6">
              <w:rPr>
                <w:rFonts w:ascii="Calibri" w:hAnsi="Calibri" w:cs="Calibri"/>
                <w:b/>
                <w:bCs/>
                <w:sz w:val="24"/>
                <w:szCs w:val="24"/>
                <w:lang w:val="en-IE"/>
              </w:rPr>
              <w:tab/>
            </w:r>
          </w:p>
        </w:tc>
        <w:tc>
          <w:tcPr>
            <w:tcW w:w="6564" w:type="dxa"/>
            <w:gridSpan w:val="5"/>
          </w:tcPr>
          <w:p w14:paraId="546EA183" w14:textId="77777777" w:rsidR="00FA22D6" w:rsidRPr="00FA22D6" w:rsidRDefault="00FA22D6" w:rsidP="00FA22D6">
            <w:pPr>
              <w:spacing w:line="276" w:lineRule="auto"/>
              <w:ind w:right="-1054"/>
              <w:rPr>
                <w:rFonts w:ascii="Calibri" w:hAnsi="Calibri" w:cs="Calibri"/>
                <w:b/>
                <w:bCs/>
                <w:sz w:val="24"/>
                <w:szCs w:val="24"/>
                <w:lang w:val="en-IE"/>
              </w:rPr>
            </w:pPr>
          </w:p>
        </w:tc>
      </w:tr>
      <w:tr w:rsidR="00FA22D6" w:rsidRPr="00FA22D6" w14:paraId="73C8820F" w14:textId="77777777" w:rsidTr="00632EDF">
        <w:trPr>
          <w:trHeight w:val="464"/>
        </w:trPr>
        <w:tc>
          <w:tcPr>
            <w:tcW w:w="8848" w:type="dxa"/>
            <w:gridSpan w:val="8"/>
          </w:tcPr>
          <w:p w14:paraId="6146CA37" w14:textId="77777777" w:rsidR="00FA22D6" w:rsidRPr="00FA22D6" w:rsidRDefault="00FA22D6" w:rsidP="00FA22D6">
            <w:pPr>
              <w:spacing w:line="276" w:lineRule="auto"/>
              <w:ind w:left="6" w:right="168"/>
              <w:rPr>
                <w:rFonts w:ascii="Calibri" w:hAnsi="Calibri" w:cs="Calibri"/>
                <w:b/>
                <w:bCs/>
                <w:i/>
                <w:sz w:val="24"/>
                <w:szCs w:val="24"/>
              </w:rPr>
            </w:pPr>
            <w:r w:rsidRPr="00FA22D6">
              <w:rPr>
                <w:rFonts w:ascii="Calibri" w:hAnsi="Calibri" w:cs="Calibri"/>
                <w:b/>
                <w:bCs/>
                <w:i/>
                <w:sz w:val="24"/>
                <w:szCs w:val="24"/>
              </w:rPr>
              <w:t xml:space="preserve">Please tick Yes or No as appropriate to the following statements relating to the </w:t>
            </w:r>
            <w:proofErr w:type="gramStart"/>
            <w:r w:rsidRPr="00FA22D6">
              <w:rPr>
                <w:rFonts w:ascii="Calibri" w:hAnsi="Calibri" w:cs="Calibri"/>
                <w:b/>
                <w:bCs/>
                <w:i/>
                <w:sz w:val="24"/>
                <w:szCs w:val="24"/>
              </w:rPr>
              <w:t>current status</w:t>
            </w:r>
            <w:proofErr w:type="gramEnd"/>
            <w:r w:rsidRPr="00FA22D6">
              <w:rPr>
                <w:rFonts w:ascii="Calibri" w:hAnsi="Calibri" w:cs="Calibri"/>
                <w:b/>
                <w:bCs/>
                <w:i/>
                <w:sz w:val="24"/>
                <w:szCs w:val="24"/>
              </w:rPr>
              <w:t xml:space="preserve"> of your organisation.</w:t>
            </w:r>
          </w:p>
        </w:tc>
      </w:tr>
      <w:tr w:rsidR="00FA22D6" w:rsidRPr="00FA22D6" w14:paraId="705E1E04" w14:textId="77777777" w:rsidTr="00632EDF">
        <w:trPr>
          <w:cantSplit/>
        </w:trPr>
        <w:tc>
          <w:tcPr>
            <w:tcW w:w="745" w:type="dxa"/>
            <w:vMerge w:val="restart"/>
          </w:tcPr>
          <w:p w14:paraId="6E3270BC" w14:textId="77777777" w:rsidR="00FA22D6" w:rsidRPr="00FA22D6" w:rsidRDefault="00FA22D6" w:rsidP="00FA22D6">
            <w:pPr>
              <w:spacing w:line="276" w:lineRule="auto"/>
              <w:ind w:right="-1054"/>
              <w:rPr>
                <w:rFonts w:ascii="Calibri" w:hAnsi="Calibri" w:cs="Calibri"/>
                <w:b/>
                <w:bCs/>
                <w:sz w:val="24"/>
                <w:szCs w:val="24"/>
                <w:lang w:val="en-IE"/>
              </w:rPr>
            </w:pPr>
            <w:r w:rsidRPr="00FA22D6">
              <w:rPr>
                <w:rFonts w:ascii="Calibri" w:hAnsi="Calibri" w:cs="Calibri"/>
                <w:b/>
                <w:bCs/>
                <w:sz w:val="24"/>
                <w:szCs w:val="24"/>
                <w:lang w:val="en-IE"/>
              </w:rPr>
              <w:t>No.</w:t>
            </w:r>
          </w:p>
        </w:tc>
        <w:tc>
          <w:tcPr>
            <w:tcW w:w="6980" w:type="dxa"/>
            <w:gridSpan w:val="5"/>
            <w:vMerge w:val="restart"/>
          </w:tcPr>
          <w:p w14:paraId="201BBCBB" w14:textId="77777777" w:rsidR="00FA22D6" w:rsidRPr="00FA22D6" w:rsidRDefault="00FA22D6" w:rsidP="00FA22D6">
            <w:pPr>
              <w:spacing w:line="276" w:lineRule="auto"/>
              <w:ind w:right="-1054"/>
              <w:rPr>
                <w:rFonts w:ascii="Calibri" w:hAnsi="Calibri" w:cs="Calibri"/>
                <w:b/>
                <w:bCs/>
                <w:sz w:val="24"/>
                <w:szCs w:val="24"/>
                <w:lang w:val="en-IE"/>
              </w:rPr>
            </w:pPr>
            <w:r w:rsidRPr="00FA22D6">
              <w:rPr>
                <w:rFonts w:ascii="Calibri" w:hAnsi="Calibri" w:cs="Calibri"/>
                <w:b/>
                <w:bCs/>
                <w:sz w:val="24"/>
                <w:szCs w:val="24"/>
                <w:lang w:val="en-IE"/>
              </w:rPr>
              <w:t>QUESTION</w:t>
            </w:r>
          </w:p>
        </w:tc>
        <w:tc>
          <w:tcPr>
            <w:tcW w:w="586" w:type="dxa"/>
          </w:tcPr>
          <w:p w14:paraId="63242314" w14:textId="77777777" w:rsidR="00FA22D6" w:rsidRPr="00FA22D6" w:rsidRDefault="00FA22D6" w:rsidP="00FA22D6">
            <w:pPr>
              <w:spacing w:line="276" w:lineRule="auto"/>
              <w:ind w:right="-1054"/>
              <w:rPr>
                <w:rFonts w:ascii="Calibri" w:hAnsi="Calibri" w:cs="Calibri"/>
                <w:b/>
                <w:bCs/>
                <w:sz w:val="24"/>
                <w:szCs w:val="24"/>
                <w:lang w:val="en-IE"/>
              </w:rPr>
            </w:pPr>
            <w:r w:rsidRPr="00FA22D6">
              <w:rPr>
                <w:rFonts w:ascii="Calibri" w:hAnsi="Calibri" w:cs="Calibri"/>
                <w:b/>
                <w:bCs/>
                <w:sz w:val="24"/>
                <w:szCs w:val="24"/>
                <w:lang w:val="en-IE"/>
              </w:rPr>
              <w:t>YES</w:t>
            </w:r>
          </w:p>
        </w:tc>
        <w:tc>
          <w:tcPr>
            <w:tcW w:w="537" w:type="dxa"/>
          </w:tcPr>
          <w:p w14:paraId="7C62AB9A" w14:textId="77777777" w:rsidR="00FA22D6" w:rsidRPr="00FA22D6" w:rsidRDefault="00FA22D6" w:rsidP="00FA22D6">
            <w:pPr>
              <w:spacing w:line="276" w:lineRule="auto"/>
              <w:ind w:right="-1054"/>
              <w:rPr>
                <w:rFonts w:ascii="Calibri" w:hAnsi="Calibri" w:cs="Calibri"/>
                <w:b/>
                <w:bCs/>
                <w:sz w:val="24"/>
                <w:szCs w:val="24"/>
                <w:lang w:val="en-IE"/>
              </w:rPr>
            </w:pPr>
            <w:r w:rsidRPr="00FA22D6">
              <w:rPr>
                <w:rFonts w:ascii="Calibri" w:hAnsi="Calibri" w:cs="Calibri"/>
                <w:b/>
                <w:bCs/>
                <w:sz w:val="24"/>
                <w:szCs w:val="24"/>
                <w:lang w:val="en-IE"/>
              </w:rPr>
              <w:t>NO</w:t>
            </w:r>
          </w:p>
        </w:tc>
      </w:tr>
      <w:tr w:rsidR="00FA22D6" w:rsidRPr="00FA22D6" w14:paraId="6FF5D6C1" w14:textId="77777777" w:rsidTr="00632EDF">
        <w:trPr>
          <w:cantSplit/>
        </w:trPr>
        <w:tc>
          <w:tcPr>
            <w:tcW w:w="745" w:type="dxa"/>
            <w:vMerge/>
          </w:tcPr>
          <w:p w14:paraId="65B26F05" w14:textId="77777777" w:rsidR="00FA22D6" w:rsidRPr="00FA22D6" w:rsidRDefault="00FA22D6" w:rsidP="00FA22D6">
            <w:pPr>
              <w:spacing w:line="276" w:lineRule="auto"/>
              <w:ind w:right="-1054"/>
              <w:rPr>
                <w:rFonts w:ascii="Calibri" w:hAnsi="Calibri" w:cs="Calibri"/>
                <w:b/>
                <w:bCs/>
                <w:sz w:val="24"/>
                <w:szCs w:val="24"/>
                <w:lang w:val="en-IE"/>
              </w:rPr>
            </w:pPr>
          </w:p>
        </w:tc>
        <w:tc>
          <w:tcPr>
            <w:tcW w:w="6980" w:type="dxa"/>
            <w:gridSpan w:val="5"/>
            <w:vMerge/>
          </w:tcPr>
          <w:p w14:paraId="0959FE7E" w14:textId="77777777" w:rsidR="00FA22D6" w:rsidRPr="00FA22D6" w:rsidRDefault="00FA22D6" w:rsidP="00FA22D6">
            <w:pPr>
              <w:spacing w:line="276" w:lineRule="auto"/>
              <w:ind w:right="-1054"/>
              <w:rPr>
                <w:rFonts w:ascii="Calibri" w:hAnsi="Calibri" w:cs="Calibri"/>
                <w:b/>
                <w:bCs/>
                <w:sz w:val="24"/>
                <w:szCs w:val="24"/>
                <w:lang w:val="en-IE"/>
              </w:rPr>
            </w:pPr>
          </w:p>
        </w:tc>
        <w:tc>
          <w:tcPr>
            <w:tcW w:w="1123" w:type="dxa"/>
            <w:gridSpan w:val="2"/>
          </w:tcPr>
          <w:p w14:paraId="5C84DBEC" w14:textId="77777777" w:rsidR="00FA22D6" w:rsidRPr="00FA22D6" w:rsidRDefault="00FA22D6" w:rsidP="00FA22D6">
            <w:pPr>
              <w:spacing w:line="276" w:lineRule="auto"/>
              <w:ind w:right="-1054"/>
              <w:rPr>
                <w:rFonts w:ascii="Calibri" w:hAnsi="Calibri" w:cs="Calibri"/>
                <w:b/>
                <w:bCs/>
                <w:sz w:val="24"/>
                <w:szCs w:val="24"/>
                <w:lang w:val="en-IE"/>
              </w:rPr>
            </w:pPr>
            <w:r w:rsidRPr="00FA22D6">
              <w:rPr>
                <w:rFonts w:ascii="Calibri" w:hAnsi="Calibri" w:cs="Calibri"/>
                <w:b/>
                <w:bCs/>
                <w:sz w:val="24"/>
                <w:szCs w:val="24"/>
                <w:lang w:val="en-IE"/>
              </w:rPr>
              <w:t xml:space="preserve">Please </w:t>
            </w:r>
            <w:r w:rsidRPr="00FA22D6">
              <w:rPr>
                <w:rFonts w:ascii="Calibri" w:hAnsi="Calibri" w:cs="Calibri"/>
                <w:b/>
                <w:bCs/>
                <w:sz w:val="24"/>
                <w:szCs w:val="24"/>
                <w:lang w:val="en-IE"/>
              </w:rPr>
              <w:sym w:font="Wingdings" w:char="F0FC"/>
            </w:r>
            <w:r w:rsidRPr="00FA22D6">
              <w:rPr>
                <w:rFonts w:ascii="Calibri" w:hAnsi="Calibri" w:cs="Calibri"/>
                <w:b/>
                <w:bCs/>
                <w:sz w:val="24"/>
                <w:szCs w:val="24"/>
                <w:lang w:val="en-IE"/>
              </w:rPr>
              <w:t xml:space="preserve"> </w:t>
            </w:r>
          </w:p>
        </w:tc>
      </w:tr>
      <w:tr w:rsidR="00FA22D6" w:rsidRPr="00FA22D6" w14:paraId="6983D34A" w14:textId="77777777" w:rsidTr="00632EDF">
        <w:tc>
          <w:tcPr>
            <w:tcW w:w="745" w:type="dxa"/>
          </w:tcPr>
          <w:p w14:paraId="453CAB24"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1.</w:t>
            </w:r>
          </w:p>
        </w:tc>
        <w:tc>
          <w:tcPr>
            <w:tcW w:w="6980" w:type="dxa"/>
            <w:gridSpan w:val="5"/>
          </w:tcPr>
          <w:p w14:paraId="437E55D3" w14:textId="77777777" w:rsidR="00FA22D6" w:rsidRPr="00FA22D6" w:rsidRDefault="00FA22D6" w:rsidP="00FA22D6">
            <w:pPr>
              <w:spacing w:line="276" w:lineRule="auto"/>
              <w:ind w:right="72"/>
              <w:rPr>
                <w:rFonts w:ascii="Calibri" w:hAnsi="Calibri" w:cs="Calibri"/>
                <w:sz w:val="24"/>
                <w:szCs w:val="24"/>
              </w:rPr>
            </w:pPr>
            <w:r w:rsidRPr="00FA22D6">
              <w:rPr>
                <w:rFonts w:ascii="Calibri" w:hAnsi="Calibri" w:cs="Calibri"/>
                <w:sz w:val="24"/>
                <w:szCs w:val="24"/>
              </w:rPr>
              <w:t xml:space="preserve">The Tenderer is bankrupt or is being wound up or its affairs are being administered by the court or has </w:t>
            </w:r>
            <w:proofErr w:type="gramStart"/>
            <w:r w:rsidRPr="00FA22D6">
              <w:rPr>
                <w:rFonts w:ascii="Calibri" w:hAnsi="Calibri" w:cs="Calibri"/>
                <w:sz w:val="24"/>
                <w:szCs w:val="24"/>
              </w:rPr>
              <w:t>entered into</w:t>
            </w:r>
            <w:proofErr w:type="gramEnd"/>
            <w:r w:rsidRPr="00FA22D6">
              <w:rPr>
                <w:rFonts w:ascii="Calibri" w:hAnsi="Calibri" w:cs="Calibri"/>
                <w:sz w:val="24"/>
                <w:szCs w:val="24"/>
              </w:rPr>
              <w:t xml:space="preserve"> an arrangement with creditors or has suspended business activities or is in any analogous situation arising from a similar procedure under national laws and regulations.  </w:t>
            </w:r>
          </w:p>
        </w:tc>
        <w:tc>
          <w:tcPr>
            <w:tcW w:w="586" w:type="dxa"/>
          </w:tcPr>
          <w:p w14:paraId="60AF6002"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43031D32"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55FD6733" w14:textId="77777777" w:rsidTr="00632EDF">
        <w:tc>
          <w:tcPr>
            <w:tcW w:w="745" w:type="dxa"/>
          </w:tcPr>
          <w:p w14:paraId="014DACB5"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2.</w:t>
            </w:r>
          </w:p>
        </w:tc>
        <w:tc>
          <w:tcPr>
            <w:tcW w:w="6980" w:type="dxa"/>
            <w:gridSpan w:val="5"/>
          </w:tcPr>
          <w:p w14:paraId="1BE741AC"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 xml:space="preserve">The Tenderer is the subject of proceedings for a declaration of bankruptcy, for an order for compulsory winding up or administration by the court or for an arrangement with creditors or of any other similar proceedings under national laws and regulations.  </w:t>
            </w:r>
          </w:p>
        </w:tc>
        <w:tc>
          <w:tcPr>
            <w:tcW w:w="586" w:type="dxa"/>
          </w:tcPr>
          <w:p w14:paraId="11CF1385"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502C7E7D"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5ABCD447" w14:textId="77777777" w:rsidTr="00632EDF">
        <w:tc>
          <w:tcPr>
            <w:tcW w:w="745" w:type="dxa"/>
          </w:tcPr>
          <w:p w14:paraId="756CF354"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3.</w:t>
            </w:r>
          </w:p>
        </w:tc>
        <w:tc>
          <w:tcPr>
            <w:tcW w:w="6980" w:type="dxa"/>
            <w:gridSpan w:val="5"/>
          </w:tcPr>
          <w:p w14:paraId="6FBFDB9E"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 xml:space="preserve">The Tenderer, a </w:t>
            </w:r>
            <w:proofErr w:type="gramStart"/>
            <w:r w:rsidRPr="00FA22D6">
              <w:rPr>
                <w:rFonts w:ascii="Calibri" w:hAnsi="Calibri" w:cs="Calibri"/>
                <w:sz w:val="24"/>
                <w:szCs w:val="24"/>
                <w:lang w:val="en-IE"/>
              </w:rPr>
              <w:t>Director</w:t>
            </w:r>
            <w:proofErr w:type="gramEnd"/>
            <w:r w:rsidRPr="00FA22D6">
              <w:rPr>
                <w:rFonts w:ascii="Calibri" w:hAnsi="Calibri" w:cs="Calibri"/>
                <w:sz w:val="24"/>
                <w:szCs w:val="24"/>
                <w:lang w:val="en-IE"/>
              </w:rPr>
              <w:t xml:space="preserve"> or Partner, has been convicted of an offence concerning his/her professional conduct by a judgement which has the force of res judicata or been guilty of grave professional misconduct </w:t>
            </w:r>
            <w:proofErr w:type="gramStart"/>
            <w:r w:rsidRPr="00FA22D6">
              <w:rPr>
                <w:rFonts w:ascii="Calibri" w:hAnsi="Calibri" w:cs="Calibri"/>
                <w:sz w:val="24"/>
                <w:szCs w:val="24"/>
                <w:lang w:val="en-IE"/>
              </w:rPr>
              <w:t>in the course of</w:t>
            </w:r>
            <w:proofErr w:type="gramEnd"/>
            <w:r w:rsidRPr="00FA22D6">
              <w:rPr>
                <w:rFonts w:ascii="Calibri" w:hAnsi="Calibri" w:cs="Calibri"/>
                <w:sz w:val="24"/>
                <w:szCs w:val="24"/>
                <w:lang w:val="en-IE"/>
              </w:rPr>
              <w:t xml:space="preserve"> their business.</w:t>
            </w:r>
          </w:p>
        </w:tc>
        <w:tc>
          <w:tcPr>
            <w:tcW w:w="586" w:type="dxa"/>
          </w:tcPr>
          <w:p w14:paraId="2E593137"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2EC1C55A"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11BBBFE2" w14:textId="77777777" w:rsidTr="00632EDF">
        <w:tc>
          <w:tcPr>
            <w:tcW w:w="745" w:type="dxa"/>
          </w:tcPr>
          <w:p w14:paraId="192885AE"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4.</w:t>
            </w:r>
          </w:p>
        </w:tc>
        <w:tc>
          <w:tcPr>
            <w:tcW w:w="6980" w:type="dxa"/>
            <w:gridSpan w:val="5"/>
          </w:tcPr>
          <w:p w14:paraId="429D2E8A"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The Tenderer has not fulfilled its obligations relating to the payment of taxes or social security contributions in Ireland or any other State in which the tenderer is located.</w:t>
            </w:r>
          </w:p>
        </w:tc>
        <w:tc>
          <w:tcPr>
            <w:tcW w:w="586" w:type="dxa"/>
          </w:tcPr>
          <w:p w14:paraId="230F452B"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1BDD3EB7"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71B6B231" w14:textId="77777777" w:rsidTr="00632EDF">
        <w:tc>
          <w:tcPr>
            <w:tcW w:w="745" w:type="dxa"/>
          </w:tcPr>
          <w:p w14:paraId="6ABD0CED"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5.</w:t>
            </w:r>
          </w:p>
        </w:tc>
        <w:tc>
          <w:tcPr>
            <w:tcW w:w="6980" w:type="dxa"/>
            <w:gridSpan w:val="5"/>
          </w:tcPr>
          <w:p w14:paraId="71A5D967"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 xml:space="preserve">The Tenderer, a </w:t>
            </w:r>
            <w:proofErr w:type="gramStart"/>
            <w:r w:rsidRPr="00FA22D6">
              <w:rPr>
                <w:rFonts w:ascii="Calibri" w:hAnsi="Calibri" w:cs="Calibri"/>
                <w:sz w:val="24"/>
                <w:szCs w:val="24"/>
                <w:lang w:val="en-IE"/>
              </w:rPr>
              <w:t>Director</w:t>
            </w:r>
            <w:proofErr w:type="gramEnd"/>
            <w:r w:rsidRPr="00FA22D6">
              <w:rPr>
                <w:rFonts w:ascii="Calibri" w:hAnsi="Calibri" w:cs="Calibri"/>
                <w:sz w:val="24"/>
                <w:szCs w:val="24"/>
                <w:lang w:val="en-IE"/>
              </w:rPr>
              <w:t xml:space="preserve"> or Partner has been found guilty of fraud.</w:t>
            </w:r>
          </w:p>
        </w:tc>
        <w:tc>
          <w:tcPr>
            <w:tcW w:w="586" w:type="dxa"/>
          </w:tcPr>
          <w:p w14:paraId="0292478C"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40CF748A"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5211BDDB" w14:textId="77777777" w:rsidTr="00632EDF">
        <w:tc>
          <w:tcPr>
            <w:tcW w:w="745" w:type="dxa"/>
          </w:tcPr>
          <w:p w14:paraId="08DEED67"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6.</w:t>
            </w:r>
          </w:p>
        </w:tc>
        <w:tc>
          <w:tcPr>
            <w:tcW w:w="6980" w:type="dxa"/>
            <w:gridSpan w:val="5"/>
          </w:tcPr>
          <w:p w14:paraId="6B463599"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 xml:space="preserve">The Tenderer, a </w:t>
            </w:r>
            <w:proofErr w:type="gramStart"/>
            <w:r w:rsidRPr="00FA22D6">
              <w:rPr>
                <w:rFonts w:ascii="Calibri" w:hAnsi="Calibri" w:cs="Calibri"/>
                <w:sz w:val="24"/>
                <w:szCs w:val="24"/>
                <w:lang w:val="en-IE"/>
              </w:rPr>
              <w:t>Director</w:t>
            </w:r>
            <w:proofErr w:type="gramEnd"/>
            <w:r w:rsidRPr="00FA22D6">
              <w:rPr>
                <w:rFonts w:ascii="Calibri" w:hAnsi="Calibri" w:cs="Calibri"/>
                <w:sz w:val="24"/>
                <w:szCs w:val="24"/>
                <w:lang w:val="en-IE"/>
              </w:rPr>
              <w:t xml:space="preserve"> or Partner has been found guilty of money laundering.  </w:t>
            </w:r>
          </w:p>
        </w:tc>
        <w:tc>
          <w:tcPr>
            <w:tcW w:w="586" w:type="dxa"/>
          </w:tcPr>
          <w:p w14:paraId="7F831CB9"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63F1E602"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757103B7" w14:textId="77777777" w:rsidTr="00632EDF">
        <w:tc>
          <w:tcPr>
            <w:tcW w:w="745" w:type="dxa"/>
          </w:tcPr>
          <w:p w14:paraId="0DAD6051"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7.</w:t>
            </w:r>
          </w:p>
        </w:tc>
        <w:tc>
          <w:tcPr>
            <w:tcW w:w="6980" w:type="dxa"/>
            <w:gridSpan w:val="5"/>
          </w:tcPr>
          <w:p w14:paraId="4F54AA2A"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 xml:space="preserve">The Tenderer, a </w:t>
            </w:r>
            <w:proofErr w:type="gramStart"/>
            <w:r w:rsidRPr="00FA22D6">
              <w:rPr>
                <w:rFonts w:ascii="Calibri" w:hAnsi="Calibri" w:cs="Calibri"/>
                <w:sz w:val="24"/>
                <w:szCs w:val="24"/>
                <w:lang w:val="en-IE"/>
              </w:rPr>
              <w:t>Director</w:t>
            </w:r>
            <w:proofErr w:type="gramEnd"/>
            <w:r w:rsidRPr="00FA22D6">
              <w:rPr>
                <w:rFonts w:ascii="Calibri" w:hAnsi="Calibri" w:cs="Calibri"/>
                <w:sz w:val="24"/>
                <w:szCs w:val="24"/>
                <w:lang w:val="en-IE"/>
              </w:rPr>
              <w:t xml:space="preserve"> or Partner has been found guilty of corruption.</w:t>
            </w:r>
          </w:p>
        </w:tc>
        <w:tc>
          <w:tcPr>
            <w:tcW w:w="586" w:type="dxa"/>
          </w:tcPr>
          <w:p w14:paraId="7E10E392"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68F761D4"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7D41FD61" w14:textId="77777777" w:rsidTr="00632EDF">
        <w:tc>
          <w:tcPr>
            <w:tcW w:w="745" w:type="dxa"/>
          </w:tcPr>
          <w:p w14:paraId="0BA86D6F"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8.</w:t>
            </w:r>
          </w:p>
        </w:tc>
        <w:tc>
          <w:tcPr>
            <w:tcW w:w="6980" w:type="dxa"/>
            <w:gridSpan w:val="5"/>
          </w:tcPr>
          <w:p w14:paraId="577AE8CE"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 xml:space="preserve">The Tenderer, a </w:t>
            </w:r>
            <w:proofErr w:type="gramStart"/>
            <w:r w:rsidRPr="00FA22D6">
              <w:rPr>
                <w:rFonts w:ascii="Calibri" w:hAnsi="Calibri" w:cs="Calibri"/>
                <w:sz w:val="24"/>
                <w:szCs w:val="24"/>
                <w:lang w:val="en-IE"/>
              </w:rPr>
              <w:t>Director</w:t>
            </w:r>
            <w:proofErr w:type="gramEnd"/>
            <w:r w:rsidRPr="00FA22D6">
              <w:rPr>
                <w:rFonts w:ascii="Calibri" w:hAnsi="Calibri" w:cs="Calibri"/>
                <w:sz w:val="24"/>
                <w:szCs w:val="24"/>
                <w:lang w:val="en-IE"/>
              </w:rPr>
              <w:t xml:space="preserve"> or Partner has been convicted of being a member of a criminal organisation.</w:t>
            </w:r>
          </w:p>
        </w:tc>
        <w:tc>
          <w:tcPr>
            <w:tcW w:w="586" w:type="dxa"/>
          </w:tcPr>
          <w:p w14:paraId="21420A7E"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7D994D93"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6A616BB9" w14:textId="77777777" w:rsidTr="00632EDF">
        <w:tc>
          <w:tcPr>
            <w:tcW w:w="745" w:type="dxa"/>
          </w:tcPr>
          <w:p w14:paraId="67A2718A"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9.</w:t>
            </w:r>
          </w:p>
        </w:tc>
        <w:tc>
          <w:tcPr>
            <w:tcW w:w="6980" w:type="dxa"/>
            <w:gridSpan w:val="5"/>
          </w:tcPr>
          <w:p w14:paraId="5DEAAC59"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The Tenderer has been guilty of serious misrepresentation in providing information to a public buying agency.</w:t>
            </w:r>
          </w:p>
        </w:tc>
        <w:tc>
          <w:tcPr>
            <w:tcW w:w="586" w:type="dxa"/>
          </w:tcPr>
          <w:p w14:paraId="0EE2BDC8"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2B976744"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0F0D9DF3" w14:textId="77777777" w:rsidTr="00632EDF">
        <w:tc>
          <w:tcPr>
            <w:tcW w:w="745" w:type="dxa"/>
          </w:tcPr>
          <w:p w14:paraId="366E981C"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10.</w:t>
            </w:r>
          </w:p>
        </w:tc>
        <w:tc>
          <w:tcPr>
            <w:tcW w:w="6980" w:type="dxa"/>
            <w:gridSpan w:val="5"/>
          </w:tcPr>
          <w:p w14:paraId="4BCE4655"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 xml:space="preserve">The Tenderer has contrived to misrepresent its Health &amp; Safety information, Quality Assurance information, or any other information relevant to this application. </w:t>
            </w:r>
          </w:p>
        </w:tc>
        <w:tc>
          <w:tcPr>
            <w:tcW w:w="586" w:type="dxa"/>
          </w:tcPr>
          <w:p w14:paraId="436D14C1"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4AC1FCD7"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4B4C6154" w14:textId="77777777" w:rsidTr="00632EDF">
        <w:tc>
          <w:tcPr>
            <w:tcW w:w="8848" w:type="dxa"/>
            <w:gridSpan w:val="8"/>
          </w:tcPr>
          <w:p w14:paraId="18711E97" w14:textId="77777777" w:rsidR="00FA22D6" w:rsidRPr="00FA22D6" w:rsidRDefault="00FA22D6" w:rsidP="00FA22D6">
            <w:pPr>
              <w:keepNext/>
              <w:overflowPunct w:val="0"/>
              <w:autoSpaceDE w:val="0"/>
              <w:autoSpaceDN w:val="0"/>
              <w:adjustRightInd w:val="0"/>
              <w:spacing w:line="276" w:lineRule="auto"/>
              <w:ind w:left="148" w:right="180"/>
              <w:textAlignment w:val="baseline"/>
              <w:outlineLvl w:val="0"/>
              <w:rPr>
                <w:rFonts w:ascii="Calibri" w:hAnsi="Calibri" w:cs="Calibri"/>
                <w:b/>
                <w:bCs/>
                <w:sz w:val="24"/>
                <w:szCs w:val="24"/>
                <w:u w:val="single"/>
              </w:rPr>
            </w:pPr>
            <w:r w:rsidRPr="00FA22D6">
              <w:rPr>
                <w:rFonts w:ascii="Calibri" w:hAnsi="Calibri" w:cs="Calibri"/>
                <w:sz w:val="24"/>
                <w:szCs w:val="24"/>
                <w:u w:val="single"/>
              </w:rPr>
              <w:lastRenderedPageBreak/>
              <w:t>THIS FORM MUST BE COMPLETED AND SIGNED BY A DULY AUTHORISED OFFICER OF THE TENDERER’S ORGANISATION.</w:t>
            </w:r>
          </w:p>
          <w:p w14:paraId="46AF39E2" w14:textId="7BE7BA0D" w:rsidR="00FA22D6" w:rsidRPr="00FA22D6" w:rsidRDefault="00FA22D6">
            <w:pPr>
              <w:spacing w:line="276" w:lineRule="auto"/>
              <w:ind w:left="6" w:right="180"/>
              <w:rPr>
                <w:rFonts w:ascii="Calibri" w:hAnsi="Calibri" w:cs="Calibri"/>
                <w:b/>
                <w:bCs/>
                <w:sz w:val="24"/>
                <w:szCs w:val="24"/>
              </w:rPr>
            </w:pPr>
            <w:r w:rsidRPr="00FA22D6">
              <w:rPr>
                <w:rFonts w:ascii="Calibri" w:hAnsi="Calibri" w:cs="Calibri"/>
                <w:b/>
                <w:bCs/>
                <w:sz w:val="24"/>
                <w:szCs w:val="24"/>
              </w:rPr>
              <w:t xml:space="preserve">I certify that the information provided above is accurate and complete to the best of my knowledge and belief.  I understand that </w:t>
            </w:r>
            <w:r w:rsidR="00872B9C">
              <w:rPr>
                <w:rFonts w:ascii="Calibri" w:hAnsi="Calibri" w:cs="Calibri"/>
                <w:b/>
                <w:bCs/>
                <w:sz w:val="24"/>
                <w:szCs w:val="24"/>
              </w:rPr>
              <w:t xml:space="preserve">giving </w:t>
            </w:r>
            <w:r w:rsidRPr="00FA22D6">
              <w:rPr>
                <w:rFonts w:ascii="Calibri" w:hAnsi="Calibri" w:cs="Calibri"/>
                <w:b/>
                <w:bCs/>
                <w:sz w:val="24"/>
                <w:szCs w:val="24"/>
              </w:rPr>
              <w:t>inaccurate or misleading information in this declaration may lead to my organisation being excluded from participation in this and future tenders.</w:t>
            </w:r>
          </w:p>
        </w:tc>
      </w:tr>
      <w:tr w:rsidR="00FA22D6" w:rsidRPr="00FA22D6" w14:paraId="1A01499F" w14:textId="77777777" w:rsidTr="00632EDF">
        <w:trPr>
          <w:trHeight w:val="1224"/>
        </w:trPr>
        <w:tc>
          <w:tcPr>
            <w:tcW w:w="1453" w:type="dxa"/>
            <w:gridSpan w:val="2"/>
          </w:tcPr>
          <w:p w14:paraId="4C3E9F45" w14:textId="77777777" w:rsidR="00FA22D6" w:rsidRPr="00FA22D6" w:rsidRDefault="00FA22D6" w:rsidP="00FA22D6">
            <w:pPr>
              <w:spacing w:before="120" w:after="120" w:line="276" w:lineRule="auto"/>
              <w:ind w:right="181"/>
              <w:rPr>
                <w:rFonts w:ascii="Calibri" w:hAnsi="Calibri" w:cs="Calibri"/>
                <w:b/>
                <w:bCs/>
                <w:sz w:val="24"/>
                <w:szCs w:val="24"/>
              </w:rPr>
            </w:pPr>
            <w:r w:rsidRPr="00FA22D6">
              <w:rPr>
                <w:rFonts w:ascii="Calibri" w:hAnsi="Calibri" w:cs="Calibri"/>
                <w:b/>
                <w:bCs/>
                <w:sz w:val="24"/>
                <w:szCs w:val="24"/>
              </w:rPr>
              <w:t>Signature</w:t>
            </w:r>
          </w:p>
        </w:tc>
        <w:tc>
          <w:tcPr>
            <w:tcW w:w="3117" w:type="dxa"/>
            <w:gridSpan w:val="2"/>
          </w:tcPr>
          <w:p w14:paraId="1970E60C" w14:textId="77777777" w:rsidR="00FA22D6" w:rsidRPr="00FA22D6" w:rsidRDefault="00FA22D6" w:rsidP="00FA22D6">
            <w:pPr>
              <w:spacing w:before="120" w:after="120" w:line="276" w:lineRule="auto"/>
              <w:ind w:right="181"/>
              <w:rPr>
                <w:rFonts w:ascii="Calibri" w:hAnsi="Calibri" w:cs="Calibri"/>
                <w:b/>
                <w:bCs/>
                <w:sz w:val="24"/>
                <w:szCs w:val="24"/>
              </w:rPr>
            </w:pPr>
          </w:p>
        </w:tc>
        <w:tc>
          <w:tcPr>
            <w:tcW w:w="1209" w:type="dxa"/>
          </w:tcPr>
          <w:p w14:paraId="1B3614E2" w14:textId="77777777" w:rsidR="00FA22D6" w:rsidRPr="00FA22D6" w:rsidRDefault="00FA22D6" w:rsidP="00FA22D6">
            <w:pPr>
              <w:spacing w:before="120" w:after="120" w:line="276" w:lineRule="auto"/>
              <w:ind w:right="181"/>
              <w:rPr>
                <w:rFonts w:ascii="Calibri" w:hAnsi="Calibri" w:cs="Calibri"/>
                <w:b/>
                <w:bCs/>
                <w:sz w:val="24"/>
                <w:szCs w:val="24"/>
              </w:rPr>
            </w:pPr>
            <w:r w:rsidRPr="00FA22D6">
              <w:rPr>
                <w:rFonts w:ascii="Calibri" w:hAnsi="Calibri" w:cs="Calibri"/>
                <w:b/>
                <w:bCs/>
                <w:sz w:val="24"/>
                <w:szCs w:val="24"/>
              </w:rPr>
              <w:t>Date</w:t>
            </w:r>
          </w:p>
        </w:tc>
        <w:tc>
          <w:tcPr>
            <w:tcW w:w="3069" w:type="dxa"/>
            <w:gridSpan w:val="3"/>
          </w:tcPr>
          <w:p w14:paraId="04CBD043" w14:textId="77777777" w:rsidR="00FA22D6" w:rsidRPr="00FA22D6" w:rsidRDefault="00FA22D6" w:rsidP="00FA22D6">
            <w:pPr>
              <w:spacing w:before="120" w:after="120" w:line="276" w:lineRule="auto"/>
              <w:ind w:right="181"/>
              <w:rPr>
                <w:rFonts w:ascii="Calibri" w:hAnsi="Calibri" w:cs="Calibri"/>
                <w:b/>
                <w:bCs/>
                <w:sz w:val="24"/>
                <w:szCs w:val="24"/>
              </w:rPr>
            </w:pPr>
          </w:p>
        </w:tc>
      </w:tr>
      <w:tr w:rsidR="00FA22D6" w:rsidRPr="00FA22D6" w14:paraId="0465D8BC" w14:textId="77777777" w:rsidTr="00632EDF">
        <w:trPr>
          <w:trHeight w:val="1256"/>
        </w:trPr>
        <w:tc>
          <w:tcPr>
            <w:tcW w:w="1453" w:type="dxa"/>
            <w:gridSpan w:val="2"/>
          </w:tcPr>
          <w:p w14:paraId="3E7223D7" w14:textId="77777777" w:rsidR="00FA22D6" w:rsidRPr="00FA22D6" w:rsidRDefault="00FA22D6" w:rsidP="00FA22D6">
            <w:pPr>
              <w:spacing w:before="120" w:after="120" w:line="276" w:lineRule="auto"/>
              <w:ind w:right="181"/>
              <w:rPr>
                <w:rFonts w:ascii="Calibri" w:hAnsi="Calibri" w:cs="Calibri"/>
                <w:b/>
                <w:bCs/>
                <w:sz w:val="24"/>
                <w:szCs w:val="24"/>
              </w:rPr>
            </w:pPr>
            <w:r w:rsidRPr="00FA22D6">
              <w:rPr>
                <w:rFonts w:ascii="Calibri" w:hAnsi="Calibri" w:cs="Calibri"/>
                <w:b/>
                <w:bCs/>
                <w:sz w:val="24"/>
                <w:szCs w:val="24"/>
              </w:rPr>
              <w:t>Name</w:t>
            </w:r>
          </w:p>
        </w:tc>
        <w:tc>
          <w:tcPr>
            <w:tcW w:w="3117" w:type="dxa"/>
            <w:gridSpan w:val="2"/>
          </w:tcPr>
          <w:p w14:paraId="3BD5C918" w14:textId="77777777" w:rsidR="00FA22D6" w:rsidRPr="00FA22D6" w:rsidRDefault="00FA22D6" w:rsidP="00FA22D6">
            <w:pPr>
              <w:spacing w:before="120" w:after="120" w:line="276" w:lineRule="auto"/>
              <w:ind w:right="181"/>
              <w:rPr>
                <w:rFonts w:ascii="Calibri" w:hAnsi="Calibri" w:cs="Calibri"/>
                <w:b/>
                <w:bCs/>
                <w:sz w:val="24"/>
                <w:szCs w:val="24"/>
              </w:rPr>
            </w:pPr>
          </w:p>
        </w:tc>
        <w:tc>
          <w:tcPr>
            <w:tcW w:w="1209" w:type="dxa"/>
          </w:tcPr>
          <w:p w14:paraId="13907D55" w14:textId="77777777" w:rsidR="00FA22D6" w:rsidRPr="00FA22D6" w:rsidRDefault="00FA22D6" w:rsidP="00FA22D6">
            <w:pPr>
              <w:spacing w:before="120" w:after="120" w:line="276" w:lineRule="auto"/>
              <w:ind w:right="181"/>
              <w:rPr>
                <w:rFonts w:ascii="Calibri" w:hAnsi="Calibri" w:cs="Calibri"/>
                <w:b/>
                <w:bCs/>
                <w:sz w:val="24"/>
                <w:szCs w:val="24"/>
              </w:rPr>
            </w:pPr>
            <w:r w:rsidRPr="00FA22D6">
              <w:rPr>
                <w:rFonts w:ascii="Calibri" w:hAnsi="Calibri" w:cs="Calibri"/>
                <w:b/>
                <w:bCs/>
                <w:sz w:val="24"/>
                <w:szCs w:val="24"/>
              </w:rPr>
              <w:t>Position</w:t>
            </w:r>
          </w:p>
        </w:tc>
        <w:tc>
          <w:tcPr>
            <w:tcW w:w="3069" w:type="dxa"/>
            <w:gridSpan w:val="3"/>
          </w:tcPr>
          <w:p w14:paraId="2924D0AA" w14:textId="77777777" w:rsidR="00FA22D6" w:rsidRPr="00FA22D6" w:rsidRDefault="00FA22D6" w:rsidP="00FA22D6">
            <w:pPr>
              <w:spacing w:before="120" w:after="120" w:line="276" w:lineRule="auto"/>
              <w:ind w:right="181"/>
              <w:rPr>
                <w:rFonts w:ascii="Calibri" w:hAnsi="Calibri" w:cs="Calibri"/>
                <w:b/>
                <w:bCs/>
                <w:sz w:val="24"/>
                <w:szCs w:val="24"/>
              </w:rPr>
            </w:pPr>
          </w:p>
        </w:tc>
      </w:tr>
      <w:tr w:rsidR="00FA22D6" w:rsidRPr="00FA22D6" w14:paraId="4BE6205D" w14:textId="77777777" w:rsidTr="00632EDF">
        <w:trPr>
          <w:trHeight w:val="1131"/>
        </w:trPr>
        <w:tc>
          <w:tcPr>
            <w:tcW w:w="1453" w:type="dxa"/>
            <w:gridSpan w:val="2"/>
          </w:tcPr>
          <w:p w14:paraId="52386901" w14:textId="77777777" w:rsidR="00FA22D6" w:rsidRPr="00FA22D6" w:rsidRDefault="00FA22D6" w:rsidP="00FA22D6">
            <w:pPr>
              <w:spacing w:before="120" w:after="120" w:line="276" w:lineRule="auto"/>
              <w:ind w:right="181"/>
              <w:rPr>
                <w:rFonts w:ascii="Calibri" w:hAnsi="Calibri" w:cs="Calibri"/>
                <w:b/>
                <w:bCs/>
                <w:sz w:val="24"/>
                <w:szCs w:val="24"/>
              </w:rPr>
            </w:pPr>
            <w:r w:rsidRPr="00FA22D6">
              <w:rPr>
                <w:rFonts w:ascii="Calibri" w:hAnsi="Calibri" w:cs="Calibri"/>
                <w:b/>
                <w:bCs/>
                <w:sz w:val="24"/>
                <w:szCs w:val="24"/>
              </w:rPr>
              <w:t>Telephone</w:t>
            </w:r>
          </w:p>
        </w:tc>
        <w:tc>
          <w:tcPr>
            <w:tcW w:w="3117" w:type="dxa"/>
            <w:gridSpan w:val="2"/>
          </w:tcPr>
          <w:p w14:paraId="59213ADB" w14:textId="77777777" w:rsidR="00FA22D6" w:rsidRPr="00FA22D6" w:rsidRDefault="00FA22D6" w:rsidP="00FA22D6">
            <w:pPr>
              <w:spacing w:before="120" w:after="120" w:line="276" w:lineRule="auto"/>
              <w:ind w:right="181"/>
              <w:rPr>
                <w:rFonts w:ascii="Calibri" w:hAnsi="Calibri" w:cs="Calibri"/>
                <w:b/>
                <w:bCs/>
                <w:sz w:val="24"/>
                <w:szCs w:val="24"/>
              </w:rPr>
            </w:pPr>
          </w:p>
        </w:tc>
        <w:tc>
          <w:tcPr>
            <w:tcW w:w="1209" w:type="dxa"/>
          </w:tcPr>
          <w:p w14:paraId="6ADBC82F" w14:textId="77777777" w:rsidR="00FA22D6" w:rsidRPr="00FA22D6" w:rsidRDefault="00FA22D6" w:rsidP="00FA22D6">
            <w:pPr>
              <w:spacing w:before="120" w:after="120" w:line="276" w:lineRule="auto"/>
              <w:ind w:right="181"/>
              <w:rPr>
                <w:rFonts w:ascii="Calibri" w:hAnsi="Calibri" w:cs="Calibri"/>
                <w:b/>
                <w:bCs/>
                <w:sz w:val="24"/>
                <w:szCs w:val="24"/>
              </w:rPr>
            </w:pPr>
            <w:r w:rsidRPr="00FA22D6">
              <w:rPr>
                <w:rFonts w:ascii="Calibri" w:hAnsi="Calibri" w:cs="Calibri"/>
                <w:b/>
                <w:bCs/>
                <w:sz w:val="24"/>
                <w:szCs w:val="24"/>
              </w:rPr>
              <w:t>Email</w:t>
            </w:r>
          </w:p>
        </w:tc>
        <w:tc>
          <w:tcPr>
            <w:tcW w:w="3069" w:type="dxa"/>
            <w:gridSpan w:val="3"/>
          </w:tcPr>
          <w:p w14:paraId="0C9BB11B" w14:textId="77777777" w:rsidR="00FA22D6" w:rsidRPr="00FA22D6" w:rsidRDefault="00FA22D6" w:rsidP="00FA22D6">
            <w:pPr>
              <w:spacing w:before="120" w:after="120" w:line="276" w:lineRule="auto"/>
              <w:ind w:right="181"/>
              <w:rPr>
                <w:rFonts w:ascii="Calibri" w:hAnsi="Calibri" w:cs="Calibri"/>
                <w:b/>
                <w:bCs/>
                <w:sz w:val="24"/>
                <w:szCs w:val="24"/>
              </w:rPr>
            </w:pPr>
          </w:p>
        </w:tc>
      </w:tr>
    </w:tbl>
    <w:p w14:paraId="6675A39E" w14:textId="2CB6A47E" w:rsidR="00A5660B" w:rsidRPr="00FA22D6" w:rsidRDefault="00A5660B" w:rsidP="00FA22D6">
      <w:pPr>
        <w:spacing w:line="276" w:lineRule="auto"/>
        <w:rPr>
          <w:rFonts w:asciiTheme="minorHAnsi" w:hAnsiTheme="minorHAnsi" w:cstheme="minorHAnsi"/>
          <w:sz w:val="24"/>
          <w:szCs w:val="24"/>
        </w:rPr>
      </w:pPr>
    </w:p>
    <w:p w14:paraId="673BD18B"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20B532A5"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486DB168"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132ACF2E"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76311411"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3165FB8A"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4855656E"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03507E27"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3D047E5D"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2800CD48"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6817B2C1"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37A5C704"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796F33F4"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54371A37"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4FB8513E"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569227FD"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01A4648F"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4B8EE56D"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7685CF5F"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4A13C300"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1691425F"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4A558530"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7CFE66EA" w14:textId="1841216E" w:rsidR="00A5660B" w:rsidRPr="00FA22D6" w:rsidRDefault="000F7689" w:rsidP="00FA22D6">
      <w:pPr>
        <w:spacing w:line="276" w:lineRule="auto"/>
        <w:ind w:left="3407"/>
        <w:rPr>
          <w:rFonts w:asciiTheme="minorHAnsi" w:eastAsia="Verdana" w:hAnsiTheme="minorHAnsi" w:cstheme="minorHAnsi"/>
          <w:b/>
          <w:sz w:val="24"/>
          <w:szCs w:val="24"/>
          <w:u w:val="single"/>
        </w:rPr>
      </w:pPr>
      <w:r w:rsidRPr="00FA22D6">
        <w:rPr>
          <w:rFonts w:asciiTheme="minorHAnsi" w:eastAsia="Verdana" w:hAnsiTheme="minorHAnsi" w:cstheme="minorHAnsi"/>
          <w:b/>
          <w:position w:val="-1"/>
          <w:sz w:val="24"/>
          <w:szCs w:val="24"/>
          <w:u w:val="single"/>
        </w:rPr>
        <w:lastRenderedPageBreak/>
        <w:t>De</w:t>
      </w:r>
      <w:r w:rsidRPr="00FA22D6">
        <w:rPr>
          <w:rFonts w:asciiTheme="minorHAnsi" w:eastAsia="Verdana" w:hAnsiTheme="minorHAnsi" w:cstheme="minorHAnsi"/>
          <w:b/>
          <w:spacing w:val="2"/>
          <w:position w:val="-1"/>
          <w:sz w:val="24"/>
          <w:szCs w:val="24"/>
          <w:u w:val="single"/>
        </w:rPr>
        <w:t>c</w:t>
      </w:r>
      <w:r w:rsidRPr="00FA22D6">
        <w:rPr>
          <w:rFonts w:asciiTheme="minorHAnsi" w:eastAsia="Verdana" w:hAnsiTheme="minorHAnsi" w:cstheme="minorHAnsi"/>
          <w:b/>
          <w:spacing w:val="-1"/>
          <w:position w:val="-1"/>
          <w:sz w:val="24"/>
          <w:szCs w:val="24"/>
          <w:u w:val="single"/>
        </w:rPr>
        <w:t>l</w:t>
      </w:r>
      <w:r w:rsidRPr="00FA22D6">
        <w:rPr>
          <w:rFonts w:asciiTheme="minorHAnsi" w:eastAsia="Verdana" w:hAnsiTheme="minorHAnsi" w:cstheme="minorHAnsi"/>
          <w:b/>
          <w:spacing w:val="1"/>
          <w:position w:val="-1"/>
          <w:sz w:val="24"/>
          <w:szCs w:val="24"/>
          <w:u w:val="single"/>
        </w:rPr>
        <w:t>a</w:t>
      </w:r>
      <w:r w:rsidRPr="00FA22D6">
        <w:rPr>
          <w:rFonts w:asciiTheme="minorHAnsi" w:eastAsia="Verdana" w:hAnsiTheme="minorHAnsi" w:cstheme="minorHAnsi"/>
          <w:b/>
          <w:spacing w:val="-1"/>
          <w:position w:val="-1"/>
          <w:sz w:val="24"/>
          <w:szCs w:val="24"/>
          <w:u w:val="single"/>
        </w:rPr>
        <w:t>ra</w:t>
      </w:r>
      <w:r w:rsidRPr="00FA22D6">
        <w:rPr>
          <w:rFonts w:asciiTheme="minorHAnsi" w:eastAsia="Verdana" w:hAnsiTheme="minorHAnsi" w:cstheme="minorHAnsi"/>
          <w:b/>
          <w:spacing w:val="3"/>
          <w:position w:val="-1"/>
          <w:sz w:val="24"/>
          <w:szCs w:val="24"/>
          <w:u w:val="single"/>
        </w:rPr>
        <w:t>t</w:t>
      </w:r>
      <w:r w:rsidRPr="00FA22D6">
        <w:rPr>
          <w:rFonts w:asciiTheme="minorHAnsi" w:eastAsia="Verdana" w:hAnsiTheme="minorHAnsi" w:cstheme="minorHAnsi"/>
          <w:b/>
          <w:spacing w:val="-1"/>
          <w:position w:val="-1"/>
          <w:sz w:val="24"/>
          <w:szCs w:val="24"/>
          <w:u w:val="single"/>
        </w:rPr>
        <w:t>i</w:t>
      </w:r>
      <w:r w:rsidRPr="00FA22D6">
        <w:rPr>
          <w:rFonts w:asciiTheme="minorHAnsi" w:eastAsia="Verdana" w:hAnsiTheme="minorHAnsi" w:cstheme="minorHAnsi"/>
          <w:b/>
          <w:position w:val="-1"/>
          <w:sz w:val="24"/>
          <w:szCs w:val="24"/>
          <w:u w:val="single"/>
        </w:rPr>
        <w:t xml:space="preserve">on - </w:t>
      </w:r>
      <w:r w:rsidR="00000000">
        <w:rPr>
          <w:rFonts w:asciiTheme="minorHAnsi" w:hAnsiTheme="minorHAnsi" w:cstheme="minorHAnsi"/>
          <w:b/>
          <w:sz w:val="24"/>
          <w:szCs w:val="24"/>
          <w:u w:val="single"/>
        </w:rPr>
        <w:pict w14:anchorId="3F2165E7">
          <v:group id="_x0000_s2062" style="position:absolute;left:0;text-align:left;margin-left:66.6pt;margin-top:95.7pt;width:3.35pt;height:0;z-index:-251658240;mso-position-horizontal-relative:page;mso-position-vertical-relative:page" coordorigin="1332,1914" coordsize="67,0">
            <v:shape id="_x0000_s2063" style="position:absolute;left:1332;top:1914;width:67;height:0" coordorigin="1332,1914" coordsize="67,0" path="m1332,1914r68,e" filled="f" strokeweight="1.18pt">
              <v:path arrowok="t"/>
            </v:shape>
            <w10:wrap anchorx="page" anchory="page"/>
          </v:group>
        </w:pict>
      </w:r>
      <w:r w:rsidRPr="00FA22D6">
        <w:rPr>
          <w:rFonts w:asciiTheme="minorHAnsi" w:hAnsiTheme="minorHAnsi" w:cstheme="minorHAnsi"/>
          <w:b/>
          <w:sz w:val="24"/>
          <w:szCs w:val="24"/>
          <w:u w:val="single"/>
        </w:rPr>
        <w:t xml:space="preserve">TAX &amp; Insurances </w:t>
      </w:r>
    </w:p>
    <w:p w14:paraId="46BF152B" w14:textId="77777777" w:rsidR="00A5660B" w:rsidRPr="00FA22D6" w:rsidRDefault="00A5660B" w:rsidP="00FA22D6">
      <w:pPr>
        <w:spacing w:line="276" w:lineRule="auto"/>
        <w:rPr>
          <w:rFonts w:asciiTheme="minorHAnsi" w:hAnsiTheme="minorHAnsi" w:cstheme="minorHAnsi"/>
          <w:sz w:val="24"/>
          <w:szCs w:val="24"/>
        </w:rPr>
      </w:pPr>
    </w:p>
    <w:tbl>
      <w:tblPr>
        <w:tblW w:w="0" w:type="auto"/>
        <w:tblInd w:w="98" w:type="dxa"/>
        <w:tblLayout w:type="fixed"/>
        <w:tblCellMar>
          <w:left w:w="0" w:type="dxa"/>
          <w:right w:w="0" w:type="dxa"/>
        </w:tblCellMar>
        <w:tblLook w:val="01E0" w:firstRow="1" w:lastRow="1" w:firstColumn="1" w:lastColumn="1" w:noHBand="0" w:noVBand="0"/>
      </w:tblPr>
      <w:tblGrid>
        <w:gridCol w:w="250"/>
        <w:gridCol w:w="1063"/>
        <w:gridCol w:w="3380"/>
        <w:gridCol w:w="1371"/>
        <w:gridCol w:w="70"/>
        <w:gridCol w:w="283"/>
        <w:gridCol w:w="1136"/>
        <w:gridCol w:w="1488"/>
        <w:gridCol w:w="274"/>
      </w:tblGrid>
      <w:tr w:rsidR="00A5660B" w:rsidRPr="00FA22D6" w14:paraId="792AC41D" w14:textId="77777777">
        <w:trPr>
          <w:trHeight w:hRule="exact" w:val="1060"/>
        </w:trPr>
        <w:tc>
          <w:tcPr>
            <w:tcW w:w="1313" w:type="dxa"/>
            <w:gridSpan w:val="2"/>
            <w:tcBorders>
              <w:top w:val="single" w:sz="5" w:space="0" w:color="000000"/>
              <w:left w:val="single" w:sz="5" w:space="0" w:color="000000"/>
              <w:bottom w:val="single" w:sz="5" w:space="0" w:color="000000"/>
              <w:right w:val="single" w:sz="5" w:space="0" w:color="000000"/>
            </w:tcBorders>
            <w:shd w:val="clear" w:color="auto" w:fill="D9D9D9"/>
          </w:tcPr>
          <w:p w14:paraId="2B9BFDB2" w14:textId="77777777" w:rsidR="00A5660B" w:rsidRPr="00FA22D6" w:rsidRDefault="00A5660B" w:rsidP="00FA22D6">
            <w:pPr>
              <w:spacing w:line="276" w:lineRule="auto"/>
              <w:rPr>
                <w:rFonts w:asciiTheme="minorHAnsi" w:hAnsiTheme="minorHAnsi" w:cstheme="minorHAnsi"/>
                <w:sz w:val="24"/>
                <w:szCs w:val="24"/>
              </w:rPr>
            </w:pPr>
          </w:p>
          <w:p w14:paraId="1A605ECC" w14:textId="77777777" w:rsidR="00A5660B" w:rsidRPr="00FA22D6" w:rsidRDefault="00FA0C9F" w:rsidP="00FA22D6">
            <w:pPr>
              <w:spacing w:line="276" w:lineRule="auto"/>
              <w:ind w:left="169"/>
              <w:rPr>
                <w:rFonts w:asciiTheme="minorHAnsi" w:eastAsia="Verdana" w:hAnsiTheme="minorHAnsi" w:cstheme="minorHAnsi"/>
                <w:sz w:val="24"/>
                <w:szCs w:val="24"/>
              </w:rPr>
            </w:pPr>
            <w:r w:rsidRPr="00FA22D6">
              <w:rPr>
                <w:rFonts w:asciiTheme="minorHAnsi" w:eastAsia="Verdana" w:hAnsiTheme="minorHAnsi" w:cstheme="minorHAnsi"/>
                <w:b/>
                <w:spacing w:val="1"/>
                <w:sz w:val="24"/>
                <w:szCs w:val="24"/>
              </w:rPr>
              <w:t>N</w:t>
            </w:r>
            <w:r w:rsidRPr="00FA22D6">
              <w:rPr>
                <w:rFonts w:asciiTheme="minorHAnsi" w:eastAsia="Verdana" w:hAnsiTheme="minorHAnsi" w:cstheme="minorHAnsi"/>
                <w:b/>
                <w:spacing w:val="-1"/>
                <w:sz w:val="24"/>
                <w:szCs w:val="24"/>
              </w:rPr>
              <w:t>a</w:t>
            </w:r>
            <w:r w:rsidRPr="00FA22D6">
              <w:rPr>
                <w:rFonts w:asciiTheme="minorHAnsi" w:eastAsia="Verdana" w:hAnsiTheme="minorHAnsi" w:cstheme="minorHAnsi"/>
                <w:b/>
                <w:sz w:val="24"/>
                <w:szCs w:val="24"/>
              </w:rPr>
              <w:t>me</w:t>
            </w:r>
            <w:r w:rsidRPr="00FA22D6">
              <w:rPr>
                <w:rFonts w:asciiTheme="minorHAnsi" w:eastAsia="Verdana" w:hAnsiTheme="minorHAnsi" w:cstheme="minorHAnsi"/>
                <w:b/>
                <w:spacing w:val="-5"/>
                <w:sz w:val="24"/>
                <w:szCs w:val="24"/>
              </w:rPr>
              <w:t xml:space="preserve"> </w:t>
            </w:r>
            <w:r w:rsidRPr="00FA22D6">
              <w:rPr>
                <w:rFonts w:asciiTheme="minorHAnsi" w:eastAsia="Verdana" w:hAnsiTheme="minorHAnsi" w:cstheme="minorHAnsi"/>
                <w:b/>
                <w:sz w:val="24"/>
                <w:szCs w:val="24"/>
              </w:rPr>
              <w:t>of</w:t>
            </w:r>
          </w:p>
          <w:p w14:paraId="7E21765F" w14:textId="77777777" w:rsidR="00A5660B" w:rsidRPr="00FA22D6" w:rsidRDefault="00A5660B" w:rsidP="00FA22D6">
            <w:pPr>
              <w:spacing w:line="276" w:lineRule="auto"/>
              <w:rPr>
                <w:rFonts w:asciiTheme="minorHAnsi" w:hAnsiTheme="minorHAnsi" w:cstheme="minorHAnsi"/>
                <w:sz w:val="24"/>
                <w:szCs w:val="24"/>
              </w:rPr>
            </w:pPr>
          </w:p>
          <w:p w14:paraId="64C7188A"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b/>
                <w:spacing w:val="1"/>
                <w:sz w:val="24"/>
                <w:szCs w:val="24"/>
              </w:rPr>
              <w:t>T</w:t>
            </w:r>
            <w:r w:rsidRPr="00FA22D6">
              <w:rPr>
                <w:rFonts w:asciiTheme="minorHAnsi" w:eastAsia="Verdana" w:hAnsiTheme="minorHAnsi" w:cstheme="minorHAnsi"/>
                <w:b/>
                <w:sz w:val="24"/>
                <w:szCs w:val="24"/>
              </w:rPr>
              <w:t>end</w:t>
            </w:r>
            <w:r w:rsidRPr="00FA22D6">
              <w:rPr>
                <w:rFonts w:asciiTheme="minorHAnsi" w:eastAsia="Verdana" w:hAnsiTheme="minorHAnsi" w:cstheme="minorHAnsi"/>
                <w:b/>
                <w:spacing w:val="1"/>
                <w:sz w:val="24"/>
                <w:szCs w:val="24"/>
              </w:rPr>
              <w:t>e</w:t>
            </w:r>
            <w:r w:rsidRPr="00FA22D6">
              <w:rPr>
                <w:rFonts w:asciiTheme="minorHAnsi" w:eastAsia="Verdana" w:hAnsiTheme="minorHAnsi" w:cstheme="minorHAnsi"/>
                <w:b/>
                <w:spacing w:val="-1"/>
                <w:sz w:val="24"/>
                <w:szCs w:val="24"/>
              </w:rPr>
              <w:t>r</w:t>
            </w:r>
            <w:r w:rsidRPr="00FA22D6">
              <w:rPr>
                <w:rFonts w:asciiTheme="minorHAnsi" w:eastAsia="Verdana" w:hAnsiTheme="minorHAnsi" w:cstheme="minorHAnsi"/>
                <w:b/>
                <w:sz w:val="24"/>
                <w:szCs w:val="24"/>
              </w:rPr>
              <w:t>e</w:t>
            </w:r>
            <w:r w:rsidRPr="00FA22D6">
              <w:rPr>
                <w:rFonts w:asciiTheme="minorHAnsi" w:eastAsia="Verdana" w:hAnsiTheme="minorHAnsi" w:cstheme="minorHAnsi"/>
                <w:b/>
                <w:spacing w:val="2"/>
                <w:sz w:val="24"/>
                <w:szCs w:val="24"/>
              </w:rPr>
              <w:t>r</w:t>
            </w:r>
            <w:r w:rsidRPr="00FA22D6">
              <w:rPr>
                <w:rFonts w:asciiTheme="minorHAnsi" w:eastAsia="Verdana" w:hAnsiTheme="minorHAnsi" w:cstheme="minorHAnsi"/>
                <w:b/>
                <w:sz w:val="24"/>
                <w:szCs w:val="24"/>
              </w:rPr>
              <w:t>:</w:t>
            </w:r>
          </w:p>
        </w:tc>
        <w:tc>
          <w:tcPr>
            <w:tcW w:w="3380" w:type="dxa"/>
            <w:tcBorders>
              <w:top w:val="single" w:sz="5" w:space="0" w:color="000000"/>
              <w:left w:val="single" w:sz="5" w:space="0" w:color="000000"/>
              <w:bottom w:val="single" w:sz="5" w:space="0" w:color="000000"/>
              <w:right w:val="nil"/>
            </w:tcBorders>
          </w:tcPr>
          <w:p w14:paraId="4505540D" w14:textId="77777777" w:rsidR="00A5660B" w:rsidRPr="00FA22D6" w:rsidRDefault="00A5660B" w:rsidP="00FA22D6">
            <w:pPr>
              <w:spacing w:line="276" w:lineRule="auto"/>
              <w:rPr>
                <w:rFonts w:asciiTheme="minorHAnsi" w:hAnsiTheme="minorHAnsi" w:cstheme="minorHAnsi"/>
                <w:sz w:val="24"/>
                <w:szCs w:val="24"/>
              </w:rPr>
            </w:pPr>
          </w:p>
        </w:tc>
        <w:tc>
          <w:tcPr>
            <w:tcW w:w="1371" w:type="dxa"/>
            <w:tcBorders>
              <w:top w:val="single" w:sz="5" w:space="0" w:color="000000"/>
              <w:left w:val="nil"/>
              <w:bottom w:val="single" w:sz="5" w:space="0" w:color="000000"/>
              <w:right w:val="nil"/>
            </w:tcBorders>
          </w:tcPr>
          <w:p w14:paraId="78766277" w14:textId="77777777" w:rsidR="00A5660B" w:rsidRPr="00FA22D6" w:rsidRDefault="00A5660B" w:rsidP="00FA22D6">
            <w:pPr>
              <w:spacing w:line="276" w:lineRule="auto"/>
              <w:rPr>
                <w:rFonts w:asciiTheme="minorHAnsi" w:hAnsiTheme="minorHAnsi" w:cstheme="minorHAnsi"/>
                <w:sz w:val="24"/>
                <w:szCs w:val="24"/>
              </w:rPr>
            </w:pPr>
          </w:p>
        </w:tc>
        <w:tc>
          <w:tcPr>
            <w:tcW w:w="70" w:type="dxa"/>
            <w:tcBorders>
              <w:top w:val="single" w:sz="5" w:space="0" w:color="000000"/>
              <w:left w:val="nil"/>
              <w:bottom w:val="single" w:sz="5" w:space="0" w:color="000000"/>
              <w:right w:val="nil"/>
            </w:tcBorders>
          </w:tcPr>
          <w:p w14:paraId="70AC7713" w14:textId="77777777" w:rsidR="00A5660B" w:rsidRPr="00FA22D6" w:rsidRDefault="00A5660B" w:rsidP="00FA22D6">
            <w:pPr>
              <w:spacing w:line="276" w:lineRule="auto"/>
              <w:rPr>
                <w:rFonts w:asciiTheme="minorHAnsi" w:hAnsiTheme="minorHAnsi" w:cstheme="minorHAnsi"/>
                <w:sz w:val="24"/>
                <w:szCs w:val="24"/>
              </w:rPr>
            </w:pPr>
          </w:p>
        </w:tc>
        <w:tc>
          <w:tcPr>
            <w:tcW w:w="283" w:type="dxa"/>
            <w:tcBorders>
              <w:top w:val="single" w:sz="5" w:space="0" w:color="000000"/>
              <w:left w:val="nil"/>
              <w:bottom w:val="single" w:sz="5" w:space="0" w:color="000000"/>
              <w:right w:val="single" w:sz="5" w:space="0" w:color="000000"/>
            </w:tcBorders>
          </w:tcPr>
          <w:p w14:paraId="2360F9E2" w14:textId="77777777" w:rsidR="00A5660B" w:rsidRPr="00FA22D6" w:rsidRDefault="00A5660B" w:rsidP="00FA22D6">
            <w:pPr>
              <w:spacing w:line="276" w:lineRule="auto"/>
              <w:rPr>
                <w:rFonts w:asciiTheme="minorHAnsi" w:hAnsiTheme="minorHAnsi" w:cstheme="minorHAnsi"/>
                <w:sz w:val="24"/>
                <w:szCs w:val="24"/>
              </w:rPr>
            </w:pPr>
          </w:p>
        </w:tc>
        <w:tc>
          <w:tcPr>
            <w:tcW w:w="1136" w:type="dxa"/>
            <w:tcBorders>
              <w:top w:val="single" w:sz="5" w:space="0" w:color="000000"/>
              <w:left w:val="single" w:sz="5" w:space="0" w:color="000000"/>
              <w:bottom w:val="single" w:sz="5" w:space="0" w:color="000000"/>
              <w:right w:val="single" w:sz="5" w:space="0" w:color="000000"/>
            </w:tcBorders>
            <w:shd w:val="clear" w:color="auto" w:fill="D9D9D9"/>
          </w:tcPr>
          <w:p w14:paraId="5A5F0ED1" w14:textId="77777777" w:rsidR="00A5660B" w:rsidRPr="00FA22D6" w:rsidRDefault="00A5660B" w:rsidP="00FA22D6">
            <w:pPr>
              <w:spacing w:line="276" w:lineRule="auto"/>
              <w:rPr>
                <w:rFonts w:asciiTheme="minorHAnsi" w:hAnsiTheme="minorHAnsi" w:cstheme="minorHAnsi"/>
                <w:sz w:val="24"/>
                <w:szCs w:val="24"/>
              </w:rPr>
            </w:pPr>
          </w:p>
          <w:p w14:paraId="0BC85F37"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b/>
                <w:sz w:val="24"/>
                <w:szCs w:val="24"/>
              </w:rPr>
              <w:t>D</w:t>
            </w:r>
            <w:r w:rsidRPr="00FA22D6">
              <w:rPr>
                <w:rFonts w:asciiTheme="minorHAnsi" w:eastAsia="Verdana" w:hAnsiTheme="minorHAnsi" w:cstheme="minorHAnsi"/>
                <w:b/>
                <w:spacing w:val="-1"/>
                <w:sz w:val="24"/>
                <w:szCs w:val="24"/>
              </w:rPr>
              <w:t>a</w:t>
            </w:r>
            <w:r w:rsidRPr="00FA22D6">
              <w:rPr>
                <w:rFonts w:asciiTheme="minorHAnsi" w:eastAsia="Verdana" w:hAnsiTheme="minorHAnsi" w:cstheme="minorHAnsi"/>
                <w:b/>
                <w:sz w:val="24"/>
                <w:szCs w:val="24"/>
              </w:rPr>
              <w:t>t</w:t>
            </w:r>
            <w:r w:rsidRPr="00FA22D6">
              <w:rPr>
                <w:rFonts w:asciiTheme="minorHAnsi" w:eastAsia="Verdana" w:hAnsiTheme="minorHAnsi" w:cstheme="minorHAnsi"/>
                <w:b/>
                <w:spacing w:val="3"/>
                <w:sz w:val="24"/>
                <w:szCs w:val="24"/>
              </w:rPr>
              <w:t>e</w:t>
            </w:r>
            <w:r w:rsidRPr="00FA22D6">
              <w:rPr>
                <w:rFonts w:asciiTheme="minorHAnsi" w:eastAsia="Verdana" w:hAnsiTheme="minorHAnsi" w:cstheme="minorHAnsi"/>
                <w:b/>
                <w:sz w:val="24"/>
                <w:szCs w:val="24"/>
              </w:rPr>
              <w:t>:</w:t>
            </w:r>
          </w:p>
        </w:tc>
        <w:tc>
          <w:tcPr>
            <w:tcW w:w="1488" w:type="dxa"/>
            <w:tcBorders>
              <w:top w:val="single" w:sz="5" w:space="0" w:color="000000"/>
              <w:left w:val="single" w:sz="5" w:space="0" w:color="000000"/>
              <w:bottom w:val="single" w:sz="5" w:space="0" w:color="000000"/>
              <w:right w:val="nil"/>
            </w:tcBorders>
          </w:tcPr>
          <w:p w14:paraId="20F97B0D" w14:textId="77777777" w:rsidR="00A5660B" w:rsidRPr="00FA22D6" w:rsidRDefault="00A5660B" w:rsidP="00FA22D6">
            <w:pPr>
              <w:spacing w:line="276" w:lineRule="auto"/>
              <w:rPr>
                <w:rFonts w:asciiTheme="minorHAnsi" w:hAnsiTheme="minorHAnsi" w:cstheme="minorHAnsi"/>
                <w:sz w:val="24"/>
                <w:szCs w:val="24"/>
              </w:rPr>
            </w:pPr>
          </w:p>
        </w:tc>
        <w:tc>
          <w:tcPr>
            <w:tcW w:w="274" w:type="dxa"/>
            <w:tcBorders>
              <w:top w:val="single" w:sz="5" w:space="0" w:color="000000"/>
              <w:left w:val="nil"/>
              <w:bottom w:val="single" w:sz="5" w:space="0" w:color="000000"/>
              <w:right w:val="single" w:sz="5" w:space="0" w:color="000000"/>
            </w:tcBorders>
          </w:tcPr>
          <w:p w14:paraId="1DF272CC"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557FB129" w14:textId="77777777" w:rsidTr="007F6814">
        <w:trPr>
          <w:trHeight w:hRule="exact" w:val="656"/>
        </w:trPr>
        <w:tc>
          <w:tcPr>
            <w:tcW w:w="9315" w:type="dxa"/>
            <w:gridSpan w:val="9"/>
            <w:tcBorders>
              <w:top w:val="single" w:sz="5" w:space="0" w:color="000000"/>
              <w:left w:val="single" w:sz="5" w:space="0" w:color="000000"/>
              <w:bottom w:val="single" w:sz="5" w:space="0" w:color="000000"/>
              <w:right w:val="single" w:sz="5" w:space="0" w:color="000000"/>
            </w:tcBorders>
            <w:shd w:val="clear" w:color="auto" w:fill="808080"/>
          </w:tcPr>
          <w:p w14:paraId="78B27BBA" w14:textId="77777777" w:rsidR="00A5660B" w:rsidRPr="00FA22D6" w:rsidRDefault="00A5660B" w:rsidP="00FA22D6">
            <w:pPr>
              <w:spacing w:line="276" w:lineRule="auto"/>
              <w:rPr>
                <w:rFonts w:asciiTheme="minorHAnsi" w:hAnsiTheme="minorHAnsi" w:cstheme="minorHAnsi"/>
                <w:sz w:val="24"/>
                <w:szCs w:val="24"/>
              </w:rPr>
            </w:pPr>
          </w:p>
          <w:p w14:paraId="72417DB0" w14:textId="77777777" w:rsidR="00A5660B" w:rsidRPr="00FA22D6" w:rsidRDefault="00FA0C9F" w:rsidP="00FA22D6">
            <w:pPr>
              <w:spacing w:line="276" w:lineRule="auto"/>
              <w:ind w:left="3697" w:right="3701"/>
              <w:jc w:val="center"/>
              <w:rPr>
                <w:rFonts w:asciiTheme="minorHAnsi" w:eastAsia="Verdana" w:hAnsiTheme="minorHAnsi" w:cstheme="minorHAnsi"/>
                <w:sz w:val="24"/>
                <w:szCs w:val="24"/>
              </w:rPr>
            </w:pPr>
            <w:r w:rsidRPr="00FA22D6">
              <w:rPr>
                <w:rFonts w:asciiTheme="minorHAnsi" w:eastAsia="Verdana" w:hAnsiTheme="minorHAnsi" w:cstheme="minorHAnsi"/>
                <w:b/>
                <w:spacing w:val="1"/>
                <w:sz w:val="24"/>
                <w:szCs w:val="24"/>
              </w:rPr>
              <w:t>T</w:t>
            </w:r>
            <w:r w:rsidRPr="00FA22D6">
              <w:rPr>
                <w:rFonts w:asciiTheme="minorHAnsi" w:eastAsia="Verdana" w:hAnsiTheme="minorHAnsi" w:cstheme="minorHAnsi"/>
                <w:b/>
                <w:spacing w:val="-1"/>
                <w:sz w:val="24"/>
                <w:szCs w:val="24"/>
              </w:rPr>
              <w:t>A</w:t>
            </w:r>
            <w:r w:rsidRPr="00FA22D6">
              <w:rPr>
                <w:rFonts w:asciiTheme="minorHAnsi" w:eastAsia="Verdana" w:hAnsiTheme="minorHAnsi" w:cstheme="minorHAnsi"/>
                <w:b/>
                <w:sz w:val="24"/>
                <w:szCs w:val="24"/>
              </w:rPr>
              <w:t>X</w:t>
            </w:r>
            <w:r w:rsidRPr="00FA22D6">
              <w:rPr>
                <w:rFonts w:asciiTheme="minorHAnsi" w:eastAsia="Verdana" w:hAnsiTheme="minorHAnsi" w:cstheme="minorHAnsi"/>
                <w:b/>
                <w:spacing w:val="-4"/>
                <w:sz w:val="24"/>
                <w:szCs w:val="24"/>
              </w:rPr>
              <w:t xml:space="preserve"> </w:t>
            </w:r>
            <w:r w:rsidRPr="00FA22D6">
              <w:rPr>
                <w:rFonts w:asciiTheme="minorHAnsi" w:eastAsia="Verdana" w:hAnsiTheme="minorHAnsi" w:cstheme="minorHAnsi"/>
                <w:b/>
                <w:w w:val="99"/>
                <w:sz w:val="24"/>
                <w:szCs w:val="24"/>
              </w:rPr>
              <w:t>CL</w:t>
            </w:r>
            <w:r w:rsidRPr="00FA22D6">
              <w:rPr>
                <w:rFonts w:asciiTheme="minorHAnsi" w:eastAsia="Verdana" w:hAnsiTheme="minorHAnsi" w:cstheme="minorHAnsi"/>
                <w:b/>
                <w:spacing w:val="3"/>
                <w:w w:val="99"/>
                <w:sz w:val="24"/>
                <w:szCs w:val="24"/>
              </w:rPr>
              <w:t>E</w:t>
            </w:r>
            <w:r w:rsidRPr="00FA22D6">
              <w:rPr>
                <w:rFonts w:asciiTheme="minorHAnsi" w:eastAsia="Verdana" w:hAnsiTheme="minorHAnsi" w:cstheme="minorHAnsi"/>
                <w:b/>
                <w:spacing w:val="-1"/>
                <w:w w:val="99"/>
                <w:sz w:val="24"/>
                <w:szCs w:val="24"/>
              </w:rPr>
              <w:t>A</w:t>
            </w:r>
            <w:r w:rsidRPr="00FA22D6">
              <w:rPr>
                <w:rFonts w:asciiTheme="minorHAnsi" w:eastAsia="Verdana" w:hAnsiTheme="minorHAnsi" w:cstheme="minorHAnsi"/>
                <w:b/>
                <w:spacing w:val="2"/>
                <w:w w:val="99"/>
                <w:sz w:val="24"/>
                <w:szCs w:val="24"/>
              </w:rPr>
              <w:t>R</w:t>
            </w:r>
            <w:r w:rsidRPr="00FA22D6">
              <w:rPr>
                <w:rFonts w:asciiTheme="minorHAnsi" w:eastAsia="Verdana" w:hAnsiTheme="minorHAnsi" w:cstheme="minorHAnsi"/>
                <w:b/>
                <w:spacing w:val="-1"/>
                <w:w w:val="99"/>
                <w:sz w:val="24"/>
                <w:szCs w:val="24"/>
              </w:rPr>
              <w:t>AN</w:t>
            </w:r>
            <w:r w:rsidRPr="00FA22D6">
              <w:rPr>
                <w:rFonts w:asciiTheme="minorHAnsi" w:eastAsia="Verdana" w:hAnsiTheme="minorHAnsi" w:cstheme="minorHAnsi"/>
                <w:b/>
                <w:w w:val="99"/>
                <w:sz w:val="24"/>
                <w:szCs w:val="24"/>
              </w:rPr>
              <w:t>CE</w:t>
            </w:r>
          </w:p>
        </w:tc>
      </w:tr>
      <w:tr w:rsidR="00A5660B" w:rsidRPr="00FA22D6" w14:paraId="76E4FE3D" w14:textId="77777777" w:rsidTr="007F6814">
        <w:trPr>
          <w:trHeight w:hRule="exact" w:val="365"/>
        </w:trPr>
        <w:tc>
          <w:tcPr>
            <w:tcW w:w="9315" w:type="dxa"/>
            <w:gridSpan w:val="9"/>
            <w:vMerge w:val="restart"/>
            <w:tcBorders>
              <w:left w:val="single" w:sz="5" w:space="0" w:color="000000"/>
              <w:right w:val="single" w:sz="5" w:space="0" w:color="000000"/>
            </w:tcBorders>
          </w:tcPr>
          <w:p w14:paraId="3DA4D0A4" w14:textId="1107FE43" w:rsidR="00A5660B" w:rsidRPr="00FA22D6" w:rsidRDefault="007F6814" w:rsidP="007F6814">
            <w:pPr>
              <w:spacing w:line="276" w:lineRule="auto"/>
              <w:ind w:left="179"/>
              <w:rPr>
                <w:rFonts w:asciiTheme="minorHAnsi" w:hAnsiTheme="minorHAnsi" w:cstheme="minorHAnsi"/>
                <w:sz w:val="24"/>
                <w:szCs w:val="24"/>
              </w:rPr>
            </w:pPr>
            <w:r w:rsidRPr="00FA22D6">
              <w:rPr>
                <w:rFonts w:asciiTheme="minorHAnsi" w:eastAsia="Verdana" w:hAnsiTheme="minorHAnsi" w:cstheme="minorHAnsi"/>
                <w:position w:val="-1"/>
                <w:sz w:val="24"/>
                <w:szCs w:val="24"/>
              </w:rPr>
              <w:t>W</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spacing w:val="1"/>
                <w:position w:val="-1"/>
                <w:sz w:val="24"/>
                <w:szCs w:val="24"/>
              </w:rPr>
              <w:t>/</w:t>
            </w:r>
            <w:r w:rsidRPr="00FA22D6">
              <w:rPr>
                <w:rFonts w:asciiTheme="minorHAnsi" w:eastAsia="Verdana" w:hAnsiTheme="minorHAnsi" w:cstheme="minorHAnsi"/>
                <w:position w:val="-1"/>
                <w:sz w:val="24"/>
                <w:szCs w:val="24"/>
              </w:rPr>
              <w:t>I</w:t>
            </w:r>
            <w:r w:rsidRPr="00FA22D6">
              <w:rPr>
                <w:rFonts w:asciiTheme="minorHAnsi" w:eastAsia="Verdana" w:hAnsiTheme="minorHAnsi" w:cstheme="minorHAnsi"/>
                <w:spacing w:val="-3"/>
                <w:position w:val="-1"/>
                <w:sz w:val="24"/>
                <w:szCs w:val="24"/>
              </w:rPr>
              <w:t xml:space="preserve"> </w:t>
            </w:r>
            <w:r w:rsidRPr="00FA22D6">
              <w:rPr>
                <w:rFonts w:asciiTheme="minorHAnsi" w:eastAsia="Verdana" w:hAnsiTheme="minorHAnsi" w:cstheme="minorHAnsi"/>
                <w:position w:val="-1"/>
                <w:sz w:val="24"/>
                <w:szCs w:val="24"/>
              </w:rPr>
              <w:t>c</w:t>
            </w:r>
            <w:r w:rsidRPr="00FA22D6">
              <w:rPr>
                <w:rFonts w:asciiTheme="minorHAnsi" w:eastAsia="Verdana" w:hAnsiTheme="minorHAnsi" w:cstheme="minorHAnsi"/>
                <w:spacing w:val="-2"/>
                <w:position w:val="-1"/>
                <w:sz w:val="24"/>
                <w:szCs w:val="24"/>
              </w:rPr>
              <w:t>o</w:t>
            </w:r>
            <w:r w:rsidRPr="00FA22D6">
              <w:rPr>
                <w:rFonts w:asciiTheme="minorHAnsi" w:eastAsia="Verdana" w:hAnsiTheme="minorHAnsi" w:cstheme="minorHAnsi"/>
                <w:spacing w:val="1"/>
                <w:position w:val="-1"/>
                <w:sz w:val="24"/>
                <w:szCs w:val="24"/>
              </w:rPr>
              <w:t>n</w:t>
            </w:r>
            <w:r w:rsidRPr="00FA22D6">
              <w:rPr>
                <w:rFonts w:asciiTheme="minorHAnsi" w:eastAsia="Verdana" w:hAnsiTheme="minorHAnsi" w:cstheme="minorHAnsi"/>
                <w:position w:val="-1"/>
                <w:sz w:val="24"/>
                <w:szCs w:val="24"/>
              </w:rPr>
              <w:t>f</w:t>
            </w:r>
            <w:r w:rsidRPr="00FA22D6">
              <w:rPr>
                <w:rFonts w:asciiTheme="minorHAnsi" w:eastAsia="Verdana" w:hAnsiTheme="minorHAnsi" w:cstheme="minorHAnsi"/>
                <w:spacing w:val="2"/>
                <w:position w:val="-1"/>
                <w:sz w:val="24"/>
                <w:szCs w:val="24"/>
              </w:rPr>
              <w:t>i</w:t>
            </w:r>
            <w:r w:rsidRPr="00FA22D6">
              <w:rPr>
                <w:rFonts w:asciiTheme="minorHAnsi" w:eastAsia="Verdana" w:hAnsiTheme="minorHAnsi" w:cstheme="minorHAnsi"/>
                <w:spacing w:val="-1"/>
                <w:position w:val="-1"/>
                <w:sz w:val="24"/>
                <w:szCs w:val="24"/>
              </w:rPr>
              <w:t>r</w:t>
            </w:r>
            <w:r w:rsidRPr="00FA22D6">
              <w:rPr>
                <w:rFonts w:asciiTheme="minorHAnsi" w:eastAsia="Verdana" w:hAnsiTheme="minorHAnsi" w:cstheme="minorHAnsi"/>
                <w:position w:val="-1"/>
                <w:sz w:val="24"/>
                <w:szCs w:val="24"/>
              </w:rPr>
              <w:t>m</w:t>
            </w:r>
            <w:r w:rsidRPr="00FA22D6">
              <w:rPr>
                <w:rFonts w:asciiTheme="minorHAnsi" w:eastAsia="Verdana" w:hAnsiTheme="minorHAnsi" w:cstheme="minorHAnsi"/>
                <w:spacing w:val="-8"/>
                <w:position w:val="-1"/>
                <w:sz w:val="24"/>
                <w:szCs w:val="24"/>
              </w:rPr>
              <w:t xml:space="preserve"> </w:t>
            </w:r>
            <w:r w:rsidRPr="00FA22D6">
              <w:rPr>
                <w:rFonts w:asciiTheme="minorHAnsi" w:eastAsia="Verdana" w:hAnsiTheme="minorHAnsi" w:cstheme="minorHAnsi"/>
                <w:position w:val="-1"/>
                <w:sz w:val="24"/>
                <w:szCs w:val="24"/>
              </w:rPr>
              <w:t>a</w:t>
            </w:r>
            <w:r w:rsidRPr="00FA22D6">
              <w:rPr>
                <w:rFonts w:asciiTheme="minorHAnsi" w:eastAsia="Verdana" w:hAnsiTheme="minorHAnsi" w:cstheme="minorHAnsi"/>
                <w:spacing w:val="1"/>
                <w:position w:val="-1"/>
                <w:sz w:val="24"/>
                <w:szCs w:val="24"/>
              </w:rPr>
              <w:t>n</w:t>
            </w:r>
            <w:r w:rsidRPr="00FA22D6">
              <w:rPr>
                <w:rFonts w:asciiTheme="minorHAnsi" w:eastAsia="Verdana" w:hAnsiTheme="minorHAnsi" w:cstheme="minorHAnsi"/>
                <w:position w:val="-1"/>
                <w:sz w:val="24"/>
                <w:szCs w:val="24"/>
              </w:rPr>
              <w:t>d</w:t>
            </w:r>
            <w:r w:rsidRPr="00FA22D6">
              <w:rPr>
                <w:rFonts w:asciiTheme="minorHAnsi" w:eastAsia="Verdana" w:hAnsiTheme="minorHAnsi" w:cstheme="minorHAnsi"/>
                <w:spacing w:val="-4"/>
                <w:position w:val="-1"/>
                <w:sz w:val="24"/>
                <w:szCs w:val="24"/>
              </w:rPr>
              <w:t xml:space="preserve"> </w:t>
            </w:r>
            <w:r w:rsidRPr="00FA22D6">
              <w:rPr>
                <w:rFonts w:asciiTheme="minorHAnsi" w:eastAsia="Verdana" w:hAnsiTheme="minorHAnsi" w:cstheme="minorHAnsi"/>
                <w:spacing w:val="2"/>
                <w:position w:val="-1"/>
                <w:sz w:val="24"/>
                <w:szCs w:val="24"/>
              </w:rPr>
              <w:t>d</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position w:val="-1"/>
                <w:sz w:val="24"/>
                <w:szCs w:val="24"/>
              </w:rPr>
              <w:t>cl</w:t>
            </w:r>
            <w:r w:rsidRPr="00FA22D6">
              <w:rPr>
                <w:rFonts w:asciiTheme="minorHAnsi" w:eastAsia="Verdana" w:hAnsiTheme="minorHAnsi" w:cstheme="minorHAnsi"/>
                <w:spacing w:val="3"/>
                <w:position w:val="-1"/>
                <w:sz w:val="24"/>
                <w:szCs w:val="24"/>
              </w:rPr>
              <w:t>a</w:t>
            </w:r>
            <w:r w:rsidRPr="00FA22D6">
              <w:rPr>
                <w:rFonts w:asciiTheme="minorHAnsi" w:eastAsia="Verdana" w:hAnsiTheme="minorHAnsi" w:cstheme="minorHAnsi"/>
                <w:spacing w:val="1"/>
                <w:position w:val="-1"/>
                <w:sz w:val="24"/>
                <w:szCs w:val="24"/>
              </w:rPr>
              <w:t>r</w:t>
            </w:r>
            <w:r w:rsidRPr="00FA22D6">
              <w:rPr>
                <w:rFonts w:asciiTheme="minorHAnsi" w:eastAsia="Verdana" w:hAnsiTheme="minorHAnsi" w:cstheme="minorHAnsi"/>
                <w:position w:val="-1"/>
                <w:sz w:val="24"/>
                <w:szCs w:val="24"/>
              </w:rPr>
              <w:t>e</w:t>
            </w:r>
            <w:r w:rsidRPr="00FA22D6">
              <w:rPr>
                <w:rFonts w:asciiTheme="minorHAnsi" w:eastAsia="Verdana" w:hAnsiTheme="minorHAnsi" w:cstheme="minorHAnsi"/>
                <w:spacing w:val="-8"/>
                <w:position w:val="-1"/>
                <w:sz w:val="24"/>
                <w:szCs w:val="24"/>
              </w:rPr>
              <w:t xml:space="preserve"> </w:t>
            </w:r>
            <w:r w:rsidRPr="00FA22D6">
              <w:rPr>
                <w:rFonts w:asciiTheme="minorHAnsi" w:eastAsia="Verdana" w:hAnsiTheme="minorHAnsi" w:cstheme="minorHAnsi"/>
                <w:position w:val="-1"/>
                <w:sz w:val="24"/>
                <w:szCs w:val="24"/>
              </w:rPr>
              <w:t>t</w:t>
            </w:r>
            <w:r w:rsidRPr="00FA22D6">
              <w:rPr>
                <w:rFonts w:asciiTheme="minorHAnsi" w:eastAsia="Verdana" w:hAnsiTheme="minorHAnsi" w:cstheme="minorHAnsi"/>
                <w:spacing w:val="1"/>
                <w:position w:val="-1"/>
                <w:sz w:val="24"/>
                <w:szCs w:val="24"/>
              </w:rPr>
              <w:t>h</w:t>
            </w:r>
            <w:r w:rsidRPr="00FA22D6">
              <w:rPr>
                <w:rFonts w:asciiTheme="minorHAnsi" w:eastAsia="Verdana" w:hAnsiTheme="minorHAnsi" w:cstheme="minorHAnsi"/>
                <w:position w:val="-1"/>
                <w:sz w:val="24"/>
                <w:szCs w:val="24"/>
              </w:rPr>
              <w:t>at</w:t>
            </w:r>
            <w:r w:rsidRPr="00FA22D6">
              <w:rPr>
                <w:rFonts w:asciiTheme="minorHAnsi" w:eastAsia="Verdana" w:hAnsiTheme="minorHAnsi" w:cstheme="minorHAnsi"/>
                <w:spacing w:val="-3"/>
                <w:position w:val="-1"/>
                <w:sz w:val="24"/>
                <w:szCs w:val="24"/>
              </w:rPr>
              <w:t xml:space="preserve"> </w:t>
            </w:r>
            <w:r w:rsidRPr="00FA22D6">
              <w:rPr>
                <w:rFonts w:asciiTheme="minorHAnsi" w:eastAsia="Verdana" w:hAnsiTheme="minorHAnsi" w:cstheme="minorHAnsi"/>
                <w:spacing w:val="-1"/>
                <w:position w:val="-1"/>
                <w:sz w:val="24"/>
                <w:szCs w:val="24"/>
              </w:rPr>
              <w:t>o</w:t>
            </w:r>
            <w:r w:rsidRPr="00FA22D6">
              <w:rPr>
                <w:rFonts w:asciiTheme="minorHAnsi" w:eastAsia="Verdana" w:hAnsiTheme="minorHAnsi" w:cstheme="minorHAnsi"/>
                <w:spacing w:val="3"/>
                <w:position w:val="-1"/>
                <w:sz w:val="24"/>
                <w:szCs w:val="24"/>
              </w:rPr>
              <w:t>u</w:t>
            </w:r>
            <w:r w:rsidRPr="00FA22D6">
              <w:rPr>
                <w:rFonts w:asciiTheme="minorHAnsi" w:eastAsia="Verdana" w:hAnsiTheme="minorHAnsi" w:cstheme="minorHAnsi"/>
                <w:position w:val="-1"/>
                <w:sz w:val="24"/>
                <w:szCs w:val="24"/>
              </w:rPr>
              <w:t>r</w:t>
            </w:r>
            <w:r w:rsidRPr="00FA22D6">
              <w:rPr>
                <w:rFonts w:asciiTheme="minorHAnsi" w:eastAsia="Verdana" w:hAnsiTheme="minorHAnsi" w:cstheme="minorHAnsi"/>
                <w:spacing w:val="-4"/>
                <w:position w:val="-1"/>
                <w:sz w:val="24"/>
                <w:szCs w:val="24"/>
              </w:rPr>
              <w:t xml:space="preserve"> </w:t>
            </w:r>
            <w:r w:rsidRPr="00FA22D6">
              <w:rPr>
                <w:rFonts w:asciiTheme="minorHAnsi" w:eastAsia="Verdana" w:hAnsiTheme="minorHAnsi" w:cstheme="minorHAnsi"/>
                <w:position w:val="-1"/>
                <w:sz w:val="24"/>
                <w:szCs w:val="24"/>
              </w:rPr>
              <w:t>tax</w:t>
            </w:r>
            <w:r w:rsidRPr="00FA22D6">
              <w:rPr>
                <w:rFonts w:asciiTheme="minorHAnsi" w:eastAsia="Verdana" w:hAnsiTheme="minorHAnsi" w:cstheme="minorHAnsi"/>
                <w:spacing w:val="-3"/>
                <w:position w:val="-1"/>
                <w:sz w:val="24"/>
                <w:szCs w:val="24"/>
              </w:rPr>
              <w:t xml:space="preserve"> </w:t>
            </w:r>
            <w:r w:rsidRPr="00FA22D6">
              <w:rPr>
                <w:rFonts w:asciiTheme="minorHAnsi" w:eastAsia="Verdana" w:hAnsiTheme="minorHAnsi" w:cstheme="minorHAnsi"/>
                <w:spacing w:val="2"/>
                <w:position w:val="-1"/>
                <w:sz w:val="24"/>
                <w:szCs w:val="24"/>
              </w:rPr>
              <w:t>a</w:t>
            </w:r>
            <w:r w:rsidRPr="00FA22D6">
              <w:rPr>
                <w:rFonts w:asciiTheme="minorHAnsi" w:eastAsia="Verdana" w:hAnsiTheme="minorHAnsi" w:cstheme="minorHAnsi"/>
                <w:position w:val="-1"/>
                <w:sz w:val="24"/>
                <w:szCs w:val="24"/>
              </w:rPr>
              <w:t>f</w:t>
            </w:r>
            <w:r w:rsidRPr="00FA22D6">
              <w:rPr>
                <w:rFonts w:asciiTheme="minorHAnsi" w:eastAsia="Verdana" w:hAnsiTheme="minorHAnsi" w:cstheme="minorHAnsi"/>
                <w:spacing w:val="-1"/>
                <w:position w:val="-1"/>
                <w:sz w:val="24"/>
                <w:szCs w:val="24"/>
              </w:rPr>
              <w:t>f</w:t>
            </w:r>
            <w:r w:rsidRPr="00FA22D6">
              <w:rPr>
                <w:rFonts w:asciiTheme="minorHAnsi" w:eastAsia="Verdana" w:hAnsiTheme="minorHAnsi" w:cstheme="minorHAnsi"/>
                <w:position w:val="-1"/>
                <w:sz w:val="24"/>
                <w:szCs w:val="24"/>
              </w:rPr>
              <w:t>a</w:t>
            </w:r>
            <w:r w:rsidRPr="00FA22D6">
              <w:rPr>
                <w:rFonts w:asciiTheme="minorHAnsi" w:eastAsia="Verdana" w:hAnsiTheme="minorHAnsi" w:cstheme="minorHAnsi"/>
                <w:spacing w:val="3"/>
                <w:position w:val="-1"/>
                <w:sz w:val="24"/>
                <w:szCs w:val="24"/>
              </w:rPr>
              <w:t>i</w:t>
            </w:r>
            <w:r w:rsidRPr="00FA22D6">
              <w:rPr>
                <w:rFonts w:asciiTheme="minorHAnsi" w:eastAsia="Verdana" w:hAnsiTheme="minorHAnsi" w:cstheme="minorHAnsi"/>
                <w:spacing w:val="-1"/>
                <w:position w:val="-1"/>
                <w:sz w:val="24"/>
                <w:szCs w:val="24"/>
              </w:rPr>
              <w:t>r</w:t>
            </w:r>
            <w:r w:rsidRPr="00FA22D6">
              <w:rPr>
                <w:rFonts w:asciiTheme="minorHAnsi" w:eastAsia="Verdana" w:hAnsiTheme="minorHAnsi" w:cstheme="minorHAnsi"/>
                <w:position w:val="-1"/>
                <w:sz w:val="24"/>
                <w:szCs w:val="24"/>
              </w:rPr>
              <w:t>s</w:t>
            </w:r>
            <w:r w:rsidRPr="00FA22D6">
              <w:rPr>
                <w:rFonts w:asciiTheme="minorHAnsi" w:eastAsia="Verdana" w:hAnsiTheme="minorHAnsi" w:cstheme="minorHAnsi"/>
                <w:spacing w:val="-7"/>
                <w:position w:val="-1"/>
                <w:sz w:val="24"/>
                <w:szCs w:val="24"/>
              </w:rPr>
              <w:t xml:space="preserve"> </w:t>
            </w:r>
            <w:r w:rsidRPr="00FA22D6">
              <w:rPr>
                <w:rFonts w:asciiTheme="minorHAnsi" w:eastAsia="Verdana" w:hAnsiTheme="minorHAnsi" w:cstheme="minorHAnsi"/>
                <w:spacing w:val="2"/>
                <w:position w:val="-1"/>
                <w:sz w:val="24"/>
                <w:szCs w:val="24"/>
              </w:rPr>
              <w:t>a</w:t>
            </w:r>
            <w:r w:rsidRPr="00FA22D6">
              <w:rPr>
                <w:rFonts w:asciiTheme="minorHAnsi" w:eastAsia="Verdana" w:hAnsiTheme="minorHAnsi" w:cstheme="minorHAnsi"/>
                <w:spacing w:val="1"/>
                <w:position w:val="-1"/>
                <w:sz w:val="24"/>
                <w:szCs w:val="24"/>
              </w:rPr>
              <w:t>r</w:t>
            </w:r>
            <w:r w:rsidRPr="00FA22D6">
              <w:rPr>
                <w:rFonts w:asciiTheme="minorHAnsi" w:eastAsia="Verdana" w:hAnsiTheme="minorHAnsi" w:cstheme="minorHAnsi"/>
                <w:position w:val="-1"/>
                <w:sz w:val="24"/>
                <w:szCs w:val="24"/>
              </w:rPr>
              <w:t>e</w:t>
            </w:r>
            <w:r w:rsidRPr="00FA22D6">
              <w:rPr>
                <w:rFonts w:asciiTheme="minorHAnsi" w:eastAsia="Verdana" w:hAnsiTheme="minorHAnsi" w:cstheme="minorHAnsi"/>
                <w:spacing w:val="-4"/>
                <w:position w:val="-1"/>
                <w:sz w:val="24"/>
                <w:szCs w:val="24"/>
              </w:rPr>
              <w:t xml:space="preserve"> </w:t>
            </w:r>
            <w:r w:rsidRPr="00FA22D6">
              <w:rPr>
                <w:rFonts w:asciiTheme="minorHAnsi" w:eastAsia="Verdana" w:hAnsiTheme="minorHAnsi" w:cstheme="minorHAnsi"/>
                <w:spacing w:val="-1"/>
                <w:position w:val="-1"/>
                <w:sz w:val="24"/>
                <w:szCs w:val="24"/>
              </w:rPr>
              <w:t>f</w:t>
            </w:r>
            <w:r w:rsidRPr="00FA22D6">
              <w:rPr>
                <w:rFonts w:asciiTheme="minorHAnsi" w:eastAsia="Verdana" w:hAnsiTheme="minorHAnsi" w:cstheme="minorHAnsi"/>
                <w:spacing w:val="1"/>
                <w:position w:val="-1"/>
                <w:sz w:val="24"/>
                <w:szCs w:val="24"/>
              </w:rPr>
              <w:t>u</w:t>
            </w:r>
            <w:r w:rsidRPr="00FA22D6">
              <w:rPr>
                <w:rFonts w:asciiTheme="minorHAnsi" w:eastAsia="Verdana" w:hAnsiTheme="minorHAnsi" w:cstheme="minorHAnsi"/>
                <w:position w:val="-1"/>
                <w:sz w:val="24"/>
                <w:szCs w:val="24"/>
              </w:rPr>
              <w:t>lly</w:t>
            </w:r>
            <w:r w:rsidRPr="00FA22D6">
              <w:rPr>
                <w:rFonts w:asciiTheme="minorHAnsi" w:eastAsia="Verdana" w:hAnsiTheme="minorHAnsi" w:cstheme="minorHAnsi"/>
                <w:spacing w:val="-5"/>
                <w:position w:val="-1"/>
                <w:sz w:val="24"/>
                <w:szCs w:val="24"/>
              </w:rPr>
              <w:t xml:space="preserve"> </w:t>
            </w:r>
            <w:r w:rsidRPr="00FA22D6">
              <w:rPr>
                <w:rFonts w:asciiTheme="minorHAnsi" w:eastAsia="Verdana" w:hAnsiTheme="minorHAnsi" w:cstheme="minorHAnsi"/>
                <w:position w:val="-1"/>
                <w:sz w:val="24"/>
                <w:szCs w:val="24"/>
              </w:rPr>
              <w:t>in</w:t>
            </w:r>
            <w:r w:rsidRPr="00FA22D6">
              <w:rPr>
                <w:rFonts w:asciiTheme="minorHAnsi" w:eastAsia="Verdana" w:hAnsiTheme="minorHAnsi" w:cstheme="minorHAnsi"/>
                <w:spacing w:val="1"/>
                <w:position w:val="-1"/>
                <w:sz w:val="24"/>
                <w:szCs w:val="24"/>
              </w:rPr>
              <w:t xml:space="preserve"> </w:t>
            </w:r>
            <w:r w:rsidRPr="00FA22D6">
              <w:rPr>
                <w:rFonts w:asciiTheme="minorHAnsi" w:eastAsia="Verdana" w:hAnsiTheme="minorHAnsi" w:cstheme="minorHAnsi"/>
                <w:spacing w:val="-1"/>
                <w:position w:val="-1"/>
                <w:sz w:val="24"/>
                <w:szCs w:val="24"/>
              </w:rPr>
              <w:t>or</w:t>
            </w:r>
            <w:r w:rsidRPr="00FA22D6">
              <w:rPr>
                <w:rFonts w:asciiTheme="minorHAnsi" w:eastAsia="Verdana" w:hAnsiTheme="minorHAnsi" w:cstheme="minorHAnsi"/>
                <w:spacing w:val="3"/>
                <w:position w:val="-1"/>
                <w:sz w:val="24"/>
                <w:szCs w:val="24"/>
              </w:rPr>
              <w:t>d</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position w:val="-1"/>
                <w:sz w:val="24"/>
                <w:szCs w:val="24"/>
              </w:rPr>
              <w:t>r</w:t>
            </w:r>
            <w:r w:rsidRPr="00FA22D6">
              <w:rPr>
                <w:rFonts w:asciiTheme="minorHAnsi" w:eastAsia="Verdana" w:hAnsiTheme="minorHAnsi" w:cstheme="minorHAnsi"/>
                <w:spacing w:val="-6"/>
                <w:position w:val="-1"/>
                <w:sz w:val="24"/>
                <w:szCs w:val="24"/>
              </w:rPr>
              <w:t xml:space="preserve"> </w:t>
            </w:r>
            <w:r w:rsidRPr="00FA22D6">
              <w:rPr>
                <w:rFonts w:asciiTheme="minorHAnsi" w:eastAsia="Verdana" w:hAnsiTheme="minorHAnsi" w:cstheme="minorHAnsi"/>
                <w:position w:val="-1"/>
                <w:sz w:val="24"/>
                <w:szCs w:val="24"/>
              </w:rPr>
              <w:t>a</w:t>
            </w:r>
            <w:r w:rsidRPr="00FA22D6">
              <w:rPr>
                <w:rFonts w:asciiTheme="minorHAnsi" w:eastAsia="Verdana" w:hAnsiTheme="minorHAnsi" w:cstheme="minorHAnsi"/>
                <w:spacing w:val="1"/>
                <w:position w:val="-1"/>
                <w:sz w:val="24"/>
                <w:szCs w:val="24"/>
              </w:rPr>
              <w:t>n</w:t>
            </w:r>
            <w:r w:rsidRPr="00FA22D6">
              <w:rPr>
                <w:rFonts w:asciiTheme="minorHAnsi" w:eastAsia="Verdana" w:hAnsiTheme="minorHAnsi" w:cstheme="minorHAnsi"/>
                <w:position w:val="-1"/>
                <w:sz w:val="24"/>
                <w:szCs w:val="24"/>
              </w:rPr>
              <w:t>d</w:t>
            </w:r>
            <w:r w:rsidRPr="00FA22D6">
              <w:rPr>
                <w:rFonts w:asciiTheme="minorHAnsi" w:eastAsia="Verdana" w:hAnsiTheme="minorHAnsi" w:cstheme="minorHAnsi"/>
                <w:spacing w:val="-4"/>
                <w:position w:val="-1"/>
                <w:sz w:val="24"/>
                <w:szCs w:val="24"/>
              </w:rPr>
              <w:t xml:space="preserve"> </w:t>
            </w:r>
            <w:r w:rsidRPr="00FA22D6">
              <w:rPr>
                <w:rFonts w:asciiTheme="minorHAnsi" w:eastAsia="Verdana" w:hAnsiTheme="minorHAnsi" w:cstheme="minorHAnsi"/>
                <w:position w:val="-1"/>
                <w:sz w:val="24"/>
                <w:szCs w:val="24"/>
              </w:rPr>
              <w:t>ag</w:t>
            </w:r>
            <w:r w:rsidRPr="00FA22D6">
              <w:rPr>
                <w:rFonts w:asciiTheme="minorHAnsi" w:eastAsia="Verdana" w:hAnsiTheme="minorHAnsi" w:cstheme="minorHAnsi"/>
                <w:spacing w:val="2"/>
                <w:position w:val="-1"/>
                <w:sz w:val="24"/>
                <w:szCs w:val="24"/>
              </w:rPr>
              <w:t>r</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position w:val="-1"/>
                <w:sz w:val="24"/>
                <w:szCs w:val="24"/>
              </w:rPr>
              <w:t>e</w:t>
            </w:r>
            <w:r w:rsidRPr="00FA22D6">
              <w:rPr>
                <w:rFonts w:asciiTheme="minorHAnsi" w:eastAsia="Verdana" w:hAnsiTheme="minorHAnsi" w:cstheme="minorHAnsi"/>
                <w:spacing w:val="-7"/>
                <w:position w:val="-1"/>
                <w:sz w:val="24"/>
                <w:szCs w:val="24"/>
              </w:rPr>
              <w:t xml:space="preserve"> </w:t>
            </w:r>
            <w:r w:rsidRPr="00FA22D6">
              <w:rPr>
                <w:rFonts w:asciiTheme="minorHAnsi" w:eastAsia="Verdana" w:hAnsiTheme="minorHAnsi" w:cstheme="minorHAnsi"/>
                <w:position w:val="-1"/>
                <w:sz w:val="24"/>
                <w:szCs w:val="24"/>
              </w:rPr>
              <w:t>to</w:t>
            </w:r>
            <w:r w:rsidRPr="00FA22D6">
              <w:rPr>
                <w:rFonts w:asciiTheme="minorHAnsi" w:eastAsia="Verdana" w:hAnsiTheme="minorHAnsi" w:cstheme="minorHAnsi"/>
                <w:spacing w:val="-1"/>
                <w:position w:val="-1"/>
                <w:sz w:val="24"/>
                <w:szCs w:val="24"/>
              </w:rPr>
              <w:t xml:space="preserve"> s</w:t>
            </w:r>
            <w:r w:rsidRPr="00FA22D6">
              <w:rPr>
                <w:rFonts w:asciiTheme="minorHAnsi" w:eastAsia="Verdana" w:hAnsiTheme="minorHAnsi" w:cstheme="minorHAnsi"/>
                <w:spacing w:val="1"/>
                <w:position w:val="-1"/>
                <w:sz w:val="24"/>
                <w:szCs w:val="24"/>
              </w:rPr>
              <w:t>upp</w:t>
            </w:r>
            <w:r w:rsidRPr="00FA22D6">
              <w:rPr>
                <w:rFonts w:asciiTheme="minorHAnsi" w:eastAsia="Verdana" w:hAnsiTheme="minorHAnsi" w:cstheme="minorHAnsi"/>
                <w:position w:val="-1"/>
                <w:sz w:val="24"/>
                <w:szCs w:val="24"/>
              </w:rPr>
              <w:t>ly</w:t>
            </w:r>
            <w:r w:rsidRPr="00FA22D6">
              <w:rPr>
                <w:rFonts w:asciiTheme="minorHAnsi" w:eastAsia="Verdana" w:hAnsiTheme="minorHAnsi" w:cstheme="minorHAnsi"/>
                <w:spacing w:val="-6"/>
                <w:position w:val="-1"/>
                <w:sz w:val="24"/>
                <w:szCs w:val="24"/>
              </w:rPr>
              <w:t xml:space="preserve"> </w:t>
            </w:r>
            <w:r w:rsidRPr="00FA22D6">
              <w:rPr>
                <w:rFonts w:asciiTheme="minorHAnsi" w:eastAsia="Verdana" w:hAnsiTheme="minorHAnsi" w:cstheme="minorHAnsi"/>
                <w:spacing w:val="-1"/>
                <w:position w:val="-1"/>
                <w:sz w:val="24"/>
                <w:szCs w:val="24"/>
              </w:rPr>
              <w:t>o</w:t>
            </w:r>
            <w:r w:rsidRPr="00FA22D6">
              <w:rPr>
                <w:rFonts w:asciiTheme="minorHAnsi" w:eastAsia="Verdana" w:hAnsiTheme="minorHAnsi" w:cstheme="minorHAnsi"/>
                <w:spacing w:val="1"/>
                <w:position w:val="-1"/>
                <w:sz w:val="24"/>
                <w:szCs w:val="24"/>
              </w:rPr>
              <w:t>u</w:t>
            </w:r>
            <w:r w:rsidRPr="00FA22D6">
              <w:rPr>
                <w:rFonts w:asciiTheme="minorHAnsi" w:eastAsia="Verdana" w:hAnsiTheme="minorHAnsi" w:cstheme="minorHAnsi"/>
                <w:position w:val="-1"/>
                <w:sz w:val="24"/>
                <w:szCs w:val="24"/>
              </w:rPr>
              <w:t>r</w:t>
            </w:r>
            <w:r>
              <w:rPr>
                <w:rFonts w:asciiTheme="minorHAnsi" w:eastAsia="Verdana" w:hAnsiTheme="minorHAnsi" w:cstheme="minorHAnsi"/>
                <w:sz w:val="24"/>
                <w:szCs w:val="24"/>
              </w:rPr>
              <w:t xml:space="preserve"> </w:t>
            </w:r>
            <w:r w:rsidRPr="00FA22D6">
              <w:rPr>
                <w:rFonts w:asciiTheme="minorHAnsi" w:eastAsia="Verdana" w:hAnsiTheme="minorHAnsi" w:cstheme="minorHAnsi"/>
                <w:sz w:val="24"/>
                <w:szCs w:val="24"/>
              </w:rPr>
              <w:t>Tax</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C</w:t>
            </w:r>
            <w:r w:rsidRPr="00FA22D6">
              <w:rPr>
                <w:rFonts w:asciiTheme="minorHAnsi" w:eastAsia="Verdana" w:hAnsiTheme="minorHAnsi" w:cstheme="minorHAnsi"/>
                <w:spacing w:val="3"/>
                <w:sz w:val="24"/>
                <w:szCs w:val="24"/>
              </w:rPr>
              <w:t>l</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4"/>
                <w:sz w:val="24"/>
                <w:szCs w:val="24"/>
              </w:rPr>
              <w:t>n</w:t>
            </w:r>
            <w:r w:rsidRPr="00FA22D6">
              <w:rPr>
                <w:rFonts w:asciiTheme="minorHAnsi" w:eastAsia="Verdana" w:hAnsiTheme="minorHAnsi" w:cstheme="minorHAnsi"/>
                <w:sz w:val="24"/>
                <w:szCs w:val="24"/>
              </w:rPr>
              <w:t>ce</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z w:val="24"/>
                <w:szCs w:val="24"/>
              </w:rPr>
              <w:t>Ac</w:t>
            </w:r>
            <w:r w:rsidRPr="00FA22D6">
              <w:rPr>
                <w:rFonts w:asciiTheme="minorHAnsi" w:eastAsia="Verdana" w:hAnsiTheme="minorHAnsi" w:cstheme="minorHAnsi"/>
                <w:spacing w:val="1"/>
                <w:sz w:val="24"/>
                <w:szCs w:val="24"/>
              </w:rPr>
              <w:t>c</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2"/>
                <w:sz w:val="24"/>
                <w:szCs w:val="24"/>
              </w:rPr>
              <w:t>s</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8"/>
                <w:sz w:val="24"/>
                <w:szCs w:val="24"/>
              </w:rPr>
              <w:t xml:space="preserve"> </w:t>
            </w:r>
            <w:r w:rsidRPr="00FA22D6">
              <w:rPr>
                <w:rFonts w:asciiTheme="minorHAnsi" w:eastAsia="Verdana" w:hAnsiTheme="minorHAnsi" w:cstheme="minorHAnsi"/>
                <w:spacing w:val="2"/>
                <w:sz w:val="24"/>
                <w:szCs w:val="24"/>
              </w:rPr>
              <w:t>N</w:t>
            </w:r>
            <w:r w:rsidRPr="00FA22D6">
              <w:rPr>
                <w:rFonts w:asciiTheme="minorHAnsi" w:eastAsia="Verdana" w:hAnsiTheme="minorHAnsi" w:cstheme="minorHAnsi"/>
                <w:spacing w:val="1"/>
                <w:sz w:val="24"/>
                <w:szCs w:val="24"/>
              </w:rPr>
              <w:t>u</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b</w:t>
            </w:r>
            <w:r w:rsidRPr="00FA22D6">
              <w:rPr>
                <w:rFonts w:asciiTheme="minorHAnsi" w:eastAsia="Verdana" w:hAnsiTheme="minorHAnsi" w:cstheme="minorHAnsi"/>
                <w:spacing w:val="-1"/>
                <w:sz w:val="24"/>
                <w:szCs w:val="24"/>
              </w:rPr>
              <w:t>er</w:t>
            </w:r>
            <w:r w:rsidRPr="00FA22D6">
              <w:rPr>
                <w:rFonts w:asciiTheme="minorHAnsi" w:eastAsia="Verdana" w:hAnsiTheme="minorHAnsi" w:cstheme="minorHAnsi"/>
                <w:spacing w:val="1"/>
                <w:sz w:val="24"/>
                <w:szCs w:val="24"/>
              </w:rPr>
              <w:t>(</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11"/>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2"/>
                <w:sz w:val="24"/>
                <w:szCs w:val="24"/>
              </w:rPr>
              <w:t xml:space="preserve"> </w:t>
            </w:r>
            <w:r w:rsidRPr="00FA22D6">
              <w:rPr>
                <w:rFonts w:asciiTheme="minorHAnsi" w:eastAsia="Verdana" w:hAnsiTheme="minorHAnsi" w:cstheme="minorHAnsi"/>
                <w:sz w:val="24"/>
                <w:szCs w:val="24"/>
              </w:rPr>
              <w:t>Tax</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pacing w:val="3"/>
                <w:sz w:val="24"/>
                <w:szCs w:val="24"/>
              </w:rPr>
              <w:t>R</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2"/>
                <w:sz w:val="24"/>
                <w:szCs w:val="24"/>
              </w:rPr>
              <w:t>f</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ce</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pacing w:val="1"/>
                <w:sz w:val="24"/>
                <w:szCs w:val="24"/>
              </w:rPr>
              <w:t>u</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be</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1"/>
                <w:sz w:val="24"/>
                <w:szCs w:val="24"/>
              </w:rPr>
              <w:t>(</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11"/>
                <w:sz w:val="24"/>
                <w:szCs w:val="24"/>
              </w:rPr>
              <w:t xml:space="preserve"> </w:t>
            </w:r>
            <w:r w:rsidRPr="00FA22D6">
              <w:rPr>
                <w:rFonts w:asciiTheme="minorHAnsi" w:eastAsia="Verdana" w:hAnsiTheme="minorHAnsi" w:cstheme="minorHAnsi"/>
                <w:spacing w:val="3"/>
                <w:sz w:val="24"/>
                <w:szCs w:val="24"/>
              </w:rPr>
              <w:t>t</w:t>
            </w:r>
            <w:r w:rsidRPr="00FA22D6">
              <w:rPr>
                <w:rFonts w:asciiTheme="minorHAnsi" w:eastAsia="Verdana" w:hAnsiTheme="minorHAnsi" w:cstheme="minorHAnsi"/>
                <w:sz w:val="24"/>
                <w:szCs w:val="24"/>
              </w:rPr>
              <w:t>o</w:t>
            </w:r>
            <w:r w:rsidRPr="00FA22D6">
              <w:rPr>
                <w:rFonts w:asciiTheme="minorHAnsi" w:eastAsia="Verdana" w:hAnsiTheme="minorHAnsi" w:cstheme="minorHAnsi"/>
                <w:spacing w:val="-3"/>
                <w:sz w:val="24"/>
                <w:szCs w:val="24"/>
              </w:rPr>
              <w:t xml:space="preserve"> </w:t>
            </w:r>
            <w:r>
              <w:rPr>
                <w:rFonts w:asciiTheme="minorHAnsi" w:eastAsia="Verdana" w:hAnsiTheme="minorHAnsi" w:cstheme="minorHAnsi"/>
                <w:spacing w:val="1"/>
                <w:sz w:val="24"/>
                <w:szCs w:val="24"/>
              </w:rPr>
              <w:t xml:space="preserve">allow our tax status to be confirmed with Revenue </w:t>
            </w:r>
            <w:r w:rsidRPr="00FA22D6">
              <w:rPr>
                <w:rFonts w:asciiTheme="minorHAnsi" w:eastAsia="Verdana" w:hAnsiTheme="minorHAnsi" w:cstheme="minorHAnsi"/>
                <w:spacing w:val="-10"/>
                <w:sz w:val="24"/>
                <w:szCs w:val="24"/>
              </w:rPr>
              <w:t xml:space="preserve"> </w:t>
            </w:r>
          </w:p>
        </w:tc>
      </w:tr>
      <w:tr w:rsidR="00A5660B" w:rsidRPr="00FA22D6" w14:paraId="259311C2" w14:textId="77777777" w:rsidTr="007F6814">
        <w:trPr>
          <w:trHeight w:hRule="exact" w:val="1063"/>
        </w:trPr>
        <w:tc>
          <w:tcPr>
            <w:tcW w:w="9315" w:type="dxa"/>
            <w:gridSpan w:val="9"/>
            <w:vMerge/>
            <w:tcBorders>
              <w:left w:val="single" w:sz="5" w:space="0" w:color="000000"/>
              <w:bottom w:val="single" w:sz="5" w:space="0" w:color="000000"/>
              <w:right w:val="single" w:sz="5" w:space="0" w:color="000000"/>
            </w:tcBorders>
          </w:tcPr>
          <w:p w14:paraId="49FA621F"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5558B07B" w14:textId="77777777">
        <w:trPr>
          <w:trHeight w:hRule="exact" w:val="739"/>
        </w:trPr>
        <w:tc>
          <w:tcPr>
            <w:tcW w:w="250" w:type="dxa"/>
            <w:tcBorders>
              <w:top w:val="nil"/>
              <w:left w:val="single" w:sz="5" w:space="0" w:color="000000"/>
              <w:bottom w:val="nil"/>
              <w:right w:val="single" w:sz="5" w:space="0" w:color="000000"/>
            </w:tcBorders>
          </w:tcPr>
          <w:p w14:paraId="161D18CB" w14:textId="77777777" w:rsidR="00A5660B" w:rsidRPr="00FA22D6" w:rsidRDefault="00A5660B" w:rsidP="00FA22D6">
            <w:pPr>
              <w:spacing w:line="276" w:lineRule="auto"/>
              <w:rPr>
                <w:rFonts w:asciiTheme="minorHAnsi" w:hAnsiTheme="minorHAnsi" w:cstheme="minorHAnsi"/>
                <w:sz w:val="24"/>
                <w:szCs w:val="24"/>
              </w:rPr>
            </w:pPr>
          </w:p>
        </w:tc>
        <w:tc>
          <w:tcPr>
            <w:tcW w:w="5814" w:type="dxa"/>
            <w:gridSpan w:val="3"/>
            <w:tcBorders>
              <w:top w:val="single" w:sz="5" w:space="0" w:color="000000"/>
              <w:left w:val="single" w:sz="5" w:space="0" w:color="000000"/>
              <w:bottom w:val="single" w:sz="5" w:space="0" w:color="000000"/>
              <w:right w:val="single" w:sz="5" w:space="0" w:color="000000"/>
            </w:tcBorders>
            <w:shd w:val="clear" w:color="auto" w:fill="D9D9D9"/>
          </w:tcPr>
          <w:p w14:paraId="754CEB00" w14:textId="77777777" w:rsidR="00A5660B" w:rsidRPr="00FA22D6" w:rsidRDefault="00FA0C9F" w:rsidP="00FA22D6">
            <w:pPr>
              <w:spacing w:line="276" w:lineRule="auto"/>
              <w:ind w:left="102" w:right="347"/>
              <w:rPr>
                <w:rFonts w:asciiTheme="minorHAnsi" w:eastAsia="Verdana" w:hAnsiTheme="minorHAnsi" w:cstheme="minorHAnsi"/>
                <w:sz w:val="24"/>
                <w:szCs w:val="24"/>
              </w:rPr>
            </w:pPr>
            <w:r w:rsidRPr="00FA22D6">
              <w:rPr>
                <w:rFonts w:asciiTheme="minorHAnsi" w:eastAsia="Verdana" w:hAnsiTheme="minorHAnsi" w:cstheme="minorHAnsi"/>
                <w:sz w:val="24"/>
                <w:szCs w:val="24"/>
              </w:rPr>
              <w:t>Do</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1"/>
                <w:sz w:val="24"/>
                <w:szCs w:val="24"/>
              </w:rPr>
              <w:t>y</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u</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pacing w:val="2"/>
                <w:sz w:val="24"/>
                <w:szCs w:val="24"/>
              </w:rPr>
              <w:t>g</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2"/>
                <w:sz w:val="24"/>
                <w:szCs w:val="24"/>
              </w:rPr>
              <w:t>c</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pacing w:val="1"/>
                <w:sz w:val="24"/>
                <w:szCs w:val="24"/>
              </w:rPr>
              <w:t>nt</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2"/>
                <w:sz w:val="24"/>
                <w:szCs w:val="24"/>
              </w:rPr>
              <w:t>a</w:t>
            </w:r>
            <w:r w:rsidRPr="00FA22D6">
              <w:rPr>
                <w:rFonts w:asciiTheme="minorHAnsi" w:eastAsia="Verdana" w:hAnsiTheme="minorHAnsi" w:cstheme="minorHAnsi"/>
                <w:sz w:val="24"/>
                <w:szCs w:val="24"/>
              </w:rPr>
              <w:t>ct</w:t>
            </w:r>
            <w:r w:rsidRPr="00FA22D6">
              <w:rPr>
                <w:rFonts w:asciiTheme="minorHAnsi" w:eastAsia="Verdana" w:hAnsiTheme="minorHAnsi" w:cstheme="minorHAnsi"/>
                <w:spacing w:val="1"/>
                <w:sz w:val="24"/>
                <w:szCs w:val="24"/>
              </w:rPr>
              <w:t>in</w:t>
            </w:r>
            <w:r w:rsidRPr="00FA22D6">
              <w:rPr>
                <w:rFonts w:asciiTheme="minorHAnsi" w:eastAsia="Verdana" w:hAnsiTheme="minorHAnsi" w:cstheme="minorHAnsi"/>
                <w:sz w:val="24"/>
                <w:szCs w:val="24"/>
              </w:rPr>
              <w:t>g</w:t>
            </w:r>
            <w:r w:rsidRPr="00FA22D6">
              <w:rPr>
                <w:rFonts w:asciiTheme="minorHAnsi" w:eastAsia="Verdana" w:hAnsiTheme="minorHAnsi" w:cstheme="minorHAnsi"/>
                <w:spacing w:val="-11"/>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uth</w:t>
            </w:r>
            <w:r w:rsidRPr="00FA22D6">
              <w:rPr>
                <w:rFonts w:asciiTheme="minorHAnsi" w:eastAsia="Verdana" w:hAnsiTheme="minorHAnsi" w:cstheme="minorHAnsi"/>
                <w:spacing w:val="-1"/>
                <w:sz w:val="24"/>
                <w:szCs w:val="24"/>
              </w:rPr>
              <w:t>or</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y</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pacing w:val="3"/>
                <w:sz w:val="24"/>
                <w:szCs w:val="24"/>
              </w:rPr>
              <w:t>p</w:t>
            </w:r>
            <w:r w:rsidRPr="00FA22D6">
              <w:rPr>
                <w:rFonts w:asciiTheme="minorHAnsi" w:eastAsia="Verdana" w:hAnsiTheme="minorHAnsi" w:cstheme="minorHAnsi"/>
                <w:spacing w:val="-1"/>
                <w:sz w:val="24"/>
                <w:szCs w:val="24"/>
              </w:rPr>
              <w:t>er</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i</w:t>
            </w:r>
            <w:r w:rsidRPr="00FA22D6">
              <w:rPr>
                <w:rFonts w:asciiTheme="minorHAnsi" w:eastAsia="Verdana" w:hAnsiTheme="minorHAnsi" w:cstheme="minorHAnsi"/>
                <w:spacing w:val="2"/>
                <w:sz w:val="24"/>
                <w:szCs w:val="24"/>
              </w:rPr>
              <w:t>s</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2"/>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z w:val="24"/>
                <w:szCs w:val="24"/>
              </w:rPr>
              <w:t>to v</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ify</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y</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pacing w:val="3"/>
                <w:sz w:val="24"/>
                <w:szCs w:val="24"/>
              </w:rPr>
              <w:t>u</w:t>
            </w:r>
            <w:r w:rsidRPr="00FA22D6">
              <w:rPr>
                <w:rFonts w:asciiTheme="minorHAnsi" w:eastAsia="Verdana" w:hAnsiTheme="minorHAnsi" w:cstheme="minorHAnsi"/>
                <w:sz w:val="24"/>
                <w:szCs w:val="24"/>
              </w:rPr>
              <w:t>r</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tax</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z w:val="24"/>
                <w:szCs w:val="24"/>
              </w:rPr>
              <w:t>cl</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2"/>
                <w:sz w:val="24"/>
                <w:szCs w:val="24"/>
              </w:rPr>
              <w:t>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pacing w:val="1"/>
                <w:sz w:val="24"/>
                <w:szCs w:val="24"/>
              </w:rPr>
              <w:t>p</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si</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5"/>
                <w:sz w:val="24"/>
                <w:szCs w:val="24"/>
              </w:rPr>
              <w:t xml:space="preserve"> </w:t>
            </w:r>
            <w:proofErr w:type="gramStart"/>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z w:val="24"/>
                <w:szCs w:val="24"/>
              </w:rPr>
              <w:t>li</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pacing w:val="-1"/>
                <w:sz w:val="24"/>
                <w:szCs w:val="24"/>
              </w:rPr>
              <w:t>e</w:t>
            </w:r>
            <w:proofErr w:type="gramEnd"/>
            <w:r w:rsidRPr="00FA22D6">
              <w:rPr>
                <w:rFonts w:asciiTheme="minorHAnsi" w:eastAsia="Verdana" w:hAnsiTheme="minorHAnsi" w:cstheme="minorHAnsi"/>
                <w:sz w:val="24"/>
                <w:szCs w:val="24"/>
              </w:rPr>
              <w:t>?</w:t>
            </w:r>
          </w:p>
        </w:tc>
        <w:tc>
          <w:tcPr>
            <w:tcW w:w="70" w:type="dxa"/>
            <w:tcBorders>
              <w:top w:val="single" w:sz="5" w:space="0" w:color="000000"/>
              <w:left w:val="single" w:sz="5" w:space="0" w:color="000000"/>
              <w:bottom w:val="single" w:sz="5" w:space="0" w:color="000000"/>
              <w:right w:val="nil"/>
            </w:tcBorders>
          </w:tcPr>
          <w:p w14:paraId="22E0553D" w14:textId="77777777" w:rsidR="00A5660B" w:rsidRPr="00FA22D6" w:rsidRDefault="00A5660B" w:rsidP="00FA22D6">
            <w:pPr>
              <w:spacing w:line="276" w:lineRule="auto"/>
              <w:rPr>
                <w:rFonts w:asciiTheme="minorHAnsi" w:hAnsiTheme="minorHAnsi" w:cstheme="minorHAnsi"/>
                <w:sz w:val="24"/>
                <w:szCs w:val="24"/>
              </w:rPr>
            </w:pPr>
          </w:p>
        </w:tc>
        <w:tc>
          <w:tcPr>
            <w:tcW w:w="1419" w:type="dxa"/>
            <w:gridSpan w:val="2"/>
            <w:tcBorders>
              <w:top w:val="single" w:sz="5" w:space="0" w:color="000000"/>
              <w:left w:val="nil"/>
              <w:bottom w:val="single" w:sz="5" w:space="0" w:color="000000"/>
              <w:right w:val="nil"/>
            </w:tcBorders>
          </w:tcPr>
          <w:p w14:paraId="1332D0EA" w14:textId="77777777" w:rsidR="00A5660B" w:rsidRPr="00FA22D6" w:rsidRDefault="00FA0C9F" w:rsidP="00FA22D6">
            <w:pPr>
              <w:spacing w:line="276" w:lineRule="auto"/>
              <w:ind w:left="108"/>
              <w:rPr>
                <w:rFonts w:asciiTheme="minorHAnsi" w:eastAsia="Verdana" w:hAnsiTheme="minorHAnsi" w:cstheme="minorHAnsi"/>
                <w:sz w:val="24"/>
                <w:szCs w:val="24"/>
              </w:rPr>
            </w:pPr>
            <w:r w:rsidRPr="00FA22D6">
              <w:rPr>
                <w:rFonts w:asciiTheme="minorHAnsi" w:eastAsia="Verdana" w:hAnsiTheme="minorHAnsi" w:cstheme="minorHAnsi"/>
                <w:sz w:val="24"/>
                <w:szCs w:val="24"/>
              </w:rPr>
              <w:t>Y</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S</w:t>
            </w:r>
          </w:p>
        </w:tc>
        <w:tc>
          <w:tcPr>
            <w:tcW w:w="1488" w:type="dxa"/>
            <w:tcBorders>
              <w:top w:val="single" w:sz="5" w:space="0" w:color="000000"/>
              <w:left w:val="nil"/>
              <w:bottom w:val="single" w:sz="5" w:space="0" w:color="000000"/>
              <w:right w:val="single" w:sz="5" w:space="0" w:color="000000"/>
            </w:tcBorders>
          </w:tcPr>
          <w:p w14:paraId="1F856CFD" w14:textId="77777777" w:rsidR="00A5660B" w:rsidRPr="00FA22D6" w:rsidRDefault="00FA0C9F" w:rsidP="00FA22D6">
            <w:pPr>
              <w:spacing w:line="276" w:lineRule="auto"/>
              <w:ind w:left="517" w:right="590"/>
              <w:jc w:val="center"/>
              <w:rPr>
                <w:rFonts w:asciiTheme="minorHAnsi" w:eastAsia="Verdana" w:hAnsiTheme="minorHAnsi" w:cstheme="minorHAnsi"/>
                <w:sz w:val="24"/>
                <w:szCs w:val="24"/>
              </w:rPr>
            </w:pPr>
            <w:r w:rsidRPr="00FA22D6">
              <w:rPr>
                <w:rFonts w:asciiTheme="minorHAnsi" w:eastAsia="Verdana" w:hAnsiTheme="minorHAnsi" w:cstheme="minorHAnsi"/>
                <w:w w:val="99"/>
                <w:sz w:val="24"/>
                <w:szCs w:val="24"/>
              </w:rPr>
              <w:t>NO</w:t>
            </w:r>
          </w:p>
        </w:tc>
        <w:tc>
          <w:tcPr>
            <w:tcW w:w="274" w:type="dxa"/>
            <w:tcBorders>
              <w:top w:val="nil"/>
              <w:left w:val="single" w:sz="5" w:space="0" w:color="000000"/>
              <w:bottom w:val="nil"/>
              <w:right w:val="single" w:sz="5" w:space="0" w:color="000000"/>
            </w:tcBorders>
          </w:tcPr>
          <w:p w14:paraId="5CB2E06D"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3B7492E4" w14:textId="77777777" w:rsidTr="007F6814">
        <w:trPr>
          <w:trHeight w:hRule="exact" w:val="548"/>
        </w:trPr>
        <w:tc>
          <w:tcPr>
            <w:tcW w:w="250" w:type="dxa"/>
            <w:tcBorders>
              <w:top w:val="nil"/>
              <w:left w:val="single" w:sz="5" w:space="0" w:color="000000"/>
              <w:bottom w:val="nil"/>
              <w:right w:val="single" w:sz="5" w:space="0" w:color="000000"/>
            </w:tcBorders>
          </w:tcPr>
          <w:p w14:paraId="46773454" w14:textId="77777777" w:rsidR="00A5660B" w:rsidRPr="00FA22D6" w:rsidRDefault="00A5660B" w:rsidP="00FA22D6">
            <w:pPr>
              <w:spacing w:line="276" w:lineRule="auto"/>
              <w:rPr>
                <w:rFonts w:asciiTheme="minorHAnsi" w:hAnsiTheme="minorHAnsi" w:cstheme="minorHAnsi"/>
                <w:sz w:val="24"/>
                <w:szCs w:val="24"/>
              </w:rPr>
            </w:pPr>
          </w:p>
        </w:tc>
        <w:tc>
          <w:tcPr>
            <w:tcW w:w="5814" w:type="dxa"/>
            <w:gridSpan w:val="3"/>
            <w:tcBorders>
              <w:top w:val="single" w:sz="5" w:space="0" w:color="000000"/>
              <w:left w:val="single" w:sz="5" w:space="0" w:color="000000"/>
              <w:bottom w:val="single" w:sz="5" w:space="0" w:color="000000"/>
              <w:right w:val="single" w:sz="5" w:space="0" w:color="000000"/>
            </w:tcBorders>
            <w:shd w:val="clear" w:color="auto" w:fill="D9D9D9"/>
          </w:tcPr>
          <w:p w14:paraId="661F4597"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sz w:val="24"/>
                <w:szCs w:val="24"/>
              </w:rPr>
              <w:t>Tax</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pacing w:val="3"/>
                <w:sz w:val="24"/>
                <w:szCs w:val="24"/>
              </w:rPr>
              <w:t>R</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2"/>
                <w:sz w:val="24"/>
                <w:szCs w:val="24"/>
              </w:rPr>
              <w:t>f</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pacing w:val="2"/>
                <w:sz w:val="24"/>
                <w:szCs w:val="24"/>
              </w:rPr>
              <w:t>c</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1"/>
                <w:sz w:val="24"/>
                <w:szCs w:val="24"/>
              </w:rPr>
              <w:t>u</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3"/>
                <w:sz w:val="24"/>
                <w:szCs w:val="24"/>
              </w:rPr>
              <w:t>b</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r</w:t>
            </w:r>
          </w:p>
        </w:tc>
        <w:tc>
          <w:tcPr>
            <w:tcW w:w="70" w:type="dxa"/>
            <w:tcBorders>
              <w:top w:val="single" w:sz="5" w:space="0" w:color="000000"/>
              <w:left w:val="single" w:sz="5" w:space="0" w:color="000000"/>
              <w:bottom w:val="single" w:sz="5" w:space="0" w:color="000000"/>
              <w:right w:val="nil"/>
            </w:tcBorders>
          </w:tcPr>
          <w:p w14:paraId="58BDB235" w14:textId="77777777" w:rsidR="00A5660B" w:rsidRPr="00FA22D6" w:rsidRDefault="00A5660B" w:rsidP="00FA22D6">
            <w:pPr>
              <w:spacing w:line="276" w:lineRule="auto"/>
              <w:rPr>
                <w:rFonts w:asciiTheme="minorHAnsi" w:hAnsiTheme="minorHAnsi" w:cstheme="minorHAnsi"/>
                <w:sz w:val="24"/>
                <w:szCs w:val="24"/>
              </w:rPr>
            </w:pPr>
          </w:p>
        </w:tc>
        <w:tc>
          <w:tcPr>
            <w:tcW w:w="283" w:type="dxa"/>
            <w:tcBorders>
              <w:top w:val="single" w:sz="5" w:space="0" w:color="000000"/>
              <w:left w:val="nil"/>
              <w:bottom w:val="single" w:sz="5" w:space="0" w:color="000000"/>
              <w:right w:val="nil"/>
            </w:tcBorders>
          </w:tcPr>
          <w:p w14:paraId="006A7ADE" w14:textId="77777777" w:rsidR="00A5660B" w:rsidRPr="00FA22D6" w:rsidRDefault="00A5660B" w:rsidP="00FA22D6">
            <w:pPr>
              <w:spacing w:line="276" w:lineRule="auto"/>
              <w:rPr>
                <w:rFonts w:asciiTheme="minorHAnsi" w:hAnsiTheme="minorHAnsi" w:cstheme="minorHAnsi"/>
                <w:sz w:val="24"/>
                <w:szCs w:val="24"/>
              </w:rPr>
            </w:pPr>
          </w:p>
        </w:tc>
        <w:tc>
          <w:tcPr>
            <w:tcW w:w="1136" w:type="dxa"/>
            <w:tcBorders>
              <w:top w:val="single" w:sz="5" w:space="0" w:color="000000"/>
              <w:left w:val="nil"/>
              <w:bottom w:val="single" w:sz="5" w:space="0" w:color="000000"/>
              <w:right w:val="nil"/>
            </w:tcBorders>
          </w:tcPr>
          <w:p w14:paraId="0FF84170" w14:textId="77777777" w:rsidR="00A5660B" w:rsidRPr="00FA22D6" w:rsidRDefault="00A5660B" w:rsidP="00FA22D6">
            <w:pPr>
              <w:spacing w:line="276" w:lineRule="auto"/>
              <w:rPr>
                <w:rFonts w:asciiTheme="minorHAnsi" w:hAnsiTheme="minorHAnsi" w:cstheme="minorHAnsi"/>
                <w:sz w:val="24"/>
                <w:szCs w:val="24"/>
              </w:rPr>
            </w:pPr>
          </w:p>
        </w:tc>
        <w:tc>
          <w:tcPr>
            <w:tcW w:w="1488" w:type="dxa"/>
            <w:tcBorders>
              <w:top w:val="single" w:sz="5" w:space="0" w:color="000000"/>
              <w:left w:val="nil"/>
              <w:bottom w:val="single" w:sz="5" w:space="0" w:color="000000"/>
              <w:right w:val="single" w:sz="5" w:space="0" w:color="000000"/>
            </w:tcBorders>
          </w:tcPr>
          <w:p w14:paraId="41F30E4D" w14:textId="77777777" w:rsidR="00A5660B" w:rsidRPr="00FA22D6" w:rsidRDefault="00A5660B" w:rsidP="00FA22D6">
            <w:pPr>
              <w:spacing w:line="276" w:lineRule="auto"/>
              <w:rPr>
                <w:rFonts w:asciiTheme="minorHAnsi" w:hAnsiTheme="minorHAnsi" w:cstheme="minorHAnsi"/>
                <w:sz w:val="24"/>
                <w:szCs w:val="24"/>
              </w:rPr>
            </w:pPr>
          </w:p>
        </w:tc>
        <w:tc>
          <w:tcPr>
            <w:tcW w:w="274" w:type="dxa"/>
            <w:tcBorders>
              <w:top w:val="nil"/>
              <w:left w:val="single" w:sz="5" w:space="0" w:color="000000"/>
              <w:bottom w:val="nil"/>
              <w:right w:val="single" w:sz="5" w:space="0" w:color="000000"/>
            </w:tcBorders>
          </w:tcPr>
          <w:p w14:paraId="2478702F"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2F187DBF" w14:textId="77777777" w:rsidTr="007F6814">
        <w:trPr>
          <w:trHeight w:hRule="exact" w:val="645"/>
        </w:trPr>
        <w:tc>
          <w:tcPr>
            <w:tcW w:w="250" w:type="dxa"/>
            <w:tcBorders>
              <w:top w:val="nil"/>
              <w:left w:val="single" w:sz="5" w:space="0" w:color="000000"/>
              <w:bottom w:val="single" w:sz="5" w:space="0" w:color="000000"/>
              <w:right w:val="single" w:sz="5" w:space="0" w:color="000000"/>
            </w:tcBorders>
          </w:tcPr>
          <w:p w14:paraId="02340A2D" w14:textId="77777777" w:rsidR="00A5660B" w:rsidRPr="00FA22D6" w:rsidRDefault="00A5660B" w:rsidP="00FA22D6">
            <w:pPr>
              <w:spacing w:line="276" w:lineRule="auto"/>
              <w:rPr>
                <w:rFonts w:asciiTheme="minorHAnsi" w:hAnsiTheme="minorHAnsi" w:cstheme="minorHAnsi"/>
                <w:sz w:val="24"/>
                <w:szCs w:val="24"/>
              </w:rPr>
            </w:pPr>
          </w:p>
        </w:tc>
        <w:tc>
          <w:tcPr>
            <w:tcW w:w="5814" w:type="dxa"/>
            <w:gridSpan w:val="3"/>
            <w:tcBorders>
              <w:top w:val="single" w:sz="5" w:space="0" w:color="000000"/>
              <w:left w:val="single" w:sz="5" w:space="0" w:color="000000"/>
              <w:bottom w:val="single" w:sz="5" w:space="0" w:color="000000"/>
              <w:right w:val="single" w:sz="5" w:space="0" w:color="000000"/>
            </w:tcBorders>
            <w:shd w:val="clear" w:color="auto" w:fill="D9D9D9"/>
          </w:tcPr>
          <w:p w14:paraId="6F9C7EB2"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sz w:val="24"/>
                <w:szCs w:val="24"/>
              </w:rPr>
              <w:t>Tax</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2"/>
                <w:sz w:val="24"/>
                <w:szCs w:val="24"/>
              </w:rPr>
              <w:t>c</w:t>
            </w:r>
            <w:r w:rsidRPr="00FA22D6">
              <w:rPr>
                <w:rFonts w:asciiTheme="minorHAnsi" w:eastAsia="Verdana" w:hAnsiTheme="minorHAnsi" w:cstheme="minorHAnsi"/>
                <w:sz w:val="24"/>
                <w:szCs w:val="24"/>
              </w:rPr>
              <w:t>cess</w:t>
            </w:r>
            <w:r w:rsidRPr="00FA22D6">
              <w:rPr>
                <w:rFonts w:asciiTheme="minorHAnsi" w:eastAsia="Verdana" w:hAnsiTheme="minorHAnsi" w:cstheme="minorHAnsi"/>
                <w:spacing w:val="-6"/>
                <w:sz w:val="24"/>
                <w:szCs w:val="24"/>
              </w:rPr>
              <w:t xml:space="preserve"> </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pacing w:val="1"/>
                <w:sz w:val="24"/>
                <w:szCs w:val="24"/>
              </w:rPr>
              <w:t>u</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be</w:t>
            </w:r>
            <w:r w:rsidRPr="00FA22D6">
              <w:rPr>
                <w:rFonts w:asciiTheme="minorHAnsi" w:eastAsia="Verdana" w:hAnsiTheme="minorHAnsi" w:cstheme="minorHAnsi"/>
                <w:sz w:val="24"/>
                <w:szCs w:val="24"/>
              </w:rPr>
              <w:t>r</w:t>
            </w:r>
          </w:p>
        </w:tc>
        <w:tc>
          <w:tcPr>
            <w:tcW w:w="70" w:type="dxa"/>
            <w:tcBorders>
              <w:top w:val="single" w:sz="5" w:space="0" w:color="000000"/>
              <w:left w:val="single" w:sz="5" w:space="0" w:color="000000"/>
              <w:bottom w:val="single" w:sz="5" w:space="0" w:color="000000"/>
              <w:right w:val="nil"/>
            </w:tcBorders>
          </w:tcPr>
          <w:p w14:paraId="61B567C6" w14:textId="77777777" w:rsidR="00A5660B" w:rsidRPr="00FA22D6" w:rsidRDefault="00A5660B" w:rsidP="00FA22D6">
            <w:pPr>
              <w:spacing w:line="276" w:lineRule="auto"/>
              <w:rPr>
                <w:rFonts w:asciiTheme="minorHAnsi" w:hAnsiTheme="minorHAnsi" w:cstheme="minorHAnsi"/>
                <w:sz w:val="24"/>
                <w:szCs w:val="24"/>
              </w:rPr>
            </w:pPr>
          </w:p>
        </w:tc>
        <w:tc>
          <w:tcPr>
            <w:tcW w:w="283" w:type="dxa"/>
            <w:tcBorders>
              <w:top w:val="single" w:sz="5" w:space="0" w:color="000000"/>
              <w:left w:val="nil"/>
              <w:bottom w:val="single" w:sz="5" w:space="0" w:color="000000"/>
              <w:right w:val="nil"/>
            </w:tcBorders>
          </w:tcPr>
          <w:p w14:paraId="075B138A" w14:textId="77777777" w:rsidR="00A5660B" w:rsidRPr="00FA22D6" w:rsidRDefault="00A5660B" w:rsidP="00FA22D6">
            <w:pPr>
              <w:spacing w:line="276" w:lineRule="auto"/>
              <w:rPr>
                <w:rFonts w:asciiTheme="minorHAnsi" w:hAnsiTheme="minorHAnsi" w:cstheme="minorHAnsi"/>
                <w:sz w:val="24"/>
                <w:szCs w:val="24"/>
              </w:rPr>
            </w:pPr>
          </w:p>
        </w:tc>
        <w:tc>
          <w:tcPr>
            <w:tcW w:w="1136" w:type="dxa"/>
            <w:tcBorders>
              <w:top w:val="single" w:sz="5" w:space="0" w:color="000000"/>
              <w:left w:val="nil"/>
              <w:bottom w:val="single" w:sz="5" w:space="0" w:color="000000"/>
              <w:right w:val="nil"/>
            </w:tcBorders>
          </w:tcPr>
          <w:p w14:paraId="4C094B3B" w14:textId="77777777" w:rsidR="00A5660B" w:rsidRPr="00FA22D6" w:rsidRDefault="00A5660B" w:rsidP="00FA22D6">
            <w:pPr>
              <w:spacing w:line="276" w:lineRule="auto"/>
              <w:rPr>
                <w:rFonts w:asciiTheme="minorHAnsi" w:hAnsiTheme="minorHAnsi" w:cstheme="minorHAnsi"/>
                <w:sz w:val="24"/>
                <w:szCs w:val="24"/>
              </w:rPr>
            </w:pPr>
          </w:p>
        </w:tc>
        <w:tc>
          <w:tcPr>
            <w:tcW w:w="1488" w:type="dxa"/>
            <w:tcBorders>
              <w:top w:val="single" w:sz="5" w:space="0" w:color="000000"/>
              <w:left w:val="nil"/>
              <w:bottom w:val="single" w:sz="5" w:space="0" w:color="000000"/>
              <w:right w:val="single" w:sz="5" w:space="0" w:color="000000"/>
            </w:tcBorders>
          </w:tcPr>
          <w:p w14:paraId="1B97F5D2" w14:textId="77777777" w:rsidR="00A5660B" w:rsidRPr="00FA22D6" w:rsidRDefault="00A5660B" w:rsidP="00FA22D6">
            <w:pPr>
              <w:spacing w:line="276" w:lineRule="auto"/>
              <w:rPr>
                <w:rFonts w:asciiTheme="minorHAnsi" w:hAnsiTheme="minorHAnsi" w:cstheme="minorHAnsi"/>
                <w:sz w:val="24"/>
                <w:szCs w:val="24"/>
              </w:rPr>
            </w:pPr>
          </w:p>
        </w:tc>
        <w:tc>
          <w:tcPr>
            <w:tcW w:w="274" w:type="dxa"/>
            <w:tcBorders>
              <w:top w:val="nil"/>
              <w:left w:val="single" w:sz="5" w:space="0" w:color="000000"/>
              <w:bottom w:val="single" w:sz="5" w:space="0" w:color="000000"/>
              <w:right w:val="single" w:sz="5" w:space="0" w:color="000000"/>
            </w:tcBorders>
          </w:tcPr>
          <w:p w14:paraId="2FBE3588"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009C24E4" w14:textId="77777777" w:rsidTr="007F6814">
        <w:trPr>
          <w:trHeight w:hRule="exact" w:val="653"/>
        </w:trPr>
        <w:tc>
          <w:tcPr>
            <w:tcW w:w="9315" w:type="dxa"/>
            <w:gridSpan w:val="9"/>
            <w:tcBorders>
              <w:top w:val="single" w:sz="5" w:space="0" w:color="000000"/>
              <w:left w:val="single" w:sz="5" w:space="0" w:color="000000"/>
              <w:bottom w:val="single" w:sz="5" w:space="0" w:color="000000"/>
              <w:right w:val="single" w:sz="5" w:space="0" w:color="000000"/>
            </w:tcBorders>
            <w:shd w:val="clear" w:color="auto" w:fill="808080"/>
          </w:tcPr>
          <w:p w14:paraId="599CCBF9" w14:textId="77777777" w:rsidR="00A5660B" w:rsidRPr="00FA22D6" w:rsidRDefault="00A5660B" w:rsidP="00FA22D6">
            <w:pPr>
              <w:spacing w:line="276" w:lineRule="auto"/>
              <w:rPr>
                <w:rFonts w:asciiTheme="minorHAnsi" w:hAnsiTheme="minorHAnsi" w:cstheme="minorHAnsi"/>
                <w:sz w:val="24"/>
                <w:szCs w:val="24"/>
              </w:rPr>
            </w:pPr>
          </w:p>
          <w:p w14:paraId="6F49E326" w14:textId="77777777" w:rsidR="00A5660B" w:rsidRPr="00FA22D6" w:rsidRDefault="00FA0C9F" w:rsidP="00FA22D6">
            <w:pPr>
              <w:spacing w:line="276" w:lineRule="auto"/>
              <w:ind w:left="3872" w:right="3876"/>
              <w:jc w:val="center"/>
              <w:rPr>
                <w:rFonts w:asciiTheme="minorHAnsi" w:eastAsia="Verdana" w:hAnsiTheme="minorHAnsi" w:cstheme="minorHAnsi"/>
                <w:sz w:val="24"/>
                <w:szCs w:val="24"/>
              </w:rPr>
            </w:pPr>
            <w:r w:rsidRPr="00FA22D6">
              <w:rPr>
                <w:rFonts w:asciiTheme="minorHAnsi" w:eastAsia="Verdana" w:hAnsiTheme="minorHAnsi" w:cstheme="minorHAnsi"/>
                <w:b/>
                <w:spacing w:val="-1"/>
                <w:w w:val="99"/>
                <w:sz w:val="24"/>
                <w:szCs w:val="24"/>
              </w:rPr>
              <w:t>IN</w:t>
            </w:r>
            <w:r w:rsidRPr="00FA22D6">
              <w:rPr>
                <w:rFonts w:asciiTheme="minorHAnsi" w:eastAsia="Verdana" w:hAnsiTheme="minorHAnsi" w:cstheme="minorHAnsi"/>
                <w:b/>
                <w:spacing w:val="2"/>
                <w:w w:val="99"/>
                <w:sz w:val="24"/>
                <w:szCs w:val="24"/>
              </w:rPr>
              <w:t>S</w:t>
            </w:r>
            <w:r w:rsidRPr="00FA22D6">
              <w:rPr>
                <w:rFonts w:asciiTheme="minorHAnsi" w:eastAsia="Verdana" w:hAnsiTheme="minorHAnsi" w:cstheme="minorHAnsi"/>
                <w:b/>
                <w:spacing w:val="-1"/>
                <w:w w:val="99"/>
                <w:sz w:val="24"/>
                <w:szCs w:val="24"/>
              </w:rPr>
              <w:t>U</w:t>
            </w:r>
            <w:r w:rsidRPr="00FA22D6">
              <w:rPr>
                <w:rFonts w:asciiTheme="minorHAnsi" w:eastAsia="Verdana" w:hAnsiTheme="minorHAnsi" w:cstheme="minorHAnsi"/>
                <w:b/>
                <w:spacing w:val="2"/>
                <w:w w:val="99"/>
                <w:sz w:val="24"/>
                <w:szCs w:val="24"/>
              </w:rPr>
              <w:t>R</w:t>
            </w:r>
            <w:r w:rsidRPr="00FA22D6">
              <w:rPr>
                <w:rFonts w:asciiTheme="minorHAnsi" w:eastAsia="Verdana" w:hAnsiTheme="minorHAnsi" w:cstheme="minorHAnsi"/>
                <w:b/>
                <w:spacing w:val="-1"/>
                <w:w w:val="99"/>
                <w:sz w:val="24"/>
                <w:szCs w:val="24"/>
              </w:rPr>
              <w:t>A</w:t>
            </w:r>
            <w:r w:rsidRPr="00FA22D6">
              <w:rPr>
                <w:rFonts w:asciiTheme="minorHAnsi" w:eastAsia="Verdana" w:hAnsiTheme="minorHAnsi" w:cstheme="minorHAnsi"/>
                <w:b/>
                <w:spacing w:val="1"/>
                <w:w w:val="99"/>
                <w:sz w:val="24"/>
                <w:szCs w:val="24"/>
              </w:rPr>
              <w:t>N</w:t>
            </w:r>
            <w:r w:rsidRPr="00FA22D6">
              <w:rPr>
                <w:rFonts w:asciiTheme="minorHAnsi" w:eastAsia="Verdana" w:hAnsiTheme="minorHAnsi" w:cstheme="minorHAnsi"/>
                <w:b/>
                <w:w w:val="99"/>
                <w:sz w:val="24"/>
                <w:szCs w:val="24"/>
              </w:rPr>
              <w:t>CES</w:t>
            </w:r>
          </w:p>
        </w:tc>
      </w:tr>
      <w:tr w:rsidR="00A5660B" w:rsidRPr="00FA22D6" w14:paraId="1A9348E7" w14:textId="77777777" w:rsidTr="007F6814">
        <w:trPr>
          <w:trHeight w:hRule="exact" w:val="320"/>
        </w:trPr>
        <w:tc>
          <w:tcPr>
            <w:tcW w:w="7553" w:type="dxa"/>
            <w:gridSpan w:val="7"/>
            <w:vMerge w:val="restart"/>
            <w:tcBorders>
              <w:top w:val="single" w:sz="5" w:space="0" w:color="000000"/>
              <w:left w:val="single" w:sz="5" w:space="0" w:color="000000"/>
              <w:right w:val="single" w:sz="5" w:space="0" w:color="000000"/>
            </w:tcBorders>
          </w:tcPr>
          <w:p w14:paraId="013FEA84" w14:textId="35700979" w:rsidR="00A5660B" w:rsidRPr="00FA22D6" w:rsidRDefault="00FA0C9F" w:rsidP="006A6E17">
            <w:pPr>
              <w:spacing w:line="276" w:lineRule="auto"/>
              <w:ind w:left="37" w:right="474"/>
              <w:rPr>
                <w:rFonts w:asciiTheme="minorHAnsi" w:eastAsia="Verdana" w:hAnsiTheme="minorHAnsi" w:cstheme="minorHAnsi"/>
                <w:sz w:val="24"/>
                <w:szCs w:val="24"/>
              </w:rPr>
            </w:pPr>
            <w:r w:rsidRPr="00FA22D6">
              <w:rPr>
                <w:rFonts w:asciiTheme="minorHAnsi" w:eastAsia="Verdana" w:hAnsiTheme="minorHAnsi" w:cstheme="minorHAnsi"/>
                <w:sz w:val="24"/>
                <w:szCs w:val="24"/>
              </w:rPr>
              <w:t>W</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3"/>
                <w:sz w:val="24"/>
                <w:szCs w:val="24"/>
              </w:rPr>
              <w:t>/</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pacing w:val="-1"/>
                <w:sz w:val="24"/>
                <w:szCs w:val="24"/>
              </w:rPr>
              <w:t>co</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pacing w:val="2"/>
                <w:sz w:val="24"/>
                <w:szCs w:val="24"/>
              </w:rPr>
              <w:t>f</w:t>
            </w:r>
            <w:r w:rsidRPr="00FA22D6">
              <w:rPr>
                <w:rFonts w:asciiTheme="minorHAnsi" w:eastAsia="Verdana" w:hAnsiTheme="minorHAnsi" w:cstheme="minorHAnsi"/>
                <w:spacing w:val="4"/>
                <w:sz w:val="24"/>
                <w:szCs w:val="24"/>
              </w:rPr>
              <w:t>i</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9"/>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5"/>
                <w:sz w:val="24"/>
                <w:szCs w:val="24"/>
              </w:rPr>
              <w:t>d</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c</w:t>
            </w:r>
            <w:r w:rsidRPr="00FA22D6">
              <w:rPr>
                <w:rFonts w:asciiTheme="minorHAnsi" w:eastAsia="Verdana" w:hAnsiTheme="minorHAnsi" w:cstheme="minorHAnsi"/>
                <w:spacing w:val="2"/>
                <w:sz w:val="24"/>
                <w:szCs w:val="24"/>
              </w:rPr>
              <w:t>l</w:t>
            </w:r>
            <w:r w:rsidRPr="00FA22D6">
              <w:rPr>
                <w:rFonts w:asciiTheme="minorHAnsi" w:eastAsia="Verdana" w:hAnsiTheme="minorHAnsi" w:cstheme="minorHAnsi"/>
                <w:spacing w:val="3"/>
                <w:sz w:val="24"/>
                <w:szCs w:val="24"/>
              </w:rPr>
              <w:t>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9"/>
                <w:sz w:val="24"/>
                <w:szCs w:val="24"/>
              </w:rPr>
              <w:t xml:space="preserve"> </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at</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3"/>
                <w:sz w:val="24"/>
                <w:szCs w:val="24"/>
              </w:rPr>
              <w:t>p</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4"/>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r</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to</w:t>
            </w:r>
            <w:r w:rsidRPr="00FA22D6">
              <w:rPr>
                <w:rFonts w:asciiTheme="minorHAnsi" w:eastAsia="Verdana" w:hAnsiTheme="minorHAnsi" w:cstheme="minorHAnsi"/>
                <w:spacing w:val="-3"/>
                <w:sz w:val="24"/>
                <w:szCs w:val="24"/>
              </w:rPr>
              <w:t xml:space="preserve"> </w:t>
            </w:r>
            <w:r w:rsidR="00872B9C">
              <w:rPr>
                <w:rFonts w:asciiTheme="minorHAnsi" w:eastAsia="Verdana" w:hAnsiTheme="minorHAnsi" w:cstheme="minorHAnsi"/>
                <w:sz w:val="24"/>
                <w:szCs w:val="24"/>
              </w:rPr>
              <w:t xml:space="preserve">being asked to carry out any work for </w:t>
            </w:r>
            <w:r w:rsidR="00B60BC0">
              <w:rPr>
                <w:rFonts w:asciiTheme="minorHAnsi" w:eastAsia="Verdana" w:hAnsiTheme="minorHAnsi" w:cstheme="minorHAnsi"/>
                <w:sz w:val="24"/>
                <w:szCs w:val="24"/>
              </w:rPr>
              <w:t>Image Skillnet</w:t>
            </w:r>
            <w:r w:rsidR="00872B9C">
              <w:rPr>
                <w:rFonts w:asciiTheme="minorHAnsi" w:eastAsia="Verdana" w:hAnsiTheme="minorHAnsi" w:cstheme="minorHAnsi"/>
                <w:sz w:val="24"/>
                <w:szCs w:val="24"/>
              </w:rPr>
              <w:t xml:space="preserve"> we will get </w:t>
            </w:r>
            <w:r w:rsidR="00872B9C">
              <w:rPr>
                <w:rFonts w:asciiTheme="minorHAnsi" w:eastAsia="Verdana" w:hAnsiTheme="minorHAnsi" w:cstheme="minorHAnsi"/>
                <w:spacing w:val="1"/>
                <w:sz w:val="24"/>
                <w:szCs w:val="24"/>
              </w:rPr>
              <w:t>th</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2"/>
                <w:sz w:val="24"/>
                <w:szCs w:val="24"/>
              </w:rPr>
              <w:t xml:space="preserve"> </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4"/>
                <w:sz w:val="24"/>
                <w:szCs w:val="24"/>
              </w:rPr>
              <w:t>l</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2"/>
                <w:sz w:val="24"/>
                <w:szCs w:val="24"/>
              </w:rPr>
              <w:t>v</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9"/>
                <w:sz w:val="24"/>
                <w:szCs w:val="24"/>
              </w:rPr>
              <w:t xml:space="preserve"> </w:t>
            </w:r>
            <w:r w:rsidRPr="00FA22D6">
              <w:rPr>
                <w:rFonts w:asciiTheme="minorHAnsi" w:eastAsia="Verdana" w:hAnsiTheme="minorHAnsi" w:cstheme="minorHAnsi"/>
                <w:spacing w:val="4"/>
                <w:sz w:val="24"/>
                <w:szCs w:val="24"/>
              </w:rPr>
              <w:t>l</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v</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 xml:space="preserve">l </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f</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pacing w:val="2"/>
                <w:sz w:val="24"/>
                <w:szCs w:val="24"/>
              </w:rPr>
              <w:t>i</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sura</w:t>
            </w:r>
            <w:r w:rsidRPr="00FA22D6">
              <w:rPr>
                <w:rFonts w:asciiTheme="minorHAnsi" w:eastAsia="Verdana" w:hAnsiTheme="minorHAnsi" w:cstheme="minorHAnsi"/>
                <w:spacing w:val="4"/>
                <w:sz w:val="24"/>
                <w:szCs w:val="24"/>
              </w:rPr>
              <w:t>n</w:t>
            </w:r>
            <w:r w:rsidRPr="00FA22D6">
              <w:rPr>
                <w:rFonts w:asciiTheme="minorHAnsi" w:eastAsia="Verdana" w:hAnsiTheme="minorHAnsi" w:cstheme="minorHAnsi"/>
                <w:spacing w:val="2"/>
                <w:sz w:val="24"/>
                <w:szCs w:val="24"/>
              </w:rPr>
              <w:t>c</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s.</w:t>
            </w:r>
          </w:p>
          <w:p w14:paraId="0C147976" w14:textId="3719E74F" w:rsidR="00A5660B" w:rsidRPr="00FA22D6" w:rsidRDefault="00FA0C9F">
            <w:pPr>
              <w:spacing w:line="276" w:lineRule="auto"/>
              <w:ind w:left="102" w:right="362"/>
              <w:rPr>
                <w:rFonts w:asciiTheme="minorHAnsi" w:eastAsia="Verdana" w:hAnsiTheme="minorHAnsi" w:cstheme="minorHAnsi"/>
                <w:sz w:val="24"/>
                <w:szCs w:val="24"/>
              </w:rPr>
            </w:pPr>
            <w:r w:rsidRPr="00FA22D6">
              <w:rPr>
                <w:rFonts w:asciiTheme="minorHAnsi" w:eastAsia="Verdana" w:hAnsiTheme="minorHAnsi" w:cstheme="minorHAnsi"/>
                <w:i/>
                <w:sz w:val="24"/>
                <w:szCs w:val="24"/>
              </w:rPr>
              <w:t>W</w:t>
            </w:r>
            <w:r w:rsidRPr="00FA22D6">
              <w:rPr>
                <w:rFonts w:asciiTheme="minorHAnsi" w:eastAsia="Verdana" w:hAnsiTheme="minorHAnsi" w:cstheme="minorHAnsi"/>
                <w:i/>
                <w:spacing w:val="-1"/>
                <w:sz w:val="24"/>
                <w:szCs w:val="24"/>
              </w:rPr>
              <w:t>e</w:t>
            </w:r>
            <w:r w:rsidRPr="00FA22D6">
              <w:rPr>
                <w:rFonts w:asciiTheme="minorHAnsi" w:eastAsia="Verdana" w:hAnsiTheme="minorHAnsi" w:cstheme="minorHAnsi"/>
                <w:i/>
                <w:spacing w:val="3"/>
                <w:sz w:val="24"/>
                <w:szCs w:val="24"/>
              </w:rPr>
              <w:t>/</w:t>
            </w:r>
            <w:r w:rsidRPr="00FA22D6">
              <w:rPr>
                <w:rFonts w:asciiTheme="minorHAnsi" w:eastAsia="Verdana" w:hAnsiTheme="minorHAnsi" w:cstheme="minorHAnsi"/>
                <w:i/>
                <w:sz w:val="24"/>
                <w:szCs w:val="24"/>
              </w:rPr>
              <w:t>I</w:t>
            </w:r>
            <w:r w:rsidRPr="00FA22D6">
              <w:rPr>
                <w:rFonts w:asciiTheme="minorHAnsi" w:eastAsia="Verdana" w:hAnsiTheme="minorHAnsi" w:cstheme="minorHAnsi"/>
                <w:i/>
                <w:spacing w:val="-8"/>
                <w:sz w:val="24"/>
                <w:szCs w:val="24"/>
              </w:rPr>
              <w:t xml:space="preserve"> </w:t>
            </w:r>
            <w:r w:rsidRPr="00FA22D6">
              <w:rPr>
                <w:rFonts w:asciiTheme="minorHAnsi" w:eastAsia="Verdana" w:hAnsiTheme="minorHAnsi" w:cstheme="minorHAnsi"/>
                <w:i/>
                <w:spacing w:val="3"/>
                <w:sz w:val="24"/>
                <w:szCs w:val="24"/>
              </w:rPr>
              <w:t>w</w:t>
            </w:r>
            <w:r w:rsidRPr="00FA22D6">
              <w:rPr>
                <w:rFonts w:asciiTheme="minorHAnsi" w:eastAsia="Verdana" w:hAnsiTheme="minorHAnsi" w:cstheme="minorHAnsi"/>
                <w:i/>
                <w:spacing w:val="4"/>
                <w:sz w:val="24"/>
                <w:szCs w:val="24"/>
              </w:rPr>
              <w:t>i</w:t>
            </w:r>
            <w:r w:rsidRPr="00FA22D6">
              <w:rPr>
                <w:rFonts w:asciiTheme="minorHAnsi" w:eastAsia="Verdana" w:hAnsiTheme="minorHAnsi" w:cstheme="minorHAnsi"/>
                <w:i/>
                <w:spacing w:val="2"/>
                <w:sz w:val="24"/>
                <w:szCs w:val="24"/>
              </w:rPr>
              <w:t>ll</w:t>
            </w:r>
            <w:r w:rsidRPr="00FA22D6">
              <w:rPr>
                <w:rFonts w:asciiTheme="minorHAnsi" w:eastAsia="Verdana" w:hAnsiTheme="minorHAnsi" w:cstheme="minorHAnsi"/>
                <w:i/>
                <w:sz w:val="24"/>
                <w:szCs w:val="24"/>
              </w:rPr>
              <w:t>,</w:t>
            </w:r>
            <w:r w:rsidRPr="00FA22D6">
              <w:rPr>
                <w:rFonts w:asciiTheme="minorHAnsi" w:eastAsia="Verdana" w:hAnsiTheme="minorHAnsi" w:cstheme="minorHAnsi"/>
                <w:i/>
                <w:spacing w:val="-5"/>
                <w:sz w:val="24"/>
                <w:szCs w:val="24"/>
              </w:rPr>
              <w:t xml:space="preserve"> </w:t>
            </w:r>
            <w:r w:rsidR="00872B9C">
              <w:rPr>
                <w:rFonts w:asciiTheme="minorHAnsi" w:eastAsia="Verdana" w:hAnsiTheme="minorHAnsi" w:cstheme="minorHAnsi"/>
                <w:i/>
                <w:sz w:val="24"/>
                <w:szCs w:val="24"/>
              </w:rPr>
              <w:t xml:space="preserve">when asked, provide copies of relevant insurance certificates to </w:t>
            </w:r>
            <w:r w:rsidR="006A6E17">
              <w:rPr>
                <w:rFonts w:asciiTheme="minorHAnsi" w:eastAsia="Verdana" w:hAnsiTheme="minorHAnsi" w:cstheme="minorHAnsi"/>
                <w:i/>
                <w:sz w:val="24"/>
                <w:szCs w:val="24"/>
              </w:rPr>
              <w:t>Image Skillnet</w:t>
            </w:r>
            <w:r w:rsidR="00872B9C">
              <w:rPr>
                <w:rFonts w:asciiTheme="minorHAnsi" w:eastAsia="Verdana" w:hAnsiTheme="minorHAnsi" w:cstheme="minorHAnsi"/>
                <w:i/>
                <w:sz w:val="24"/>
                <w:szCs w:val="24"/>
              </w:rPr>
              <w:t xml:space="preserve">. </w:t>
            </w:r>
          </w:p>
        </w:tc>
        <w:tc>
          <w:tcPr>
            <w:tcW w:w="1762" w:type="dxa"/>
            <w:gridSpan w:val="2"/>
            <w:vMerge w:val="restart"/>
            <w:tcBorders>
              <w:top w:val="single" w:sz="5" w:space="0" w:color="000000"/>
              <w:left w:val="single" w:sz="5" w:space="0" w:color="000000"/>
              <w:right w:val="single" w:sz="5" w:space="0" w:color="000000"/>
            </w:tcBorders>
          </w:tcPr>
          <w:p w14:paraId="088468FD"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sz w:val="24"/>
                <w:szCs w:val="24"/>
              </w:rPr>
              <w:t>Pl</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2"/>
                <w:sz w:val="24"/>
                <w:szCs w:val="24"/>
              </w:rPr>
              <w:t>s</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6"/>
                <w:sz w:val="24"/>
                <w:szCs w:val="24"/>
              </w:rPr>
              <w:t xml:space="preserve"> </w:t>
            </w:r>
            <w:r w:rsidRPr="00FA22D6">
              <w:rPr>
                <w:rFonts w:asciiTheme="minorHAnsi" w:eastAsia="Verdana" w:hAnsiTheme="minorHAnsi" w:cstheme="minorHAnsi"/>
                <w:sz w:val="24"/>
                <w:szCs w:val="24"/>
              </w:rPr>
              <w:t>c</w:t>
            </w:r>
            <w:r w:rsidRPr="00FA22D6">
              <w:rPr>
                <w:rFonts w:asciiTheme="minorHAnsi" w:eastAsia="Verdana" w:hAnsiTheme="minorHAnsi" w:cstheme="minorHAnsi"/>
                <w:spacing w:val="-2"/>
                <w:sz w:val="24"/>
                <w:szCs w:val="24"/>
              </w:rPr>
              <w:t>o</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f</w:t>
            </w:r>
            <w:r w:rsidRPr="00FA22D6">
              <w:rPr>
                <w:rFonts w:asciiTheme="minorHAnsi" w:eastAsia="Verdana" w:hAnsiTheme="minorHAnsi" w:cstheme="minorHAnsi"/>
                <w:spacing w:val="2"/>
                <w:sz w:val="24"/>
                <w:szCs w:val="24"/>
              </w:rPr>
              <w:t>i</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m</w:t>
            </w:r>
          </w:p>
          <w:p w14:paraId="5ABC7730" w14:textId="77777777" w:rsidR="00A5660B" w:rsidRPr="00FA22D6" w:rsidRDefault="00A5660B" w:rsidP="00FA22D6">
            <w:pPr>
              <w:spacing w:line="276" w:lineRule="auto"/>
              <w:rPr>
                <w:rFonts w:asciiTheme="minorHAnsi" w:hAnsiTheme="minorHAnsi" w:cstheme="minorHAnsi"/>
                <w:sz w:val="24"/>
                <w:szCs w:val="24"/>
              </w:rPr>
            </w:pPr>
          </w:p>
          <w:p w14:paraId="0B3565E9"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sz w:val="24"/>
                <w:szCs w:val="24"/>
              </w:rPr>
              <w:t>Y</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z w:val="24"/>
                <w:szCs w:val="24"/>
              </w:rPr>
              <w:t>/</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z w:val="24"/>
                <w:szCs w:val="24"/>
              </w:rPr>
              <w:t>NO</w:t>
            </w:r>
          </w:p>
        </w:tc>
      </w:tr>
      <w:tr w:rsidR="00A5660B" w:rsidRPr="00FA22D6" w14:paraId="09ACFE61" w14:textId="77777777" w:rsidTr="007F6814">
        <w:trPr>
          <w:trHeight w:hRule="exact" w:val="1048"/>
        </w:trPr>
        <w:tc>
          <w:tcPr>
            <w:tcW w:w="7553" w:type="dxa"/>
            <w:gridSpan w:val="7"/>
            <w:vMerge/>
            <w:tcBorders>
              <w:left w:val="single" w:sz="5" w:space="0" w:color="000000"/>
              <w:bottom w:val="single" w:sz="5" w:space="0" w:color="000000"/>
              <w:right w:val="single" w:sz="5" w:space="0" w:color="000000"/>
            </w:tcBorders>
          </w:tcPr>
          <w:p w14:paraId="1F6094AB" w14:textId="77777777" w:rsidR="00A5660B" w:rsidRPr="00FA22D6" w:rsidRDefault="00A5660B" w:rsidP="00FA22D6">
            <w:pPr>
              <w:spacing w:line="276" w:lineRule="auto"/>
              <w:rPr>
                <w:rFonts w:asciiTheme="minorHAnsi" w:hAnsiTheme="minorHAnsi" w:cstheme="minorHAnsi"/>
                <w:sz w:val="24"/>
                <w:szCs w:val="24"/>
              </w:rPr>
            </w:pPr>
          </w:p>
        </w:tc>
        <w:tc>
          <w:tcPr>
            <w:tcW w:w="1762" w:type="dxa"/>
            <w:gridSpan w:val="2"/>
            <w:vMerge/>
            <w:tcBorders>
              <w:left w:val="single" w:sz="5" w:space="0" w:color="000000"/>
              <w:bottom w:val="single" w:sz="5" w:space="0" w:color="000000"/>
              <w:right w:val="single" w:sz="5" w:space="0" w:color="000000"/>
            </w:tcBorders>
          </w:tcPr>
          <w:p w14:paraId="57343A4A"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2358135B" w14:textId="77777777" w:rsidTr="007F6814">
        <w:trPr>
          <w:trHeight w:hRule="exact" w:val="319"/>
        </w:trPr>
        <w:tc>
          <w:tcPr>
            <w:tcW w:w="7553" w:type="dxa"/>
            <w:gridSpan w:val="7"/>
            <w:vMerge w:val="restart"/>
            <w:tcBorders>
              <w:top w:val="single" w:sz="5" w:space="0" w:color="000000"/>
              <w:left w:val="single" w:sz="5" w:space="0" w:color="000000"/>
              <w:right w:val="single" w:sz="5" w:space="0" w:color="000000"/>
            </w:tcBorders>
          </w:tcPr>
          <w:p w14:paraId="52C14778" w14:textId="0DD2A44E" w:rsidR="00A5660B" w:rsidRPr="00FA22D6" w:rsidRDefault="00FA0C9F" w:rsidP="006A6E17">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position w:val="-1"/>
                <w:sz w:val="24"/>
                <w:szCs w:val="24"/>
              </w:rPr>
              <w:t>W</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spacing w:val="1"/>
                <w:position w:val="-1"/>
                <w:sz w:val="24"/>
                <w:szCs w:val="24"/>
              </w:rPr>
              <w:t>/</w:t>
            </w:r>
            <w:r w:rsidRPr="00FA22D6">
              <w:rPr>
                <w:rFonts w:asciiTheme="minorHAnsi" w:eastAsia="Verdana" w:hAnsiTheme="minorHAnsi" w:cstheme="minorHAnsi"/>
                <w:position w:val="-1"/>
                <w:sz w:val="24"/>
                <w:szCs w:val="24"/>
              </w:rPr>
              <w:t>I</w:t>
            </w:r>
            <w:r w:rsidRPr="00FA22D6">
              <w:rPr>
                <w:rFonts w:asciiTheme="minorHAnsi" w:eastAsia="Verdana" w:hAnsiTheme="minorHAnsi" w:cstheme="minorHAnsi"/>
                <w:spacing w:val="-3"/>
                <w:position w:val="-1"/>
                <w:sz w:val="24"/>
                <w:szCs w:val="24"/>
              </w:rPr>
              <w:t xml:space="preserve"> </w:t>
            </w:r>
            <w:r w:rsidRPr="00FA22D6">
              <w:rPr>
                <w:rFonts w:asciiTheme="minorHAnsi" w:eastAsia="Verdana" w:hAnsiTheme="minorHAnsi" w:cstheme="minorHAnsi"/>
                <w:position w:val="-1"/>
                <w:sz w:val="24"/>
                <w:szCs w:val="24"/>
              </w:rPr>
              <w:t>c</w:t>
            </w:r>
            <w:r w:rsidRPr="00FA22D6">
              <w:rPr>
                <w:rFonts w:asciiTheme="minorHAnsi" w:eastAsia="Verdana" w:hAnsiTheme="minorHAnsi" w:cstheme="minorHAnsi"/>
                <w:spacing w:val="-2"/>
                <w:position w:val="-1"/>
                <w:sz w:val="24"/>
                <w:szCs w:val="24"/>
              </w:rPr>
              <w:t>o</w:t>
            </w:r>
            <w:r w:rsidRPr="00FA22D6">
              <w:rPr>
                <w:rFonts w:asciiTheme="minorHAnsi" w:eastAsia="Verdana" w:hAnsiTheme="minorHAnsi" w:cstheme="minorHAnsi"/>
                <w:spacing w:val="1"/>
                <w:position w:val="-1"/>
                <w:sz w:val="24"/>
                <w:szCs w:val="24"/>
              </w:rPr>
              <w:t>n</w:t>
            </w:r>
            <w:r w:rsidRPr="00FA22D6">
              <w:rPr>
                <w:rFonts w:asciiTheme="minorHAnsi" w:eastAsia="Verdana" w:hAnsiTheme="minorHAnsi" w:cstheme="minorHAnsi"/>
                <w:position w:val="-1"/>
                <w:sz w:val="24"/>
                <w:szCs w:val="24"/>
              </w:rPr>
              <w:t>f</w:t>
            </w:r>
            <w:r w:rsidRPr="00FA22D6">
              <w:rPr>
                <w:rFonts w:asciiTheme="minorHAnsi" w:eastAsia="Verdana" w:hAnsiTheme="minorHAnsi" w:cstheme="minorHAnsi"/>
                <w:spacing w:val="2"/>
                <w:position w:val="-1"/>
                <w:sz w:val="24"/>
                <w:szCs w:val="24"/>
              </w:rPr>
              <w:t>i</w:t>
            </w:r>
            <w:r w:rsidRPr="00FA22D6">
              <w:rPr>
                <w:rFonts w:asciiTheme="minorHAnsi" w:eastAsia="Verdana" w:hAnsiTheme="minorHAnsi" w:cstheme="minorHAnsi"/>
                <w:spacing w:val="-1"/>
                <w:position w:val="-1"/>
                <w:sz w:val="24"/>
                <w:szCs w:val="24"/>
              </w:rPr>
              <w:t>r</w:t>
            </w:r>
            <w:r w:rsidRPr="00FA22D6">
              <w:rPr>
                <w:rFonts w:asciiTheme="minorHAnsi" w:eastAsia="Verdana" w:hAnsiTheme="minorHAnsi" w:cstheme="minorHAnsi"/>
                <w:position w:val="-1"/>
                <w:sz w:val="24"/>
                <w:szCs w:val="24"/>
              </w:rPr>
              <w:t>m</w:t>
            </w:r>
            <w:r w:rsidRPr="00FA22D6">
              <w:rPr>
                <w:rFonts w:asciiTheme="minorHAnsi" w:eastAsia="Verdana" w:hAnsiTheme="minorHAnsi" w:cstheme="minorHAnsi"/>
                <w:spacing w:val="-8"/>
                <w:position w:val="-1"/>
                <w:sz w:val="24"/>
                <w:szCs w:val="24"/>
              </w:rPr>
              <w:t xml:space="preserve"> </w:t>
            </w:r>
            <w:r w:rsidRPr="00FA22D6">
              <w:rPr>
                <w:rFonts w:asciiTheme="minorHAnsi" w:eastAsia="Verdana" w:hAnsiTheme="minorHAnsi" w:cstheme="minorHAnsi"/>
                <w:spacing w:val="1"/>
                <w:position w:val="-1"/>
                <w:sz w:val="24"/>
                <w:szCs w:val="24"/>
              </w:rPr>
              <w:t>th</w:t>
            </w:r>
            <w:r w:rsidRPr="00FA22D6">
              <w:rPr>
                <w:rFonts w:asciiTheme="minorHAnsi" w:eastAsia="Verdana" w:hAnsiTheme="minorHAnsi" w:cstheme="minorHAnsi"/>
                <w:position w:val="-1"/>
                <w:sz w:val="24"/>
                <w:szCs w:val="24"/>
              </w:rPr>
              <w:t>at</w:t>
            </w:r>
            <w:r w:rsidRPr="00FA22D6">
              <w:rPr>
                <w:rFonts w:asciiTheme="minorHAnsi" w:eastAsia="Verdana" w:hAnsiTheme="minorHAnsi" w:cstheme="minorHAnsi"/>
                <w:spacing w:val="-3"/>
                <w:position w:val="-1"/>
                <w:sz w:val="24"/>
                <w:szCs w:val="24"/>
              </w:rPr>
              <w:t xml:space="preserve"> </w:t>
            </w:r>
            <w:r w:rsidRPr="00FA22D6">
              <w:rPr>
                <w:rFonts w:asciiTheme="minorHAnsi" w:eastAsia="Verdana" w:hAnsiTheme="minorHAnsi" w:cstheme="minorHAnsi"/>
                <w:spacing w:val="-1"/>
                <w:position w:val="-1"/>
                <w:sz w:val="24"/>
                <w:szCs w:val="24"/>
              </w:rPr>
              <w:t>o</w:t>
            </w:r>
            <w:r w:rsidRPr="00FA22D6">
              <w:rPr>
                <w:rFonts w:asciiTheme="minorHAnsi" w:eastAsia="Verdana" w:hAnsiTheme="minorHAnsi" w:cstheme="minorHAnsi"/>
                <w:spacing w:val="3"/>
                <w:position w:val="-1"/>
                <w:sz w:val="24"/>
                <w:szCs w:val="24"/>
              </w:rPr>
              <w:t>u</w:t>
            </w:r>
            <w:r w:rsidRPr="00FA22D6">
              <w:rPr>
                <w:rFonts w:asciiTheme="minorHAnsi" w:eastAsia="Verdana" w:hAnsiTheme="minorHAnsi" w:cstheme="minorHAnsi"/>
                <w:position w:val="-1"/>
                <w:sz w:val="24"/>
                <w:szCs w:val="24"/>
              </w:rPr>
              <w:t>r</w:t>
            </w:r>
            <w:r w:rsidRPr="00FA22D6">
              <w:rPr>
                <w:rFonts w:asciiTheme="minorHAnsi" w:eastAsia="Verdana" w:hAnsiTheme="minorHAnsi" w:cstheme="minorHAnsi"/>
                <w:spacing w:val="-4"/>
                <w:position w:val="-1"/>
                <w:sz w:val="24"/>
                <w:szCs w:val="24"/>
              </w:rPr>
              <w:t xml:space="preserve"> </w:t>
            </w:r>
            <w:r w:rsidRPr="00FA22D6">
              <w:rPr>
                <w:rFonts w:asciiTheme="minorHAnsi" w:eastAsia="Verdana" w:hAnsiTheme="minorHAnsi" w:cstheme="minorHAnsi"/>
                <w:position w:val="-1"/>
                <w:sz w:val="24"/>
                <w:szCs w:val="24"/>
              </w:rPr>
              <w:t>i</w:t>
            </w:r>
            <w:r w:rsidRPr="00FA22D6">
              <w:rPr>
                <w:rFonts w:asciiTheme="minorHAnsi" w:eastAsia="Verdana" w:hAnsiTheme="minorHAnsi" w:cstheme="minorHAnsi"/>
                <w:spacing w:val="3"/>
                <w:position w:val="-1"/>
                <w:sz w:val="24"/>
                <w:szCs w:val="24"/>
              </w:rPr>
              <w:t>n</w:t>
            </w:r>
            <w:r w:rsidRPr="00FA22D6">
              <w:rPr>
                <w:rFonts w:asciiTheme="minorHAnsi" w:eastAsia="Verdana" w:hAnsiTheme="minorHAnsi" w:cstheme="minorHAnsi"/>
                <w:position w:val="-1"/>
                <w:sz w:val="24"/>
                <w:szCs w:val="24"/>
              </w:rPr>
              <w:t>sura</w:t>
            </w:r>
            <w:r w:rsidRPr="00FA22D6">
              <w:rPr>
                <w:rFonts w:asciiTheme="minorHAnsi" w:eastAsia="Verdana" w:hAnsiTheme="minorHAnsi" w:cstheme="minorHAnsi"/>
                <w:spacing w:val="1"/>
                <w:position w:val="-1"/>
                <w:sz w:val="24"/>
                <w:szCs w:val="24"/>
              </w:rPr>
              <w:t>n</w:t>
            </w:r>
            <w:r w:rsidRPr="00FA22D6">
              <w:rPr>
                <w:rFonts w:asciiTheme="minorHAnsi" w:eastAsia="Verdana" w:hAnsiTheme="minorHAnsi" w:cstheme="minorHAnsi"/>
                <w:spacing w:val="2"/>
                <w:position w:val="-1"/>
                <w:sz w:val="24"/>
                <w:szCs w:val="24"/>
              </w:rPr>
              <w:t>c</w:t>
            </w:r>
            <w:r w:rsidRPr="00FA22D6">
              <w:rPr>
                <w:rFonts w:asciiTheme="minorHAnsi" w:eastAsia="Verdana" w:hAnsiTheme="minorHAnsi" w:cstheme="minorHAnsi"/>
                <w:position w:val="-1"/>
                <w:sz w:val="24"/>
                <w:szCs w:val="24"/>
              </w:rPr>
              <w:t>e</w:t>
            </w:r>
            <w:r w:rsidRPr="00FA22D6">
              <w:rPr>
                <w:rFonts w:asciiTheme="minorHAnsi" w:eastAsia="Verdana" w:hAnsiTheme="minorHAnsi" w:cstheme="minorHAnsi"/>
                <w:spacing w:val="-9"/>
                <w:position w:val="-1"/>
                <w:sz w:val="24"/>
                <w:szCs w:val="24"/>
              </w:rPr>
              <w:t xml:space="preserve"> </w:t>
            </w:r>
            <w:r w:rsidRPr="00FA22D6">
              <w:rPr>
                <w:rFonts w:asciiTheme="minorHAnsi" w:eastAsia="Verdana" w:hAnsiTheme="minorHAnsi" w:cstheme="minorHAnsi"/>
                <w:position w:val="-1"/>
                <w:sz w:val="24"/>
                <w:szCs w:val="24"/>
              </w:rPr>
              <w:t>i</w:t>
            </w:r>
            <w:r w:rsidRPr="00FA22D6">
              <w:rPr>
                <w:rFonts w:asciiTheme="minorHAnsi" w:eastAsia="Verdana" w:hAnsiTheme="minorHAnsi" w:cstheme="minorHAnsi"/>
                <w:spacing w:val="1"/>
                <w:position w:val="-1"/>
                <w:sz w:val="24"/>
                <w:szCs w:val="24"/>
              </w:rPr>
              <w:t>nd</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position w:val="-1"/>
                <w:sz w:val="24"/>
                <w:szCs w:val="24"/>
              </w:rPr>
              <w:t>m</w:t>
            </w:r>
            <w:r w:rsidRPr="00FA22D6">
              <w:rPr>
                <w:rFonts w:asciiTheme="minorHAnsi" w:eastAsia="Verdana" w:hAnsiTheme="minorHAnsi" w:cstheme="minorHAnsi"/>
                <w:spacing w:val="2"/>
                <w:position w:val="-1"/>
                <w:sz w:val="24"/>
                <w:szCs w:val="24"/>
              </w:rPr>
              <w:t>n</w:t>
            </w:r>
            <w:r w:rsidRPr="00FA22D6">
              <w:rPr>
                <w:rFonts w:asciiTheme="minorHAnsi" w:eastAsia="Verdana" w:hAnsiTheme="minorHAnsi" w:cstheme="minorHAnsi"/>
                <w:position w:val="-1"/>
                <w:sz w:val="24"/>
                <w:szCs w:val="24"/>
              </w:rPr>
              <w:t>if</w:t>
            </w:r>
            <w:r w:rsidRPr="00FA22D6">
              <w:rPr>
                <w:rFonts w:asciiTheme="minorHAnsi" w:eastAsia="Verdana" w:hAnsiTheme="minorHAnsi" w:cstheme="minorHAnsi"/>
                <w:spacing w:val="2"/>
                <w:position w:val="-1"/>
                <w:sz w:val="24"/>
                <w:szCs w:val="24"/>
              </w:rPr>
              <w:t>i</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position w:val="-1"/>
                <w:sz w:val="24"/>
                <w:szCs w:val="24"/>
              </w:rPr>
              <w:t>s</w:t>
            </w:r>
            <w:r w:rsidRPr="00FA22D6">
              <w:rPr>
                <w:rFonts w:asciiTheme="minorHAnsi" w:eastAsia="Verdana" w:hAnsiTheme="minorHAnsi" w:cstheme="minorHAnsi"/>
                <w:spacing w:val="11"/>
                <w:position w:val="-1"/>
                <w:sz w:val="24"/>
                <w:szCs w:val="24"/>
              </w:rPr>
              <w:t xml:space="preserve"> </w:t>
            </w:r>
            <w:r w:rsidR="006A6E17">
              <w:rPr>
                <w:rFonts w:asciiTheme="minorHAnsi" w:eastAsia="Verdana" w:hAnsiTheme="minorHAnsi" w:cstheme="minorHAnsi"/>
                <w:spacing w:val="1"/>
                <w:position w:val="-1"/>
                <w:sz w:val="24"/>
                <w:szCs w:val="24"/>
              </w:rPr>
              <w:t>Image Skillnet</w:t>
            </w:r>
            <w:r w:rsidRPr="00FA22D6">
              <w:rPr>
                <w:rFonts w:asciiTheme="minorHAnsi" w:eastAsia="Verdana" w:hAnsiTheme="minorHAnsi" w:cstheme="minorHAnsi"/>
                <w:spacing w:val="12"/>
                <w:sz w:val="24"/>
                <w:szCs w:val="24"/>
              </w:rPr>
              <w:t xml:space="preserve"> </w:t>
            </w:r>
            <w:r w:rsidRPr="00FA22D6">
              <w:rPr>
                <w:rFonts w:asciiTheme="minorHAnsi" w:eastAsia="Verdana" w:hAnsiTheme="minorHAnsi" w:cstheme="minorHAnsi"/>
                <w:sz w:val="24"/>
                <w:szCs w:val="24"/>
              </w:rPr>
              <w:t>f</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24"/>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20"/>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g</w:t>
            </w:r>
            <w:r w:rsidRPr="00FA22D6">
              <w:rPr>
                <w:rFonts w:asciiTheme="minorHAnsi" w:eastAsia="Verdana" w:hAnsiTheme="minorHAnsi" w:cstheme="minorHAnsi"/>
                <w:spacing w:val="2"/>
                <w:sz w:val="24"/>
                <w:szCs w:val="24"/>
              </w:rPr>
              <w:t>a</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st</w:t>
            </w:r>
            <w:r w:rsidRPr="00FA22D6">
              <w:rPr>
                <w:rFonts w:asciiTheme="minorHAnsi" w:eastAsia="Verdana" w:hAnsiTheme="minorHAnsi" w:cstheme="minorHAnsi"/>
                <w:spacing w:val="18"/>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l</w:t>
            </w:r>
            <w:r w:rsidRPr="00FA22D6">
              <w:rPr>
                <w:rFonts w:asciiTheme="minorHAnsi" w:eastAsia="Verdana" w:hAnsiTheme="minorHAnsi" w:cstheme="minorHAnsi"/>
                <w:sz w:val="24"/>
                <w:szCs w:val="24"/>
              </w:rPr>
              <w:t>l</w:t>
            </w:r>
            <w:r w:rsidRPr="00FA22D6">
              <w:rPr>
                <w:rFonts w:asciiTheme="minorHAnsi" w:eastAsia="Verdana" w:hAnsiTheme="minorHAnsi" w:cstheme="minorHAnsi"/>
                <w:spacing w:val="22"/>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23"/>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y</w:t>
            </w:r>
            <w:r w:rsidRPr="00FA22D6">
              <w:rPr>
                <w:rFonts w:asciiTheme="minorHAnsi" w:eastAsia="Verdana" w:hAnsiTheme="minorHAnsi" w:cstheme="minorHAnsi"/>
                <w:spacing w:val="19"/>
                <w:sz w:val="24"/>
                <w:szCs w:val="24"/>
              </w:rPr>
              <w:t xml:space="preserve"> </w:t>
            </w:r>
            <w:r w:rsidRPr="00FA22D6">
              <w:rPr>
                <w:rFonts w:asciiTheme="minorHAnsi" w:eastAsia="Verdana" w:hAnsiTheme="minorHAnsi" w:cstheme="minorHAnsi"/>
                <w:sz w:val="24"/>
                <w:szCs w:val="24"/>
              </w:rPr>
              <w:t>l</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1"/>
                <w:sz w:val="24"/>
                <w:szCs w:val="24"/>
              </w:rPr>
              <w:t>s</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19"/>
                <w:sz w:val="24"/>
                <w:szCs w:val="24"/>
              </w:rPr>
              <w:t xml:space="preserve"> </w:t>
            </w:r>
            <w:r w:rsidRPr="00FA22D6">
              <w:rPr>
                <w:rFonts w:asciiTheme="minorHAnsi" w:eastAsia="Verdana" w:hAnsiTheme="minorHAnsi" w:cstheme="minorHAnsi"/>
                <w:sz w:val="24"/>
                <w:szCs w:val="24"/>
              </w:rPr>
              <w:t>claims,</w:t>
            </w:r>
            <w:r w:rsidRPr="00FA22D6">
              <w:rPr>
                <w:rFonts w:asciiTheme="minorHAnsi" w:eastAsia="Verdana" w:hAnsiTheme="minorHAnsi" w:cstheme="minorHAnsi"/>
                <w:spacing w:val="19"/>
                <w:sz w:val="24"/>
                <w:szCs w:val="24"/>
              </w:rPr>
              <w:t xml:space="preserve"> </w:t>
            </w:r>
            <w:r w:rsidRPr="00FA22D6">
              <w:rPr>
                <w:rFonts w:asciiTheme="minorHAnsi" w:eastAsia="Verdana" w:hAnsiTheme="minorHAnsi" w:cstheme="minorHAnsi"/>
                <w:spacing w:val="1"/>
                <w:sz w:val="24"/>
                <w:szCs w:val="24"/>
              </w:rPr>
              <w:t>d</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and</w:t>
            </w:r>
            <w:r w:rsidRPr="00FA22D6">
              <w:rPr>
                <w:rFonts w:asciiTheme="minorHAnsi" w:eastAsia="Verdana" w:hAnsiTheme="minorHAnsi" w:cstheme="minorHAnsi"/>
                <w:spacing w:val="2"/>
                <w:sz w:val="24"/>
                <w:szCs w:val="24"/>
              </w:rPr>
              <w:t>s</w:t>
            </w:r>
            <w:r w:rsidRPr="00FA22D6">
              <w:rPr>
                <w:rFonts w:asciiTheme="minorHAnsi" w:eastAsia="Verdana" w:hAnsiTheme="minorHAnsi" w:cstheme="minorHAnsi"/>
                <w:sz w:val="24"/>
                <w:szCs w:val="24"/>
              </w:rPr>
              <w:t xml:space="preserve">, </w:t>
            </w:r>
            <w:r w:rsidRPr="00FA22D6">
              <w:rPr>
                <w:rFonts w:asciiTheme="minorHAnsi" w:eastAsia="Verdana" w:hAnsiTheme="minorHAnsi" w:cstheme="minorHAnsi"/>
                <w:spacing w:val="1"/>
                <w:sz w:val="24"/>
                <w:szCs w:val="24"/>
              </w:rPr>
              <w:t>d</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m</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g</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8"/>
                <w:sz w:val="24"/>
                <w:szCs w:val="24"/>
              </w:rPr>
              <w:t xml:space="preserve"> </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r</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xp</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3"/>
                <w:sz w:val="24"/>
                <w:szCs w:val="24"/>
              </w:rPr>
              <w:t>n</w:t>
            </w:r>
            <w:r w:rsidRPr="00FA22D6">
              <w:rPr>
                <w:rFonts w:asciiTheme="minorHAnsi" w:eastAsia="Verdana" w:hAnsiTheme="minorHAnsi" w:cstheme="minorHAnsi"/>
                <w:sz w:val="24"/>
                <w:szCs w:val="24"/>
              </w:rPr>
              <w:t>ses</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pacing w:val="2"/>
                <w:sz w:val="24"/>
                <w:szCs w:val="24"/>
              </w:rPr>
              <w:t>w</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ich</w:t>
            </w:r>
            <w:r w:rsidRPr="00FA22D6">
              <w:rPr>
                <w:rFonts w:asciiTheme="minorHAnsi" w:eastAsia="Verdana" w:hAnsiTheme="minorHAnsi" w:cstheme="minorHAnsi"/>
                <w:spacing w:val="-6"/>
                <w:sz w:val="24"/>
                <w:szCs w:val="24"/>
              </w:rPr>
              <w:t xml:space="preserve"> </w:t>
            </w:r>
            <w:r w:rsidR="006A6E17">
              <w:rPr>
                <w:rFonts w:asciiTheme="minorHAnsi" w:eastAsia="Verdana" w:hAnsiTheme="minorHAnsi" w:cstheme="minorHAnsi"/>
                <w:spacing w:val="1"/>
                <w:sz w:val="24"/>
                <w:szCs w:val="24"/>
              </w:rPr>
              <w:t>Image Skillnet</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3"/>
                <w:sz w:val="24"/>
                <w:szCs w:val="24"/>
              </w:rPr>
              <w:t>m</w:t>
            </w:r>
            <w:r w:rsidRPr="00FA22D6">
              <w:rPr>
                <w:rFonts w:asciiTheme="minorHAnsi" w:eastAsia="Verdana" w:hAnsiTheme="minorHAnsi" w:cstheme="minorHAnsi"/>
                <w:spacing w:val="2"/>
                <w:sz w:val="24"/>
                <w:szCs w:val="24"/>
              </w:rPr>
              <w:t>a</w:t>
            </w:r>
            <w:r w:rsidRPr="00FA22D6">
              <w:rPr>
                <w:rFonts w:asciiTheme="minorHAnsi" w:eastAsia="Verdana" w:hAnsiTheme="minorHAnsi" w:cstheme="minorHAnsi"/>
                <w:sz w:val="24"/>
                <w:szCs w:val="24"/>
              </w:rPr>
              <w:t>y suff</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r</w:t>
            </w:r>
            <w:r w:rsidRPr="00FA22D6">
              <w:rPr>
                <w:rFonts w:asciiTheme="minorHAnsi" w:eastAsia="Verdana" w:hAnsiTheme="minorHAnsi" w:cstheme="minorHAnsi"/>
                <w:spacing w:val="-7"/>
                <w:sz w:val="24"/>
                <w:szCs w:val="24"/>
              </w:rPr>
              <w:t xml:space="preserve"> </w:t>
            </w:r>
            <w:r w:rsidRPr="00FA22D6">
              <w:rPr>
                <w:rFonts w:asciiTheme="minorHAnsi" w:eastAsia="Verdana" w:hAnsiTheme="minorHAnsi" w:cstheme="minorHAnsi"/>
                <w:color w:val="212121"/>
                <w:sz w:val="24"/>
                <w:szCs w:val="24"/>
              </w:rPr>
              <w:t>in</w:t>
            </w:r>
            <w:r w:rsidRPr="00FA22D6">
              <w:rPr>
                <w:rFonts w:asciiTheme="minorHAnsi" w:eastAsia="Verdana" w:hAnsiTheme="minorHAnsi" w:cstheme="minorHAnsi"/>
                <w:color w:val="212121"/>
                <w:spacing w:val="-1"/>
                <w:sz w:val="24"/>
                <w:szCs w:val="24"/>
              </w:rPr>
              <w:t xml:space="preserve"> </w:t>
            </w:r>
            <w:r w:rsidRPr="00FA22D6">
              <w:rPr>
                <w:rFonts w:asciiTheme="minorHAnsi" w:eastAsia="Verdana" w:hAnsiTheme="minorHAnsi" w:cstheme="minorHAnsi"/>
                <w:color w:val="212121"/>
                <w:sz w:val="24"/>
                <w:szCs w:val="24"/>
              </w:rPr>
              <w:t>t</w:t>
            </w:r>
            <w:r w:rsidRPr="00FA22D6">
              <w:rPr>
                <w:rFonts w:asciiTheme="minorHAnsi" w:eastAsia="Verdana" w:hAnsiTheme="minorHAnsi" w:cstheme="minorHAnsi"/>
                <w:color w:val="212121"/>
                <w:spacing w:val="1"/>
                <w:sz w:val="24"/>
                <w:szCs w:val="24"/>
              </w:rPr>
              <w:t>h</w:t>
            </w:r>
            <w:r w:rsidRPr="00FA22D6">
              <w:rPr>
                <w:rFonts w:asciiTheme="minorHAnsi" w:eastAsia="Verdana" w:hAnsiTheme="minorHAnsi" w:cstheme="minorHAnsi"/>
                <w:color w:val="212121"/>
                <w:sz w:val="24"/>
                <w:szCs w:val="24"/>
              </w:rPr>
              <w:t>e</w:t>
            </w:r>
            <w:r w:rsidRPr="00FA22D6">
              <w:rPr>
                <w:rFonts w:asciiTheme="minorHAnsi" w:eastAsia="Verdana" w:hAnsiTheme="minorHAnsi" w:cstheme="minorHAnsi"/>
                <w:color w:val="212121"/>
                <w:spacing w:val="-2"/>
                <w:sz w:val="24"/>
                <w:szCs w:val="24"/>
              </w:rPr>
              <w:t xml:space="preserve"> </w:t>
            </w:r>
            <w:r w:rsidRPr="00FA22D6">
              <w:rPr>
                <w:rFonts w:asciiTheme="minorHAnsi" w:eastAsia="Verdana" w:hAnsiTheme="minorHAnsi" w:cstheme="minorHAnsi"/>
                <w:color w:val="212121"/>
                <w:spacing w:val="1"/>
                <w:sz w:val="24"/>
                <w:szCs w:val="24"/>
              </w:rPr>
              <w:t>c</w:t>
            </w:r>
            <w:r w:rsidRPr="00FA22D6">
              <w:rPr>
                <w:rFonts w:asciiTheme="minorHAnsi" w:eastAsia="Verdana" w:hAnsiTheme="minorHAnsi" w:cstheme="minorHAnsi"/>
                <w:color w:val="212121"/>
                <w:spacing w:val="-1"/>
                <w:sz w:val="24"/>
                <w:szCs w:val="24"/>
              </w:rPr>
              <w:t>o</w:t>
            </w:r>
            <w:r w:rsidRPr="00FA22D6">
              <w:rPr>
                <w:rFonts w:asciiTheme="minorHAnsi" w:eastAsia="Verdana" w:hAnsiTheme="minorHAnsi" w:cstheme="minorHAnsi"/>
                <w:color w:val="212121"/>
                <w:spacing w:val="1"/>
                <w:sz w:val="24"/>
                <w:szCs w:val="24"/>
              </w:rPr>
              <w:t>u</w:t>
            </w:r>
            <w:r w:rsidRPr="00FA22D6">
              <w:rPr>
                <w:rFonts w:asciiTheme="minorHAnsi" w:eastAsia="Verdana" w:hAnsiTheme="minorHAnsi" w:cstheme="minorHAnsi"/>
                <w:color w:val="212121"/>
                <w:spacing w:val="-1"/>
                <w:sz w:val="24"/>
                <w:szCs w:val="24"/>
              </w:rPr>
              <w:t>r</w:t>
            </w:r>
            <w:r w:rsidRPr="00FA22D6">
              <w:rPr>
                <w:rFonts w:asciiTheme="minorHAnsi" w:eastAsia="Verdana" w:hAnsiTheme="minorHAnsi" w:cstheme="minorHAnsi"/>
                <w:color w:val="212121"/>
                <w:spacing w:val="2"/>
                <w:sz w:val="24"/>
                <w:szCs w:val="24"/>
              </w:rPr>
              <w:t>s</w:t>
            </w:r>
            <w:r w:rsidRPr="00FA22D6">
              <w:rPr>
                <w:rFonts w:asciiTheme="minorHAnsi" w:eastAsia="Verdana" w:hAnsiTheme="minorHAnsi" w:cstheme="minorHAnsi"/>
                <w:color w:val="212121"/>
                <w:sz w:val="24"/>
                <w:szCs w:val="24"/>
              </w:rPr>
              <w:t>e</w:t>
            </w:r>
            <w:r w:rsidRPr="00FA22D6">
              <w:rPr>
                <w:rFonts w:asciiTheme="minorHAnsi" w:eastAsia="Verdana" w:hAnsiTheme="minorHAnsi" w:cstheme="minorHAnsi"/>
                <w:color w:val="212121"/>
                <w:spacing w:val="-7"/>
                <w:sz w:val="24"/>
                <w:szCs w:val="24"/>
              </w:rPr>
              <w:t xml:space="preserve"> </w:t>
            </w:r>
            <w:r w:rsidRPr="00FA22D6">
              <w:rPr>
                <w:rFonts w:asciiTheme="minorHAnsi" w:eastAsia="Verdana" w:hAnsiTheme="minorHAnsi" w:cstheme="minorHAnsi"/>
                <w:color w:val="212121"/>
                <w:spacing w:val="-1"/>
                <w:sz w:val="24"/>
                <w:szCs w:val="24"/>
              </w:rPr>
              <w:t>o</w:t>
            </w:r>
            <w:r w:rsidRPr="00FA22D6">
              <w:rPr>
                <w:rFonts w:asciiTheme="minorHAnsi" w:eastAsia="Verdana" w:hAnsiTheme="minorHAnsi" w:cstheme="minorHAnsi"/>
                <w:color w:val="212121"/>
                <w:sz w:val="24"/>
                <w:szCs w:val="24"/>
              </w:rPr>
              <w:t>f t</w:t>
            </w:r>
            <w:r w:rsidRPr="00FA22D6">
              <w:rPr>
                <w:rFonts w:asciiTheme="minorHAnsi" w:eastAsia="Verdana" w:hAnsiTheme="minorHAnsi" w:cstheme="minorHAnsi"/>
                <w:color w:val="212121"/>
                <w:spacing w:val="1"/>
                <w:sz w:val="24"/>
                <w:szCs w:val="24"/>
              </w:rPr>
              <w:t>h</w:t>
            </w:r>
            <w:r w:rsidRPr="00FA22D6">
              <w:rPr>
                <w:rFonts w:asciiTheme="minorHAnsi" w:eastAsia="Verdana" w:hAnsiTheme="minorHAnsi" w:cstheme="minorHAnsi"/>
                <w:color w:val="212121"/>
                <w:sz w:val="24"/>
                <w:szCs w:val="24"/>
              </w:rPr>
              <w:t>is</w:t>
            </w:r>
            <w:r w:rsidRPr="00FA22D6">
              <w:rPr>
                <w:rFonts w:asciiTheme="minorHAnsi" w:eastAsia="Verdana" w:hAnsiTheme="minorHAnsi" w:cstheme="minorHAnsi"/>
                <w:color w:val="212121"/>
                <w:spacing w:val="-5"/>
                <w:sz w:val="24"/>
                <w:szCs w:val="24"/>
              </w:rPr>
              <w:t xml:space="preserve"> </w:t>
            </w:r>
            <w:r w:rsidRPr="00FA22D6">
              <w:rPr>
                <w:rFonts w:asciiTheme="minorHAnsi" w:eastAsia="Verdana" w:hAnsiTheme="minorHAnsi" w:cstheme="minorHAnsi"/>
                <w:color w:val="212121"/>
                <w:sz w:val="24"/>
                <w:szCs w:val="24"/>
              </w:rPr>
              <w:t>w</w:t>
            </w:r>
            <w:r w:rsidRPr="00FA22D6">
              <w:rPr>
                <w:rFonts w:asciiTheme="minorHAnsi" w:eastAsia="Verdana" w:hAnsiTheme="minorHAnsi" w:cstheme="minorHAnsi"/>
                <w:color w:val="212121"/>
                <w:spacing w:val="2"/>
                <w:sz w:val="24"/>
                <w:szCs w:val="24"/>
              </w:rPr>
              <w:t>o</w:t>
            </w:r>
            <w:r w:rsidRPr="00FA22D6">
              <w:rPr>
                <w:rFonts w:asciiTheme="minorHAnsi" w:eastAsia="Verdana" w:hAnsiTheme="minorHAnsi" w:cstheme="minorHAnsi"/>
                <w:color w:val="212121"/>
                <w:spacing w:val="-1"/>
                <w:sz w:val="24"/>
                <w:szCs w:val="24"/>
              </w:rPr>
              <w:t>r</w:t>
            </w:r>
            <w:r w:rsidRPr="00FA22D6">
              <w:rPr>
                <w:rFonts w:asciiTheme="minorHAnsi" w:eastAsia="Verdana" w:hAnsiTheme="minorHAnsi" w:cstheme="minorHAnsi"/>
                <w:color w:val="212121"/>
                <w:sz w:val="24"/>
                <w:szCs w:val="24"/>
              </w:rPr>
              <w:t>k</w:t>
            </w:r>
            <w:r w:rsidRPr="00FA22D6">
              <w:rPr>
                <w:rFonts w:asciiTheme="minorHAnsi" w:eastAsia="Verdana" w:hAnsiTheme="minorHAnsi" w:cstheme="minorHAnsi"/>
                <w:color w:val="212121"/>
                <w:spacing w:val="-6"/>
                <w:sz w:val="24"/>
                <w:szCs w:val="24"/>
              </w:rPr>
              <w:t xml:space="preserve"> </w:t>
            </w:r>
            <w:r w:rsidRPr="00FA22D6">
              <w:rPr>
                <w:rFonts w:asciiTheme="minorHAnsi" w:eastAsia="Verdana" w:hAnsiTheme="minorHAnsi" w:cstheme="minorHAnsi"/>
                <w:color w:val="212121"/>
                <w:sz w:val="24"/>
                <w:szCs w:val="24"/>
              </w:rPr>
              <w:t>if</w:t>
            </w:r>
            <w:r w:rsidRPr="00FA22D6">
              <w:rPr>
                <w:rFonts w:asciiTheme="minorHAnsi" w:eastAsia="Verdana" w:hAnsiTheme="minorHAnsi" w:cstheme="minorHAnsi"/>
                <w:color w:val="212121"/>
                <w:spacing w:val="2"/>
                <w:sz w:val="24"/>
                <w:szCs w:val="24"/>
              </w:rPr>
              <w:t>/</w:t>
            </w:r>
            <w:r w:rsidRPr="00FA22D6">
              <w:rPr>
                <w:rFonts w:asciiTheme="minorHAnsi" w:eastAsia="Verdana" w:hAnsiTheme="minorHAnsi" w:cstheme="minorHAnsi"/>
                <w:color w:val="212121"/>
                <w:sz w:val="24"/>
                <w:szCs w:val="24"/>
              </w:rPr>
              <w:t>w</w:t>
            </w:r>
            <w:r w:rsidRPr="00FA22D6">
              <w:rPr>
                <w:rFonts w:asciiTheme="minorHAnsi" w:eastAsia="Verdana" w:hAnsiTheme="minorHAnsi" w:cstheme="minorHAnsi"/>
                <w:color w:val="212121"/>
                <w:spacing w:val="1"/>
                <w:sz w:val="24"/>
                <w:szCs w:val="24"/>
              </w:rPr>
              <w:t>h</w:t>
            </w:r>
            <w:r w:rsidRPr="00FA22D6">
              <w:rPr>
                <w:rFonts w:asciiTheme="minorHAnsi" w:eastAsia="Verdana" w:hAnsiTheme="minorHAnsi" w:cstheme="minorHAnsi"/>
                <w:color w:val="212121"/>
                <w:spacing w:val="-1"/>
                <w:sz w:val="24"/>
                <w:szCs w:val="24"/>
              </w:rPr>
              <w:t>e</w:t>
            </w:r>
            <w:r w:rsidRPr="00FA22D6">
              <w:rPr>
                <w:rFonts w:asciiTheme="minorHAnsi" w:eastAsia="Verdana" w:hAnsiTheme="minorHAnsi" w:cstheme="minorHAnsi"/>
                <w:color w:val="212121"/>
                <w:sz w:val="24"/>
                <w:szCs w:val="24"/>
              </w:rPr>
              <w:t>n</w:t>
            </w:r>
            <w:r w:rsidRPr="00FA22D6">
              <w:rPr>
                <w:rFonts w:asciiTheme="minorHAnsi" w:eastAsia="Verdana" w:hAnsiTheme="minorHAnsi" w:cstheme="minorHAnsi"/>
                <w:color w:val="212121"/>
                <w:spacing w:val="-7"/>
                <w:sz w:val="24"/>
                <w:szCs w:val="24"/>
              </w:rPr>
              <w:t xml:space="preserve"> </w:t>
            </w:r>
            <w:r w:rsidRPr="00FA22D6">
              <w:rPr>
                <w:rFonts w:asciiTheme="minorHAnsi" w:eastAsia="Verdana" w:hAnsiTheme="minorHAnsi" w:cstheme="minorHAnsi"/>
                <w:color w:val="212121"/>
                <w:spacing w:val="1"/>
                <w:sz w:val="24"/>
                <w:szCs w:val="24"/>
              </w:rPr>
              <w:t>r</w:t>
            </w:r>
            <w:r w:rsidRPr="00FA22D6">
              <w:rPr>
                <w:rFonts w:asciiTheme="minorHAnsi" w:eastAsia="Verdana" w:hAnsiTheme="minorHAnsi" w:cstheme="minorHAnsi"/>
                <w:color w:val="212121"/>
                <w:spacing w:val="-1"/>
                <w:sz w:val="24"/>
                <w:szCs w:val="24"/>
              </w:rPr>
              <w:t>e</w:t>
            </w:r>
            <w:r w:rsidRPr="00FA22D6">
              <w:rPr>
                <w:rFonts w:asciiTheme="minorHAnsi" w:eastAsia="Verdana" w:hAnsiTheme="minorHAnsi" w:cstheme="minorHAnsi"/>
                <w:color w:val="212121"/>
                <w:spacing w:val="1"/>
                <w:sz w:val="24"/>
                <w:szCs w:val="24"/>
              </w:rPr>
              <w:t>que</w:t>
            </w:r>
            <w:r w:rsidRPr="00FA22D6">
              <w:rPr>
                <w:rFonts w:asciiTheme="minorHAnsi" w:eastAsia="Verdana" w:hAnsiTheme="minorHAnsi" w:cstheme="minorHAnsi"/>
                <w:color w:val="212121"/>
                <w:spacing w:val="2"/>
                <w:sz w:val="24"/>
                <w:szCs w:val="24"/>
              </w:rPr>
              <w:t>s</w:t>
            </w:r>
            <w:r w:rsidRPr="00FA22D6">
              <w:rPr>
                <w:rFonts w:asciiTheme="minorHAnsi" w:eastAsia="Verdana" w:hAnsiTheme="minorHAnsi" w:cstheme="minorHAnsi"/>
                <w:color w:val="212121"/>
                <w:spacing w:val="1"/>
                <w:sz w:val="24"/>
                <w:szCs w:val="24"/>
              </w:rPr>
              <w:t>t</w:t>
            </w:r>
            <w:r w:rsidRPr="00FA22D6">
              <w:rPr>
                <w:rFonts w:asciiTheme="minorHAnsi" w:eastAsia="Verdana" w:hAnsiTheme="minorHAnsi" w:cstheme="minorHAnsi"/>
                <w:color w:val="212121"/>
                <w:spacing w:val="-1"/>
                <w:sz w:val="24"/>
                <w:szCs w:val="24"/>
              </w:rPr>
              <w:t>e</w:t>
            </w:r>
            <w:r w:rsidRPr="00FA22D6">
              <w:rPr>
                <w:rFonts w:asciiTheme="minorHAnsi" w:eastAsia="Verdana" w:hAnsiTheme="minorHAnsi" w:cstheme="minorHAnsi"/>
                <w:color w:val="212121"/>
                <w:sz w:val="24"/>
                <w:szCs w:val="24"/>
              </w:rPr>
              <w:t>d</w:t>
            </w:r>
          </w:p>
        </w:tc>
        <w:tc>
          <w:tcPr>
            <w:tcW w:w="1762" w:type="dxa"/>
            <w:gridSpan w:val="2"/>
            <w:vMerge w:val="restart"/>
            <w:tcBorders>
              <w:top w:val="single" w:sz="5" w:space="0" w:color="000000"/>
              <w:left w:val="single" w:sz="5" w:space="0" w:color="000000"/>
              <w:right w:val="single" w:sz="5" w:space="0" w:color="000000"/>
            </w:tcBorders>
          </w:tcPr>
          <w:p w14:paraId="5BDFA574"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position w:val="-1"/>
                <w:sz w:val="24"/>
                <w:szCs w:val="24"/>
              </w:rPr>
              <w:t>Pl</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position w:val="-1"/>
                <w:sz w:val="24"/>
                <w:szCs w:val="24"/>
              </w:rPr>
              <w:t>a</w:t>
            </w:r>
            <w:r w:rsidRPr="00FA22D6">
              <w:rPr>
                <w:rFonts w:asciiTheme="minorHAnsi" w:eastAsia="Verdana" w:hAnsiTheme="minorHAnsi" w:cstheme="minorHAnsi"/>
                <w:spacing w:val="2"/>
                <w:position w:val="-1"/>
                <w:sz w:val="24"/>
                <w:szCs w:val="24"/>
              </w:rPr>
              <w:t>s</w:t>
            </w:r>
            <w:r w:rsidRPr="00FA22D6">
              <w:rPr>
                <w:rFonts w:asciiTheme="minorHAnsi" w:eastAsia="Verdana" w:hAnsiTheme="minorHAnsi" w:cstheme="minorHAnsi"/>
                <w:position w:val="-1"/>
                <w:sz w:val="24"/>
                <w:szCs w:val="24"/>
              </w:rPr>
              <w:t>e</w:t>
            </w:r>
            <w:r w:rsidRPr="00FA22D6">
              <w:rPr>
                <w:rFonts w:asciiTheme="minorHAnsi" w:eastAsia="Verdana" w:hAnsiTheme="minorHAnsi" w:cstheme="minorHAnsi"/>
                <w:spacing w:val="-6"/>
                <w:position w:val="-1"/>
                <w:sz w:val="24"/>
                <w:szCs w:val="24"/>
              </w:rPr>
              <w:t xml:space="preserve"> </w:t>
            </w:r>
            <w:r w:rsidRPr="00FA22D6">
              <w:rPr>
                <w:rFonts w:asciiTheme="minorHAnsi" w:eastAsia="Verdana" w:hAnsiTheme="minorHAnsi" w:cstheme="minorHAnsi"/>
                <w:position w:val="-1"/>
                <w:sz w:val="24"/>
                <w:szCs w:val="24"/>
              </w:rPr>
              <w:t>c</w:t>
            </w:r>
            <w:r w:rsidRPr="00FA22D6">
              <w:rPr>
                <w:rFonts w:asciiTheme="minorHAnsi" w:eastAsia="Verdana" w:hAnsiTheme="minorHAnsi" w:cstheme="minorHAnsi"/>
                <w:spacing w:val="-2"/>
                <w:position w:val="-1"/>
                <w:sz w:val="24"/>
                <w:szCs w:val="24"/>
              </w:rPr>
              <w:t>o</w:t>
            </w:r>
            <w:r w:rsidRPr="00FA22D6">
              <w:rPr>
                <w:rFonts w:asciiTheme="minorHAnsi" w:eastAsia="Verdana" w:hAnsiTheme="minorHAnsi" w:cstheme="minorHAnsi"/>
                <w:spacing w:val="1"/>
                <w:position w:val="-1"/>
                <w:sz w:val="24"/>
                <w:szCs w:val="24"/>
              </w:rPr>
              <w:t>n</w:t>
            </w:r>
            <w:r w:rsidRPr="00FA22D6">
              <w:rPr>
                <w:rFonts w:asciiTheme="minorHAnsi" w:eastAsia="Verdana" w:hAnsiTheme="minorHAnsi" w:cstheme="minorHAnsi"/>
                <w:position w:val="-1"/>
                <w:sz w:val="24"/>
                <w:szCs w:val="24"/>
              </w:rPr>
              <w:t>f</w:t>
            </w:r>
            <w:r w:rsidRPr="00FA22D6">
              <w:rPr>
                <w:rFonts w:asciiTheme="minorHAnsi" w:eastAsia="Verdana" w:hAnsiTheme="minorHAnsi" w:cstheme="minorHAnsi"/>
                <w:spacing w:val="2"/>
                <w:position w:val="-1"/>
                <w:sz w:val="24"/>
                <w:szCs w:val="24"/>
              </w:rPr>
              <w:t>i</w:t>
            </w:r>
            <w:r w:rsidRPr="00FA22D6">
              <w:rPr>
                <w:rFonts w:asciiTheme="minorHAnsi" w:eastAsia="Verdana" w:hAnsiTheme="minorHAnsi" w:cstheme="minorHAnsi"/>
                <w:spacing w:val="-1"/>
                <w:position w:val="-1"/>
                <w:sz w:val="24"/>
                <w:szCs w:val="24"/>
              </w:rPr>
              <w:t>r</w:t>
            </w:r>
            <w:r w:rsidRPr="00FA22D6">
              <w:rPr>
                <w:rFonts w:asciiTheme="minorHAnsi" w:eastAsia="Verdana" w:hAnsiTheme="minorHAnsi" w:cstheme="minorHAnsi"/>
                <w:position w:val="-1"/>
                <w:sz w:val="24"/>
                <w:szCs w:val="24"/>
              </w:rPr>
              <w:t>m</w:t>
            </w:r>
          </w:p>
          <w:p w14:paraId="2DDB2B55" w14:textId="77777777" w:rsidR="00A5660B" w:rsidRPr="00FA22D6" w:rsidRDefault="00A5660B" w:rsidP="00FA22D6">
            <w:pPr>
              <w:spacing w:line="276" w:lineRule="auto"/>
              <w:rPr>
                <w:rFonts w:asciiTheme="minorHAnsi" w:hAnsiTheme="minorHAnsi" w:cstheme="minorHAnsi"/>
                <w:sz w:val="24"/>
                <w:szCs w:val="24"/>
              </w:rPr>
            </w:pPr>
          </w:p>
          <w:p w14:paraId="4C1A2DB3"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sz w:val="24"/>
                <w:szCs w:val="24"/>
              </w:rPr>
              <w:t>Y</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z w:val="24"/>
                <w:szCs w:val="24"/>
              </w:rPr>
              <w:t>/</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z w:val="24"/>
                <w:szCs w:val="24"/>
              </w:rPr>
              <w:t>NO</w:t>
            </w:r>
          </w:p>
        </w:tc>
      </w:tr>
      <w:tr w:rsidR="00A5660B" w:rsidRPr="00FA22D6" w14:paraId="5B1D2D6F" w14:textId="77777777" w:rsidTr="007F6814">
        <w:trPr>
          <w:trHeight w:hRule="exact" w:val="1173"/>
        </w:trPr>
        <w:tc>
          <w:tcPr>
            <w:tcW w:w="7553" w:type="dxa"/>
            <w:gridSpan w:val="7"/>
            <w:vMerge/>
            <w:tcBorders>
              <w:left w:val="single" w:sz="5" w:space="0" w:color="000000"/>
              <w:bottom w:val="single" w:sz="5" w:space="0" w:color="000000"/>
              <w:right w:val="single" w:sz="5" w:space="0" w:color="000000"/>
            </w:tcBorders>
          </w:tcPr>
          <w:p w14:paraId="04EB500C" w14:textId="77777777" w:rsidR="00A5660B" w:rsidRPr="00FA22D6" w:rsidRDefault="00A5660B" w:rsidP="00FA22D6">
            <w:pPr>
              <w:spacing w:line="276" w:lineRule="auto"/>
              <w:rPr>
                <w:rFonts w:asciiTheme="minorHAnsi" w:hAnsiTheme="minorHAnsi" w:cstheme="minorHAnsi"/>
                <w:sz w:val="24"/>
                <w:szCs w:val="24"/>
              </w:rPr>
            </w:pPr>
          </w:p>
        </w:tc>
        <w:tc>
          <w:tcPr>
            <w:tcW w:w="1762" w:type="dxa"/>
            <w:gridSpan w:val="2"/>
            <w:vMerge/>
            <w:tcBorders>
              <w:left w:val="single" w:sz="5" w:space="0" w:color="000000"/>
              <w:bottom w:val="single" w:sz="5" w:space="0" w:color="000000"/>
              <w:right w:val="single" w:sz="5" w:space="0" w:color="000000"/>
            </w:tcBorders>
          </w:tcPr>
          <w:p w14:paraId="526A827F"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2DFDC0DA" w14:textId="77777777" w:rsidTr="007F6814">
        <w:trPr>
          <w:trHeight w:hRule="exact" w:val="318"/>
        </w:trPr>
        <w:tc>
          <w:tcPr>
            <w:tcW w:w="9315" w:type="dxa"/>
            <w:gridSpan w:val="9"/>
            <w:vMerge w:val="restart"/>
            <w:tcBorders>
              <w:top w:val="single" w:sz="5" w:space="0" w:color="000000"/>
              <w:left w:val="single" w:sz="5" w:space="0" w:color="000000"/>
              <w:right w:val="single" w:sz="5" w:space="0" w:color="000000"/>
            </w:tcBorders>
          </w:tcPr>
          <w:p w14:paraId="0964D95D"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b/>
                <w:position w:val="-1"/>
                <w:sz w:val="24"/>
                <w:szCs w:val="24"/>
              </w:rPr>
              <w:t>Dec</w:t>
            </w:r>
            <w:r w:rsidRPr="00FA22D6">
              <w:rPr>
                <w:rFonts w:asciiTheme="minorHAnsi" w:eastAsia="Verdana" w:hAnsiTheme="minorHAnsi" w:cstheme="minorHAnsi"/>
                <w:b/>
                <w:spacing w:val="2"/>
                <w:position w:val="-1"/>
                <w:sz w:val="24"/>
                <w:szCs w:val="24"/>
              </w:rPr>
              <w:t>l</w:t>
            </w:r>
            <w:r w:rsidRPr="00FA22D6">
              <w:rPr>
                <w:rFonts w:asciiTheme="minorHAnsi" w:eastAsia="Verdana" w:hAnsiTheme="minorHAnsi" w:cstheme="minorHAnsi"/>
                <w:b/>
                <w:spacing w:val="-1"/>
                <w:position w:val="-1"/>
                <w:sz w:val="24"/>
                <w:szCs w:val="24"/>
              </w:rPr>
              <w:t>a</w:t>
            </w:r>
            <w:r w:rsidRPr="00FA22D6">
              <w:rPr>
                <w:rFonts w:asciiTheme="minorHAnsi" w:eastAsia="Verdana" w:hAnsiTheme="minorHAnsi" w:cstheme="minorHAnsi"/>
                <w:b/>
                <w:spacing w:val="2"/>
                <w:position w:val="-1"/>
                <w:sz w:val="24"/>
                <w:szCs w:val="24"/>
              </w:rPr>
              <w:t>r</w:t>
            </w:r>
            <w:r w:rsidRPr="00FA22D6">
              <w:rPr>
                <w:rFonts w:asciiTheme="minorHAnsi" w:eastAsia="Verdana" w:hAnsiTheme="minorHAnsi" w:cstheme="minorHAnsi"/>
                <w:b/>
                <w:spacing w:val="-1"/>
                <w:position w:val="-1"/>
                <w:sz w:val="24"/>
                <w:szCs w:val="24"/>
              </w:rPr>
              <w:t>a</w:t>
            </w:r>
            <w:r w:rsidRPr="00FA22D6">
              <w:rPr>
                <w:rFonts w:asciiTheme="minorHAnsi" w:eastAsia="Verdana" w:hAnsiTheme="minorHAnsi" w:cstheme="minorHAnsi"/>
                <w:b/>
                <w:position w:val="-1"/>
                <w:sz w:val="24"/>
                <w:szCs w:val="24"/>
              </w:rPr>
              <w:t>ti</w:t>
            </w:r>
            <w:r w:rsidRPr="00FA22D6">
              <w:rPr>
                <w:rFonts w:asciiTheme="minorHAnsi" w:eastAsia="Verdana" w:hAnsiTheme="minorHAnsi" w:cstheme="minorHAnsi"/>
                <w:b/>
                <w:spacing w:val="2"/>
                <w:position w:val="-1"/>
                <w:sz w:val="24"/>
                <w:szCs w:val="24"/>
              </w:rPr>
              <w:t>o</w:t>
            </w:r>
            <w:r w:rsidRPr="00FA22D6">
              <w:rPr>
                <w:rFonts w:asciiTheme="minorHAnsi" w:eastAsia="Verdana" w:hAnsiTheme="minorHAnsi" w:cstheme="minorHAnsi"/>
                <w:b/>
                <w:position w:val="-1"/>
                <w:sz w:val="24"/>
                <w:szCs w:val="24"/>
              </w:rPr>
              <w:t>ns</w:t>
            </w:r>
            <w:r w:rsidRPr="00FA22D6">
              <w:rPr>
                <w:rFonts w:asciiTheme="minorHAnsi" w:eastAsia="Verdana" w:hAnsiTheme="minorHAnsi" w:cstheme="minorHAnsi"/>
                <w:b/>
                <w:spacing w:val="-14"/>
                <w:position w:val="-1"/>
                <w:sz w:val="24"/>
                <w:szCs w:val="24"/>
              </w:rPr>
              <w:t xml:space="preserve"> </w:t>
            </w:r>
            <w:r w:rsidRPr="00FA22D6">
              <w:rPr>
                <w:rFonts w:asciiTheme="minorHAnsi" w:eastAsia="Verdana" w:hAnsiTheme="minorHAnsi" w:cstheme="minorHAnsi"/>
                <w:b/>
                <w:position w:val="-1"/>
                <w:sz w:val="24"/>
                <w:szCs w:val="24"/>
              </w:rPr>
              <w:t>m</w:t>
            </w:r>
            <w:r w:rsidRPr="00FA22D6">
              <w:rPr>
                <w:rFonts w:asciiTheme="minorHAnsi" w:eastAsia="Verdana" w:hAnsiTheme="minorHAnsi" w:cstheme="minorHAnsi"/>
                <w:b/>
                <w:spacing w:val="2"/>
                <w:position w:val="-1"/>
                <w:sz w:val="24"/>
                <w:szCs w:val="24"/>
              </w:rPr>
              <w:t>u</w:t>
            </w:r>
            <w:r w:rsidRPr="00FA22D6">
              <w:rPr>
                <w:rFonts w:asciiTheme="minorHAnsi" w:eastAsia="Verdana" w:hAnsiTheme="minorHAnsi" w:cstheme="minorHAnsi"/>
                <w:b/>
                <w:position w:val="-1"/>
                <w:sz w:val="24"/>
                <w:szCs w:val="24"/>
              </w:rPr>
              <w:t>st</w:t>
            </w:r>
            <w:r w:rsidRPr="00FA22D6">
              <w:rPr>
                <w:rFonts w:asciiTheme="minorHAnsi" w:eastAsia="Verdana" w:hAnsiTheme="minorHAnsi" w:cstheme="minorHAnsi"/>
                <w:b/>
                <w:spacing w:val="-7"/>
                <w:position w:val="-1"/>
                <w:sz w:val="24"/>
                <w:szCs w:val="24"/>
              </w:rPr>
              <w:t xml:space="preserve"> </w:t>
            </w:r>
            <w:r w:rsidRPr="00FA22D6">
              <w:rPr>
                <w:rFonts w:asciiTheme="minorHAnsi" w:eastAsia="Verdana" w:hAnsiTheme="minorHAnsi" w:cstheme="minorHAnsi"/>
                <w:b/>
                <w:spacing w:val="2"/>
                <w:position w:val="-1"/>
                <w:sz w:val="24"/>
                <w:szCs w:val="24"/>
              </w:rPr>
              <w:t>b</w:t>
            </w:r>
            <w:r w:rsidRPr="00FA22D6">
              <w:rPr>
                <w:rFonts w:asciiTheme="minorHAnsi" w:eastAsia="Verdana" w:hAnsiTheme="minorHAnsi" w:cstheme="minorHAnsi"/>
                <w:b/>
                <w:position w:val="-1"/>
                <w:sz w:val="24"/>
                <w:szCs w:val="24"/>
              </w:rPr>
              <w:t>e</w:t>
            </w:r>
            <w:r w:rsidRPr="00FA22D6">
              <w:rPr>
                <w:rFonts w:asciiTheme="minorHAnsi" w:eastAsia="Verdana" w:hAnsiTheme="minorHAnsi" w:cstheme="minorHAnsi"/>
                <w:b/>
                <w:spacing w:val="-2"/>
                <w:position w:val="-1"/>
                <w:sz w:val="24"/>
                <w:szCs w:val="24"/>
              </w:rPr>
              <w:t xml:space="preserve"> </w:t>
            </w:r>
            <w:r w:rsidRPr="00FA22D6">
              <w:rPr>
                <w:rFonts w:asciiTheme="minorHAnsi" w:eastAsia="Verdana" w:hAnsiTheme="minorHAnsi" w:cstheme="minorHAnsi"/>
                <w:b/>
                <w:position w:val="-1"/>
                <w:sz w:val="24"/>
                <w:szCs w:val="24"/>
              </w:rPr>
              <w:t>s</w:t>
            </w:r>
            <w:r w:rsidRPr="00FA22D6">
              <w:rPr>
                <w:rFonts w:asciiTheme="minorHAnsi" w:eastAsia="Verdana" w:hAnsiTheme="minorHAnsi" w:cstheme="minorHAnsi"/>
                <w:b/>
                <w:spacing w:val="-1"/>
                <w:position w:val="-1"/>
                <w:sz w:val="24"/>
                <w:szCs w:val="24"/>
              </w:rPr>
              <w:t>i</w:t>
            </w:r>
            <w:r w:rsidRPr="00FA22D6">
              <w:rPr>
                <w:rFonts w:asciiTheme="minorHAnsi" w:eastAsia="Verdana" w:hAnsiTheme="minorHAnsi" w:cstheme="minorHAnsi"/>
                <w:b/>
                <w:spacing w:val="2"/>
                <w:position w:val="-1"/>
                <w:sz w:val="24"/>
                <w:szCs w:val="24"/>
              </w:rPr>
              <w:t>g</w:t>
            </w:r>
            <w:r w:rsidRPr="00FA22D6">
              <w:rPr>
                <w:rFonts w:asciiTheme="minorHAnsi" w:eastAsia="Verdana" w:hAnsiTheme="minorHAnsi" w:cstheme="minorHAnsi"/>
                <w:b/>
                <w:position w:val="-1"/>
                <w:sz w:val="24"/>
                <w:szCs w:val="24"/>
              </w:rPr>
              <w:t>ned</w:t>
            </w:r>
            <w:r w:rsidRPr="00FA22D6">
              <w:rPr>
                <w:rFonts w:asciiTheme="minorHAnsi" w:eastAsia="Verdana" w:hAnsiTheme="minorHAnsi" w:cstheme="minorHAnsi"/>
                <w:b/>
                <w:spacing w:val="-7"/>
                <w:position w:val="-1"/>
                <w:sz w:val="24"/>
                <w:szCs w:val="24"/>
              </w:rPr>
              <w:t xml:space="preserve"> </w:t>
            </w:r>
            <w:r w:rsidRPr="00FA22D6">
              <w:rPr>
                <w:rFonts w:asciiTheme="minorHAnsi" w:eastAsia="Verdana" w:hAnsiTheme="minorHAnsi" w:cstheme="minorHAnsi"/>
                <w:b/>
                <w:position w:val="-1"/>
                <w:sz w:val="24"/>
                <w:szCs w:val="24"/>
              </w:rPr>
              <w:t>by</w:t>
            </w:r>
            <w:r w:rsidRPr="00FA22D6">
              <w:rPr>
                <w:rFonts w:asciiTheme="minorHAnsi" w:eastAsia="Verdana" w:hAnsiTheme="minorHAnsi" w:cstheme="minorHAnsi"/>
                <w:b/>
                <w:spacing w:val="-2"/>
                <w:position w:val="-1"/>
                <w:sz w:val="24"/>
                <w:szCs w:val="24"/>
              </w:rPr>
              <w:t xml:space="preserve"> </w:t>
            </w:r>
            <w:r w:rsidRPr="00FA22D6">
              <w:rPr>
                <w:rFonts w:asciiTheme="minorHAnsi" w:eastAsia="Verdana" w:hAnsiTheme="minorHAnsi" w:cstheme="minorHAnsi"/>
                <w:b/>
                <w:position w:val="-1"/>
                <w:sz w:val="24"/>
                <w:szCs w:val="24"/>
              </w:rPr>
              <w:t>a</w:t>
            </w:r>
            <w:r w:rsidRPr="00FA22D6">
              <w:rPr>
                <w:rFonts w:asciiTheme="minorHAnsi" w:eastAsia="Verdana" w:hAnsiTheme="minorHAnsi" w:cstheme="minorHAnsi"/>
                <w:b/>
                <w:spacing w:val="-1"/>
                <w:position w:val="-1"/>
                <w:sz w:val="24"/>
                <w:szCs w:val="24"/>
              </w:rPr>
              <w:t xml:space="preserve"> </w:t>
            </w:r>
            <w:r w:rsidRPr="00FA22D6">
              <w:rPr>
                <w:rFonts w:asciiTheme="minorHAnsi" w:eastAsia="Verdana" w:hAnsiTheme="minorHAnsi" w:cstheme="minorHAnsi"/>
                <w:b/>
                <w:position w:val="-1"/>
                <w:sz w:val="24"/>
                <w:szCs w:val="24"/>
              </w:rPr>
              <w:t>d</w:t>
            </w:r>
            <w:r w:rsidRPr="00FA22D6">
              <w:rPr>
                <w:rFonts w:asciiTheme="minorHAnsi" w:eastAsia="Verdana" w:hAnsiTheme="minorHAnsi" w:cstheme="minorHAnsi"/>
                <w:b/>
                <w:spacing w:val="2"/>
                <w:position w:val="-1"/>
                <w:sz w:val="24"/>
                <w:szCs w:val="24"/>
              </w:rPr>
              <w:t>u</w:t>
            </w:r>
            <w:r w:rsidRPr="00FA22D6">
              <w:rPr>
                <w:rFonts w:asciiTheme="minorHAnsi" w:eastAsia="Verdana" w:hAnsiTheme="minorHAnsi" w:cstheme="minorHAnsi"/>
                <w:b/>
                <w:spacing w:val="-1"/>
                <w:position w:val="-1"/>
                <w:sz w:val="24"/>
                <w:szCs w:val="24"/>
              </w:rPr>
              <w:t>l</w:t>
            </w:r>
            <w:r w:rsidRPr="00FA22D6">
              <w:rPr>
                <w:rFonts w:asciiTheme="minorHAnsi" w:eastAsia="Verdana" w:hAnsiTheme="minorHAnsi" w:cstheme="minorHAnsi"/>
                <w:b/>
                <w:position w:val="-1"/>
                <w:sz w:val="24"/>
                <w:szCs w:val="24"/>
              </w:rPr>
              <w:t>y</w:t>
            </w:r>
            <w:r w:rsidRPr="00FA22D6">
              <w:rPr>
                <w:rFonts w:asciiTheme="minorHAnsi" w:eastAsia="Verdana" w:hAnsiTheme="minorHAnsi" w:cstheme="minorHAnsi"/>
                <w:b/>
                <w:spacing w:val="-4"/>
                <w:position w:val="-1"/>
                <w:sz w:val="24"/>
                <w:szCs w:val="24"/>
              </w:rPr>
              <w:t xml:space="preserve"> </w:t>
            </w:r>
            <w:r w:rsidRPr="00FA22D6">
              <w:rPr>
                <w:rFonts w:asciiTheme="minorHAnsi" w:eastAsia="Verdana" w:hAnsiTheme="minorHAnsi" w:cstheme="minorHAnsi"/>
                <w:b/>
                <w:spacing w:val="1"/>
                <w:position w:val="-1"/>
                <w:sz w:val="24"/>
                <w:szCs w:val="24"/>
              </w:rPr>
              <w:t>a</w:t>
            </w:r>
            <w:r w:rsidRPr="00FA22D6">
              <w:rPr>
                <w:rFonts w:asciiTheme="minorHAnsi" w:eastAsia="Verdana" w:hAnsiTheme="minorHAnsi" w:cstheme="minorHAnsi"/>
                <w:b/>
                <w:position w:val="-1"/>
                <w:sz w:val="24"/>
                <w:szCs w:val="24"/>
              </w:rPr>
              <w:t>ut</w:t>
            </w:r>
            <w:r w:rsidRPr="00FA22D6">
              <w:rPr>
                <w:rFonts w:asciiTheme="minorHAnsi" w:eastAsia="Verdana" w:hAnsiTheme="minorHAnsi" w:cstheme="minorHAnsi"/>
                <w:b/>
                <w:spacing w:val="2"/>
                <w:position w:val="-1"/>
                <w:sz w:val="24"/>
                <w:szCs w:val="24"/>
              </w:rPr>
              <w:t>h</w:t>
            </w:r>
            <w:r w:rsidRPr="00FA22D6">
              <w:rPr>
                <w:rFonts w:asciiTheme="minorHAnsi" w:eastAsia="Verdana" w:hAnsiTheme="minorHAnsi" w:cstheme="minorHAnsi"/>
                <w:b/>
                <w:position w:val="-1"/>
                <w:sz w:val="24"/>
                <w:szCs w:val="24"/>
              </w:rPr>
              <w:t>o</w:t>
            </w:r>
            <w:r w:rsidRPr="00FA22D6">
              <w:rPr>
                <w:rFonts w:asciiTheme="minorHAnsi" w:eastAsia="Verdana" w:hAnsiTheme="minorHAnsi" w:cstheme="minorHAnsi"/>
                <w:b/>
                <w:spacing w:val="-1"/>
                <w:position w:val="-1"/>
                <w:sz w:val="24"/>
                <w:szCs w:val="24"/>
              </w:rPr>
              <w:t>r</w:t>
            </w:r>
            <w:r w:rsidRPr="00FA22D6">
              <w:rPr>
                <w:rFonts w:asciiTheme="minorHAnsi" w:eastAsia="Verdana" w:hAnsiTheme="minorHAnsi" w:cstheme="minorHAnsi"/>
                <w:b/>
                <w:spacing w:val="1"/>
                <w:position w:val="-1"/>
                <w:sz w:val="24"/>
                <w:szCs w:val="24"/>
              </w:rPr>
              <w:t>i</w:t>
            </w:r>
            <w:r w:rsidRPr="00FA22D6">
              <w:rPr>
                <w:rFonts w:asciiTheme="minorHAnsi" w:eastAsia="Verdana" w:hAnsiTheme="minorHAnsi" w:cstheme="minorHAnsi"/>
                <w:b/>
                <w:position w:val="-1"/>
                <w:sz w:val="24"/>
                <w:szCs w:val="24"/>
              </w:rPr>
              <w:t>s</w:t>
            </w:r>
            <w:r w:rsidRPr="00FA22D6">
              <w:rPr>
                <w:rFonts w:asciiTheme="minorHAnsi" w:eastAsia="Verdana" w:hAnsiTheme="minorHAnsi" w:cstheme="minorHAnsi"/>
                <w:b/>
                <w:spacing w:val="-1"/>
                <w:position w:val="-1"/>
                <w:sz w:val="24"/>
                <w:szCs w:val="24"/>
              </w:rPr>
              <w:t>e</w:t>
            </w:r>
            <w:r w:rsidRPr="00FA22D6">
              <w:rPr>
                <w:rFonts w:asciiTheme="minorHAnsi" w:eastAsia="Verdana" w:hAnsiTheme="minorHAnsi" w:cstheme="minorHAnsi"/>
                <w:b/>
                <w:position w:val="-1"/>
                <w:sz w:val="24"/>
                <w:szCs w:val="24"/>
              </w:rPr>
              <w:t>d</w:t>
            </w:r>
            <w:r w:rsidRPr="00FA22D6">
              <w:rPr>
                <w:rFonts w:asciiTheme="minorHAnsi" w:eastAsia="Verdana" w:hAnsiTheme="minorHAnsi" w:cstheme="minorHAnsi"/>
                <w:b/>
                <w:spacing w:val="-11"/>
                <w:position w:val="-1"/>
                <w:sz w:val="24"/>
                <w:szCs w:val="24"/>
              </w:rPr>
              <w:t xml:space="preserve"> </w:t>
            </w:r>
            <w:r w:rsidRPr="00FA22D6">
              <w:rPr>
                <w:rFonts w:asciiTheme="minorHAnsi" w:eastAsia="Verdana" w:hAnsiTheme="minorHAnsi" w:cstheme="minorHAnsi"/>
                <w:b/>
                <w:position w:val="-1"/>
                <w:sz w:val="24"/>
                <w:szCs w:val="24"/>
              </w:rPr>
              <w:t>of</w:t>
            </w:r>
            <w:r w:rsidRPr="00FA22D6">
              <w:rPr>
                <w:rFonts w:asciiTheme="minorHAnsi" w:eastAsia="Verdana" w:hAnsiTheme="minorHAnsi" w:cstheme="minorHAnsi"/>
                <w:b/>
                <w:spacing w:val="2"/>
                <w:position w:val="-1"/>
                <w:sz w:val="24"/>
                <w:szCs w:val="24"/>
              </w:rPr>
              <w:t>f</w:t>
            </w:r>
            <w:r w:rsidRPr="00FA22D6">
              <w:rPr>
                <w:rFonts w:asciiTheme="minorHAnsi" w:eastAsia="Verdana" w:hAnsiTheme="minorHAnsi" w:cstheme="minorHAnsi"/>
                <w:b/>
                <w:spacing w:val="-1"/>
                <w:position w:val="-1"/>
                <w:sz w:val="24"/>
                <w:szCs w:val="24"/>
              </w:rPr>
              <w:t>i</w:t>
            </w:r>
            <w:r w:rsidRPr="00FA22D6">
              <w:rPr>
                <w:rFonts w:asciiTheme="minorHAnsi" w:eastAsia="Verdana" w:hAnsiTheme="minorHAnsi" w:cstheme="minorHAnsi"/>
                <w:b/>
                <w:position w:val="-1"/>
                <w:sz w:val="24"/>
                <w:szCs w:val="24"/>
              </w:rPr>
              <w:t>c</w:t>
            </w:r>
            <w:r w:rsidRPr="00FA22D6">
              <w:rPr>
                <w:rFonts w:asciiTheme="minorHAnsi" w:eastAsia="Verdana" w:hAnsiTheme="minorHAnsi" w:cstheme="minorHAnsi"/>
                <w:b/>
                <w:spacing w:val="2"/>
                <w:position w:val="-1"/>
                <w:sz w:val="24"/>
                <w:szCs w:val="24"/>
              </w:rPr>
              <w:t>e</w:t>
            </w:r>
            <w:r w:rsidRPr="00FA22D6">
              <w:rPr>
                <w:rFonts w:asciiTheme="minorHAnsi" w:eastAsia="Verdana" w:hAnsiTheme="minorHAnsi" w:cstheme="minorHAnsi"/>
                <w:b/>
                <w:position w:val="-1"/>
                <w:sz w:val="24"/>
                <w:szCs w:val="24"/>
              </w:rPr>
              <w:t>r</w:t>
            </w:r>
          </w:p>
          <w:p w14:paraId="231D16BB" w14:textId="77777777" w:rsidR="00A5660B" w:rsidRPr="00FA22D6" w:rsidRDefault="00FA0C9F" w:rsidP="00FA22D6">
            <w:pPr>
              <w:spacing w:line="276" w:lineRule="auto"/>
              <w:ind w:left="102" w:right="215"/>
              <w:rPr>
                <w:rFonts w:asciiTheme="minorHAnsi" w:eastAsia="Verdana" w:hAnsiTheme="minorHAnsi" w:cstheme="minorHAnsi"/>
                <w:sz w:val="24"/>
                <w:szCs w:val="24"/>
              </w:rPr>
            </w:pP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b</w:t>
            </w:r>
            <w:r w:rsidRPr="00FA22D6">
              <w:rPr>
                <w:rFonts w:asciiTheme="minorHAnsi" w:eastAsia="Verdana" w:hAnsiTheme="minorHAnsi" w:cstheme="minorHAnsi"/>
                <w:sz w:val="24"/>
                <w:szCs w:val="24"/>
              </w:rPr>
              <w:t>y</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cla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8"/>
                <w:sz w:val="24"/>
                <w:szCs w:val="24"/>
              </w:rPr>
              <w:t xml:space="preserve"> </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at</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3"/>
                <w:sz w:val="24"/>
                <w:szCs w:val="24"/>
              </w:rPr>
              <w:t>b</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ve</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is</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z w:val="24"/>
                <w:szCs w:val="24"/>
              </w:rPr>
              <w:t>an</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z w:val="24"/>
                <w:szCs w:val="24"/>
              </w:rPr>
              <w:t>ac</w:t>
            </w:r>
            <w:r w:rsidRPr="00FA22D6">
              <w:rPr>
                <w:rFonts w:asciiTheme="minorHAnsi" w:eastAsia="Verdana" w:hAnsiTheme="minorHAnsi" w:cstheme="minorHAnsi"/>
                <w:spacing w:val="-1"/>
                <w:sz w:val="24"/>
                <w:szCs w:val="24"/>
              </w:rPr>
              <w:t>c</w:t>
            </w:r>
            <w:r w:rsidRPr="00FA22D6">
              <w:rPr>
                <w:rFonts w:asciiTheme="minorHAnsi" w:eastAsia="Verdana" w:hAnsiTheme="minorHAnsi" w:cstheme="minorHAnsi"/>
                <w:spacing w:val="3"/>
                <w:sz w:val="24"/>
                <w:szCs w:val="24"/>
              </w:rPr>
              <w:t>u</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9"/>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1"/>
                <w:sz w:val="24"/>
                <w:szCs w:val="24"/>
              </w:rPr>
              <w:t>co</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p</w:t>
            </w:r>
            <w:r w:rsidRPr="00FA22D6">
              <w:rPr>
                <w:rFonts w:asciiTheme="minorHAnsi" w:eastAsia="Verdana" w:hAnsiTheme="minorHAnsi" w:cstheme="minorHAnsi"/>
                <w:spacing w:val="3"/>
                <w:sz w:val="24"/>
                <w:szCs w:val="24"/>
              </w:rPr>
              <w:t>l</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9"/>
                <w:sz w:val="24"/>
                <w:szCs w:val="24"/>
              </w:rPr>
              <w:t xml:space="preserve"> </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cla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6"/>
                <w:sz w:val="24"/>
                <w:szCs w:val="24"/>
              </w:rPr>
              <w:t xml:space="preserve"> </w:t>
            </w:r>
            <w:r w:rsidRPr="00FA22D6">
              <w:rPr>
                <w:rFonts w:asciiTheme="minorHAnsi" w:eastAsia="Verdana" w:hAnsiTheme="minorHAnsi" w:cstheme="minorHAnsi"/>
                <w:spacing w:val="1"/>
                <w:sz w:val="24"/>
                <w:szCs w:val="24"/>
              </w:rPr>
              <w:t>b</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l</w:t>
            </w:r>
            <w:r w:rsidRPr="00FA22D6">
              <w:rPr>
                <w:rFonts w:asciiTheme="minorHAnsi" w:eastAsia="Verdana" w:hAnsiTheme="minorHAnsi" w:cstheme="minorHAnsi"/>
                <w:sz w:val="24"/>
                <w:szCs w:val="24"/>
              </w:rPr>
              <w:t>f</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f my firm</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z w:val="24"/>
                <w:szCs w:val="24"/>
              </w:rPr>
              <w:t xml:space="preserve">in </w:t>
            </w:r>
            <w:r w:rsidRPr="00FA22D6">
              <w:rPr>
                <w:rFonts w:asciiTheme="minorHAnsi" w:eastAsia="Verdana" w:hAnsiTheme="minorHAnsi" w:cstheme="minorHAnsi"/>
                <w:spacing w:val="-1"/>
                <w:sz w:val="24"/>
                <w:szCs w:val="24"/>
              </w:rPr>
              <w:t>re</w:t>
            </w:r>
            <w:r w:rsidRPr="00FA22D6">
              <w:rPr>
                <w:rFonts w:asciiTheme="minorHAnsi" w:eastAsia="Verdana" w:hAnsiTheme="minorHAnsi" w:cstheme="minorHAnsi"/>
                <w:sz w:val="24"/>
                <w:szCs w:val="24"/>
              </w:rPr>
              <w:t>la</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7"/>
                <w:sz w:val="24"/>
                <w:szCs w:val="24"/>
              </w:rPr>
              <w:t xml:space="preserve"> </w:t>
            </w:r>
            <w:r w:rsidRPr="00FA22D6">
              <w:rPr>
                <w:rFonts w:asciiTheme="minorHAnsi" w:eastAsia="Verdana" w:hAnsiTheme="minorHAnsi" w:cstheme="minorHAnsi"/>
                <w:spacing w:val="2"/>
                <w:sz w:val="24"/>
                <w:szCs w:val="24"/>
              </w:rPr>
              <w:t>t</w:t>
            </w:r>
            <w:r w:rsidRPr="00FA22D6">
              <w:rPr>
                <w:rFonts w:asciiTheme="minorHAnsi" w:eastAsia="Verdana" w:hAnsiTheme="minorHAnsi" w:cstheme="minorHAnsi"/>
                <w:sz w:val="24"/>
                <w:szCs w:val="24"/>
              </w:rPr>
              <w:t>o</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is</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pacing w:val="3"/>
                <w:sz w:val="24"/>
                <w:szCs w:val="24"/>
              </w:rPr>
              <w:t>t</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nde</w:t>
            </w:r>
            <w:r w:rsidRPr="00FA22D6">
              <w:rPr>
                <w:rFonts w:asciiTheme="minorHAnsi" w:eastAsia="Verdana" w:hAnsiTheme="minorHAnsi" w:cstheme="minorHAnsi"/>
                <w:sz w:val="24"/>
                <w:szCs w:val="24"/>
              </w:rPr>
              <w:t>r</w:t>
            </w:r>
            <w:r w:rsidRPr="00FA22D6">
              <w:rPr>
                <w:rFonts w:asciiTheme="minorHAnsi" w:eastAsia="Verdana" w:hAnsiTheme="minorHAnsi" w:cstheme="minorHAnsi"/>
                <w:spacing w:val="-8"/>
                <w:sz w:val="24"/>
                <w:szCs w:val="24"/>
              </w:rPr>
              <w:t xml:space="preserve"> </w:t>
            </w:r>
            <w:r w:rsidRPr="00FA22D6">
              <w:rPr>
                <w:rFonts w:asciiTheme="minorHAnsi" w:eastAsia="Verdana" w:hAnsiTheme="minorHAnsi" w:cstheme="minorHAnsi"/>
                <w:spacing w:val="1"/>
                <w:sz w:val="24"/>
                <w:szCs w:val="24"/>
              </w:rPr>
              <w:t>c</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p</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pacing w:val="3"/>
                <w:sz w:val="24"/>
                <w:szCs w:val="24"/>
              </w:rPr>
              <w:t>n</w:t>
            </w:r>
            <w:r w:rsidRPr="00FA22D6">
              <w:rPr>
                <w:rFonts w:asciiTheme="minorHAnsi" w:eastAsia="Verdana" w:hAnsiTheme="minorHAnsi" w:cstheme="minorHAnsi"/>
                <w:sz w:val="24"/>
                <w:szCs w:val="24"/>
              </w:rPr>
              <w:t>.</w:t>
            </w:r>
            <w:r w:rsidRPr="00FA22D6">
              <w:rPr>
                <w:rFonts w:asciiTheme="minorHAnsi" w:eastAsia="Verdana" w:hAnsiTheme="minorHAnsi" w:cstheme="minorHAnsi"/>
                <w:spacing w:val="-13"/>
                <w:sz w:val="24"/>
                <w:szCs w:val="24"/>
              </w:rPr>
              <w:t xml:space="preserve"> </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pacing w:val="1"/>
                <w:sz w:val="24"/>
                <w:szCs w:val="24"/>
              </w:rPr>
              <w:t>u</w:t>
            </w:r>
            <w:r w:rsidRPr="00FA22D6">
              <w:rPr>
                <w:rFonts w:asciiTheme="minorHAnsi" w:eastAsia="Verdana" w:hAnsiTheme="minorHAnsi" w:cstheme="minorHAnsi"/>
                <w:spacing w:val="3"/>
                <w:sz w:val="24"/>
                <w:szCs w:val="24"/>
              </w:rPr>
              <w:t>n</w:t>
            </w:r>
            <w:r w:rsidRPr="00FA22D6">
              <w:rPr>
                <w:rFonts w:asciiTheme="minorHAnsi" w:eastAsia="Verdana" w:hAnsiTheme="minorHAnsi" w:cstheme="minorHAnsi"/>
                <w:spacing w:val="1"/>
                <w:sz w:val="24"/>
                <w:szCs w:val="24"/>
              </w:rPr>
              <w:t>d</w:t>
            </w:r>
            <w:r w:rsidRPr="00FA22D6">
              <w:rPr>
                <w:rFonts w:asciiTheme="minorHAnsi" w:eastAsia="Verdana" w:hAnsiTheme="minorHAnsi" w:cstheme="minorHAnsi"/>
                <w:spacing w:val="-1"/>
                <w:sz w:val="24"/>
                <w:szCs w:val="24"/>
              </w:rPr>
              <w:t>er</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2"/>
                <w:sz w:val="24"/>
                <w:szCs w:val="24"/>
              </w:rPr>
              <w:t>k</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11"/>
                <w:sz w:val="24"/>
                <w:szCs w:val="24"/>
              </w:rPr>
              <w:t xml:space="preserve"> </w:t>
            </w:r>
            <w:r w:rsidRPr="00FA22D6">
              <w:rPr>
                <w:rFonts w:asciiTheme="minorHAnsi" w:eastAsia="Verdana" w:hAnsiTheme="minorHAnsi" w:cstheme="minorHAnsi"/>
                <w:spacing w:val="2"/>
                <w:sz w:val="24"/>
                <w:szCs w:val="24"/>
              </w:rPr>
              <w:t>t</w:t>
            </w:r>
            <w:r w:rsidRPr="00FA22D6">
              <w:rPr>
                <w:rFonts w:asciiTheme="minorHAnsi" w:eastAsia="Verdana" w:hAnsiTheme="minorHAnsi" w:cstheme="minorHAnsi"/>
                <w:sz w:val="24"/>
                <w:szCs w:val="24"/>
              </w:rPr>
              <w:t>o</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pacing w:val="2"/>
                <w:sz w:val="24"/>
                <w:szCs w:val="24"/>
              </w:rPr>
              <w:t>f</w:t>
            </w:r>
            <w:r w:rsidRPr="00FA22D6">
              <w:rPr>
                <w:rFonts w:asciiTheme="minorHAnsi" w:eastAsia="Verdana" w:hAnsiTheme="minorHAnsi" w:cstheme="minorHAnsi"/>
                <w:spacing w:val="-1"/>
                <w:sz w:val="24"/>
                <w:szCs w:val="24"/>
              </w:rPr>
              <w:t>or</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7"/>
                <w:sz w:val="24"/>
                <w:szCs w:val="24"/>
              </w:rPr>
              <w:t xml:space="preserve"> </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pacing w:val="3"/>
                <w:sz w:val="24"/>
                <w:szCs w:val="24"/>
              </w:rPr>
              <w:t>h</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2"/>
                <w:sz w:val="24"/>
                <w:szCs w:val="24"/>
              </w:rPr>
              <w:t>C</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pacing w:val="1"/>
                <w:sz w:val="24"/>
                <w:szCs w:val="24"/>
              </w:rPr>
              <w:t>nt</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act</w:t>
            </w:r>
            <w:r w:rsidRPr="00FA22D6">
              <w:rPr>
                <w:rFonts w:asciiTheme="minorHAnsi" w:eastAsia="Verdana" w:hAnsiTheme="minorHAnsi" w:cstheme="minorHAnsi"/>
                <w:spacing w:val="1"/>
                <w:sz w:val="24"/>
                <w:szCs w:val="24"/>
              </w:rPr>
              <w:t>in</w:t>
            </w:r>
            <w:r w:rsidRPr="00FA22D6">
              <w:rPr>
                <w:rFonts w:asciiTheme="minorHAnsi" w:eastAsia="Verdana" w:hAnsiTheme="minorHAnsi" w:cstheme="minorHAnsi"/>
                <w:sz w:val="24"/>
                <w:szCs w:val="24"/>
              </w:rPr>
              <w:t>g A</w:t>
            </w:r>
            <w:r w:rsidRPr="00FA22D6">
              <w:rPr>
                <w:rFonts w:asciiTheme="minorHAnsi" w:eastAsia="Verdana" w:hAnsiTheme="minorHAnsi" w:cstheme="minorHAnsi"/>
                <w:spacing w:val="2"/>
                <w:sz w:val="24"/>
                <w:szCs w:val="24"/>
              </w:rPr>
              <w:t>u</w:t>
            </w:r>
            <w:r w:rsidRPr="00FA22D6">
              <w:rPr>
                <w:rFonts w:asciiTheme="minorHAnsi" w:eastAsia="Verdana" w:hAnsiTheme="minorHAnsi" w:cstheme="minorHAnsi"/>
                <w:spacing w:val="1"/>
                <w:sz w:val="24"/>
                <w:szCs w:val="24"/>
              </w:rPr>
              <w:t>th</w:t>
            </w:r>
            <w:r w:rsidRPr="00FA22D6">
              <w:rPr>
                <w:rFonts w:asciiTheme="minorHAnsi" w:eastAsia="Verdana" w:hAnsiTheme="minorHAnsi" w:cstheme="minorHAnsi"/>
                <w:spacing w:val="-1"/>
                <w:sz w:val="24"/>
                <w:szCs w:val="24"/>
              </w:rPr>
              <w:t>or</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y</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f</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y</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z w:val="24"/>
                <w:szCs w:val="24"/>
              </w:rPr>
              <w:t>ch</w:t>
            </w:r>
            <w:r w:rsidRPr="00FA22D6">
              <w:rPr>
                <w:rFonts w:asciiTheme="minorHAnsi" w:eastAsia="Verdana" w:hAnsiTheme="minorHAnsi" w:cstheme="minorHAnsi"/>
                <w:spacing w:val="1"/>
                <w:sz w:val="24"/>
                <w:szCs w:val="24"/>
              </w:rPr>
              <w:t>ange</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9"/>
                <w:sz w:val="24"/>
                <w:szCs w:val="24"/>
              </w:rPr>
              <w:t xml:space="preserve"> </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o</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pacing w:val="1"/>
                <w:sz w:val="24"/>
                <w:szCs w:val="24"/>
              </w:rPr>
              <w:t>th</w:t>
            </w:r>
            <w:r w:rsidRPr="00FA22D6">
              <w:rPr>
                <w:rFonts w:asciiTheme="minorHAnsi" w:eastAsia="Verdana" w:hAnsiTheme="minorHAnsi" w:cstheme="minorHAnsi"/>
                <w:sz w:val="24"/>
                <w:szCs w:val="24"/>
              </w:rPr>
              <w:t>is</w:t>
            </w:r>
            <w:r w:rsidRPr="00FA22D6">
              <w:rPr>
                <w:rFonts w:asciiTheme="minorHAnsi" w:eastAsia="Verdana" w:hAnsiTheme="minorHAnsi" w:cstheme="minorHAnsi"/>
                <w:spacing w:val="-2"/>
                <w:sz w:val="24"/>
                <w:szCs w:val="24"/>
              </w:rPr>
              <w:t xml:space="preserve"> </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cla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pacing w:val="3"/>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z w:val="24"/>
                <w:szCs w:val="24"/>
              </w:rPr>
              <w:t>w</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pacing w:val="3"/>
                <w:sz w:val="24"/>
                <w:szCs w:val="24"/>
              </w:rPr>
              <w:t>i</w:t>
            </w:r>
            <w:r w:rsidRPr="00FA22D6">
              <w:rPr>
                <w:rFonts w:asciiTheme="minorHAnsi" w:eastAsia="Verdana" w:hAnsiTheme="minorHAnsi" w:cstheme="minorHAnsi"/>
                <w:sz w:val="24"/>
                <w:szCs w:val="24"/>
              </w:rPr>
              <w:t>ch</w:t>
            </w:r>
            <w:r w:rsidRPr="00FA22D6">
              <w:rPr>
                <w:rFonts w:asciiTheme="minorHAnsi" w:eastAsia="Verdana" w:hAnsiTheme="minorHAnsi" w:cstheme="minorHAnsi"/>
                <w:spacing w:val="-6"/>
                <w:sz w:val="24"/>
                <w:szCs w:val="24"/>
              </w:rPr>
              <w:t xml:space="preserve"> </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a</w:t>
            </w:r>
            <w:r w:rsidRPr="00FA22D6">
              <w:rPr>
                <w:rFonts w:asciiTheme="minorHAnsi" w:eastAsia="Verdana" w:hAnsiTheme="minorHAnsi" w:cstheme="minorHAnsi"/>
                <w:sz w:val="24"/>
                <w:szCs w:val="24"/>
              </w:rPr>
              <w:t>y</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pacing w:val="2"/>
                <w:sz w:val="24"/>
                <w:szCs w:val="24"/>
              </w:rPr>
              <w:t>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2"/>
                <w:sz w:val="24"/>
                <w:szCs w:val="24"/>
              </w:rPr>
              <w:t>s</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6"/>
                <w:sz w:val="24"/>
                <w:szCs w:val="24"/>
              </w:rPr>
              <w:t xml:space="preserve"> </w:t>
            </w:r>
            <w:r w:rsidRPr="00FA22D6">
              <w:rPr>
                <w:rFonts w:asciiTheme="minorHAnsi" w:eastAsia="Verdana" w:hAnsiTheme="minorHAnsi" w:cstheme="minorHAnsi"/>
                <w:spacing w:val="2"/>
                <w:sz w:val="24"/>
                <w:szCs w:val="24"/>
              </w:rPr>
              <w:t>p</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r</w:t>
            </w:r>
            <w:r w:rsidRPr="00FA22D6">
              <w:rPr>
                <w:rFonts w:asciiTheme="minorHAnsi" w:eastAsia="Verdana" w:hAnsiTheme="minorHAnsi" w:cstheme="minorHAnsi"/>
                <w:spacing w:val="-6"/>
                <w:sz w:val="24"/>
                <w:szCs w:val="24"/>
              </w:rPr>
              <w:t xml:space="preserve"> </w:t>
            </w:r>
            <w:r w:rsidRPr="00FA22D6">
              <w:rPr>
                <w:rFonts w:asciiTheme="minorHAnsi" w:eastAsia="Verdana" w:hAnsiTheme="minorHAnsi" w:cstheme="minorHAnsi"/>
                <w:sz w:val="24"/>
                <w:szCs w:val="24"/>
              </w:rPr>
              <w:t>to</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z w:val="24"/>
                <w:szCs w:val="24"/>
              </w:rPr>
              <w:t>aw</w:t>
            </w:r>
            <w:r w:rsidRPr="00FA22D6">
              <w:rPr>
                <w:rFonts w:asciiTheme="minorHAnsi" w:eastAsia="Verdana" w:hAnsiTheme="minorHAnsi" w:cstheme="minorHAnsi"/>
                <w:spacing w:val="3"/>
                <w:sz w:val="24"/>
                <w:szCs w:val="24"/>
              </w:rPr>
              <w:t>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f</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pacing w:val="1"/>
                <w:sz w:val="24"/>
                <w:szCs w:val="24"/>
              </w:rPr>
              <w:t>th</w:t>
            </w:r>
            <w:r w:rsidRPr="00FA22D6">
              <w:rPr>
                <w:rFonts w:asciiTheme="minorHAnsi" w:eastAsia="Verdana" w:hAnsiTheme="minorHAnsi" w:cstheme="minorHAnsi"/>
                <w:sz w:val="24"/>
                <w:szCs w:val="24"/>
              </w:rPr>
              <w:t>e c</w:t>
            </w:r>
            <w:r w:rsidRPr="00FA22D6">
              <w:rPr>
                <w:rFonts w:asciiTheme="minorHAnsi" w:eastAsia="Verdana" w:hAnsiTheme="minorHAnsi" w:cstheme="minorHAnsi"/>
                <w:spacing w:val="-2"/>
                <w:sz w:val="24"/>
                <w:szCs w:val="24"/>
              </w:rPr>
              <w:t>o</w:t>
            </w:r>
            <w:r w:rsidRPr="00FA22D6">
              <w:rPr>
                <w:rFonts w:asciiTheme="minorHAnsi" w:eastAsia="Verdana" w:hAnsiTheme="minorHAnsi" w:cstheme="minorHAnsi"/>
                <w:spacing w:val="1"/>
                <w:sz w:val="24"/>
                <w:szCs w:val="24"/>
              </w:rPr>
              <w:t>nt</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2"/>
                <w:sz w:val="24"/>
                <w:szCs w:val="24"/>
              </w:rPr>
              <w:t>a</w:t>
            </w:r>
            <w:r w:rsidRPr="00FA22D6">
              <w:rPr>
                <w:rFonts w:asciiTheme="minorHAnsi" w:eastAsia="Verdana" w:hAnsiTheme="minorHAnsi" w:cstheme="minorHAnsi"/>
                <w:sz w:val="24"/>
                <w:szCs w:val="24"/>
              </w:rPr>
              <w:t>c</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w:t>
            </w:r>
          </w:p>
        </w:tc>
      </w:tr>
      <w:tr w:rsidR="00A5660B" w:rsidRPr="00FA22D6" w14:paraId="6D713189" w14:textId="77777777" w:rsidTr="007F6814">
        <w:trPr>
          <w:trHeight w:hRule="exact" w:val="322"/>
        </w:trPr>
        <w:tc>
          <w:tcPr>
            <w:tcW w:w="9315" w:type="dxa"/>
            <w:gridSpan w:val="9"/>
            <w:vMerge/>
            <w:tcBorders>
              <w:left w:val="single" w:sz="5" w:space="0" w:color="000000"/>
              <w:right w:val="single" w:sz="5" w:space="0" w:color="000000"/>
            </w:tcBorders>
          </w:tcPr>
          <w:p w14:paraId="7ADC3885"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7E0F2ADB" w14:textId="77777777" w:rsidTr="007F6814">
        <w:trPr>
          <w:trHeight w:hRule="exact" w:val="280"/>
        </w:trPr>
        <w:tc>
          <w:tcPr>
            <w:tcW w:w="9315" w:type="dxa"/>
            <w:gridSpan w:val="9"/>
            <w:vMerge/>
            <w:tcBorders>
              <w:left w:val="single" w:sz="5" w:space="0" w:color="000000"/>
              <w:right w:val="single" w:sz="5" w:space="0" w:color="000000"/>
            </w:tcBorders>
          </w:tcPr>
          <w:p w14:paraId="2A865247"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49F58F34" w14:textId="77777777" w:rsidTr="007F6814">
        <w:trPr>
          <w:trHeight w:hRule="exact" w:val="280"/>
        </w:trPr>
        <w:tc>
          <w:tcPr>
            <w:tcW w:w="9315" w:type="dxa"/>
            <w:gridSpan w:val="9"/>
            <w:vMerge/>
            <w:tcBorders>
              <w:left w:val="single" w:sz="5" w:space="0" w:color="000000"/>
              <w:right w:val="single" w:sz="5" w:space="0" w:color="000000"/>
            </w:tcBorders>
          </w:tcPr>
          <w:p w14:paraId="26EC1530"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1129BE0C" w14:textId="77777777" w:rsidTr="007F6814">
        <w:trPr>
          <w:trHeight w:hRule="exact" w:val="294"/>
        </w:trPr>
        <w:tc>
          <w:tcPr>
            <w:tcW w:w="9315" w:type="dxa"/>
            <w:gridSpan w:val="9"/>
            <w:vMerge/>
            <w:tcBorders>
              <w:left w:val="single" w:sz="5" w:space="0" w:color="000000"/>
              <w:bottom w:val="single" w:sz="5" w:space="0" w:color="000000"/>
              <w:right w:val="single" w:sz="5" w:space="0" w:color="000000"/>
            </w:tcBorders>
          </w:tcPr>
          <w:p w14:paraId="6C83A3A4"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51532B00" w14:textId="77777777" w:rsidTr="007F6814">
        <w:trPr>
          <w:trHeight w:hRule="exact" w:val="1059"/>
        </w:trPr>
        <w:tc>
          <w:tcPr>
            <w:tcW w:w="1313" w:type="dxa"/>
            <w:gridSpan w:val="2"/>
            <w:tcBorders>
              <w:top w:val="single" w:sz="5" w:space="0" w:color="000000"/>
              <w:left w:val="single" w:sz="5" w:space="0" w:color="000000"/>
              <w:bottom w:val="single" w:sz="5" w:space="0" w:color="000000"/>
              <w:right w:val="single" w:sz="5" w:space="0" w:color="000000"/>
            </w:tcBorders>
            <w:shd w:val="clear" w:color="auto" w:fill="D9D9D9"/>
          </w:tcPr>
          <w:p w14:paraId="096C8264"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b/>
                <w:position w:val="-1"/>
                <w:sz w:val="24"/>
                <w:szCs w:val="24"/>
              </w:rPr>
              <w:t>S</w:t>
            </w:r>
            <w:r w:rsidRPr="00FA22D6">
              <w:rPr>
                <w:rFonts w:asciiTheme="minorHAnsi" w:eastAsia="Verdana" w:hAnsiTheme="minorHAnsi" w:cstheme="minorHAnsi"/>
                <w:b/>
                <w:spacing w:val="-1"/>
                <w:position w:val="-1"/>
                <w:sz w:val="24"/>
                <w:szCs w:val="24"/>
              </w:rPr>
              <w:t>i</w:t>
            </w:r>
            <w:r w:rsidRPr="00FA22D6">
              <w:rPr>
                <w:rFonts w:asciiTheme="minorHAnsi" w:eastAsia="Verdana" w:hAnsiTheme="minorHAnsi" w:cstheme="minorHAnsi"/>
                <w:b/>
                <w:position w:val="-1"/>
                <w:sz w:val="24"/>
                <w:szCs w:val="24"/>
              </w:rPr>
              <w:t>g</w:t>
            </w:r>
            <w:r w:rsidRPr="00FA22D6">
              <w:rPr>
                <w:rFonts w:asciiTheme="minorHAnsi" w:eastAsia="Verdana" w:hAnsiTheme="minorHAnsi" w:cstheme="minorHAnsi"/>
                <w:b/>
                <w:spacing w:val="2"/>
                <w:position w:val="-1"/>
                <w:sz w:val="24"/>
                <w:szCs w:val="24"/>
              </w:rPr>
              <w:t>n</w:t>
            </w:r>
            <w:r w:rsidRPr="00FA22D6">
              <w:rPr>
                <w:rFonts w:asciiTheme="minorHAnsi" w:eastAsia="Verdana" w:hAnsiTheme="minorHAnsi" w:cstheme="minorHAnsi"/>
                <w:b/>
                <w:position w:val="-1"/>
                <w:sz w:val="24"/>
                <w:szCs w:val="24"/>
              </w:rPr>
              <w:t>ed</w:t>
            </w:r>
            <w:r w:rsidRPr="00FA22D6">
              <w:rPr>
                <w:rFonts w:asciiTheme="minorHAnsi" w:eastAsia="Verdana" w:hAnsiTheme="minorHAnsi" w:cstheme="minorHAnsi"/>
                <w:i/>
                <w:color w:val="FF0000"/>
                <w:spacing w:val="1"/>
                <w:position w:val="-1"/>
                <w:sz w:val="24"/>
                <w:szCs w:val="24"/>
              </w:rPr>
              <w:t>*</w:t>
            </w:r>
            <w:r w:rsidRPr="00FA22D6">
              <w:rPr>
                <w:rFonts w:asciiTheme="minorHAnsi" w:eastAsia="Verdana" w:hAnsiTheme="minorHAnsi" w:cstheme="minorHAnsi"/>
                <w:b/>
                <w:color w:val="000000"/>
                <w:position w:val="-1"/>
                <w:sz w:val="24"/>
                <w:szCs w:val="24"/>
              </w:rPr>
              <w:t>:</w:t>
            </w:r>
          </w:p>
        </w:tc>
        <w:tc>
          <w:tcPr>
            <w:tcW w:w="3380" w:type="dxa"/>
            <w:tcBorders>
              <w:top w:val="single" w:sz="5" w:space="0" w:color="000000"/>
              <w:left w:val="single" w:sz="5" w:space="0" w:color="000000"/>
              <w:bottom w:val="single" w:sz="5" w:space="0" w:color="000000"/>
              <w:right w:val="single" w:sz="5" w:space="0" w:color="000000"/>
            </w:tcBorders>
          </w:tcPr>
          <w:p w14:paraId="22D2FA5D" w14:textId="77777777" w:rsidR="00A5660B" w:rsidRPr="00FA22D6" w:rsidRDefault="00A5660B" w:rsidP="00FA22D6">
            <w:pPr>
              <w:spacing w:line="276" w:lineRule="auto"/>
              <w:rPr>
                <w:rFonts w:asciiTheme="minorHAnsi" w:hAnsiTheme="minorHAnsi" w:cstheme="minorHAnsi"/>
                <w:sz w:val="24"/>
                <w:szCs w:val="24"/>
              </w:rPr>
            </w:pPr>
          </w:p>
        </w:tc>
        <w:tc>
          <w:tcPr>
            <w:tcW w:w="1441" w:type="dxa"/>
            <w:gridSpan w:val="2"/>
            <w:tcBorders>
              <w:top w:val="single" w:sz="5" w:space="0" w:color="000000"/>
              <w:left w:val="single" w:sz="5" w:space="0" w:color="000000"/>
              <w:bottom w:val="single" w:sz="5" w:space="0" w:color="000000"/>
              <w:right w:val="single" w:sz="5" w:space="0" w:color="000000"/>
            </w:tcBorders>
            <w:shd w:val="clear" w:color="auto" w:fill="D9D9D9"/>
          </w:tcPr>
          <w:p w14:paraId="12DB98EE" w14:textId="77777777" w:rsidR="00A5660B" w:rsidRPr="00FA22D6" w:rsidRDefault="00FA0C9F" w:rsidP="00FA22D6">
            <w:pPr>
              <w:spacing w:line="276" w:lineRule="auto"/>
              <w:ind w:left="103"/>
              <w:rPr>
                <w:rFonts w:asciiTheme="minorHAnsi" w:eastAsia="Verdana" w:hAnsiTheme="minorHAnsi" w:cstheme="minorHAnsi"/>
                <w:sz w:val="24"/>
                <w:szCs w:val="24"/>
              </w:rPr>
            </w:pPr>
            <w:r w:rsidRPr="00FA22D6">
              <w:rPr>
                <w:rFonts w:asciiTheme="minorHAnsi" w:eastAsia="Verdana" w:hAnsiTheme="minorHAnsi" w:cstheme="minorHAnsi"/>
                <w:b/>
                <w:sz w:val="24"/>
                <w:szCs w:val="24"/>
              </w:rPr>
              <w:t>Pos</w:t>
            </w:r>
            <w:r w:rsidRPr="00FA22D6">
              <w:rPr>
                <w:rFonts w:asciiTheme="minorHAnsi" w:eastAsia="Verdana" w:hAnsiTheme="minorHAnsi" w:cstheme="minorHAnsi"/>
                <w:b/>
                <w:spacing w:val="-1"/>
                <w:sz w:val="24"/>
                <w:szCs w:val="24"/>
              </w:rPr>
              <w:t>i</w:t>
            </w:r>
            <w:r w:rsidRPr="00FA22D6">
              <w:rPr>
                <w:rFonts w:asciiTheme="minorHAnsi" w:eastAsia="Verdana" w:hAnsiTheme="minorHAnsi" w:cstheme="minorHAnsi"/>
                <w:b/>
                <w:spacing w:val="3"/>
                <w:sz w:val="24"/>
                <w:szCs w:val="24"/>
              </w:rPr>
              <w:t>t</w:t>
            </w:r>
            <w:r w:rsidRPr="00FA22D6">
              <w:rPr>
                <w:rFonts w:asciiTheme="minorHAnsi" w:eastAsia="Verdana" w:hAnsiTheme="minorHAnsi" w:cstheme="minorHAnsi"/>
                <w:b/>
                <w:spacing w:val="-1"/>
                <w:sz w:val="24"/>
                <w:szCs w:val="24"/>
              </w:rPr>
              <w:t>i</w:t>
            </w:r>
            <w:r w:rsidRPr="00FA22D6">
              <w:rPr>
                <w:rFonts w:asciiTheme="minorHAnsi" w:eastAsia="Verdana" w:hAnsiTheme="minorHAnsi" w:cstheme="minorHAnsi"/>
                <w:b/>
                <w:sz w:val="24"/>
                <w:szCs w:val="24"/>
              </w:rPr>
              <w:t>o</w:t>
            </w:r>
            <w:r w:rsidRPr="00FA22D6">
              <w:rPr>
                <w:rFonts w:asciiTheme="minorHAnsi" w:eastAsia="Verdana" w:hAnsiTheme="minorHAnsi" w:cstheme="minorHAnsi"/>
                <w:b/>
                <w:spacing w:val="2"/>
                <w:sz w:val="24"/>
                <w:szCs w:val="24"/>
              </w:rPr>
              <w:t>n</w:t>
            </w:r>
            <w:r w:rsidRPr="00FA22D6">
              <w:rPr>
                <w:rFonts w:asciiTheme="minorHAnsi" w:eastAsia="Verdana" w:hAnsiTheme="minorHAnsi" w:cstheme="minorHAnsi"/>
                <w:b/>
                <w:sz w:val="24"/>
                <w:szCs w:val="24"/>
              </w:rPr>
              <w:t>:</w:t>
            </w:r>
          </w:p>
        </w:tc>
        <w:tc>
          <w:tcPr>
            <w:tcW w:w="283" w:type="dxa"/>
            <w:tcBorders>
              <w:top w:val="single" w:sz="5" w:space="0" w:color="000000"/>
              <w:left w:val="single" w:sz="5" w:space="0" w:color="000000"/>
              <w:bottom w:val="single" w:sz="5" w:space="0" w:color="000000"/>
              <w:right w:val="nil"/>
            </w:tcBorders>
          </w:tcPr>
          <w:p w14:paraId="0D869F75" w14:textId="77777777" w:rsidR="00A5660B" w:rsidRPr="00FA22D6" w:rsidRDefault="00A5660B" w:rsidP="00FA22D6">
            <w:pPr>
              <w:spacing w:line="276" w:lineRule="auto"/>
              <w:rPr>
                <w:rFonts w:asciiTheme="minorHAnsi" w:hAnsiTheme="minorHAnsi" w:cstheme="minorHAnsi"/>
                <w:sz w:val="24"/>
                <w:szCs w:val="24"/>
              </w:rPr>
            </w:pPr>
          </w:p>
        </w:tc>
        <w:tc>
          <w:tcPr>
            <w:tcW w:w="1136" w:type="dxa"/>
            <w:tcBorders>
              <w:top w:val="single" w:sz="5" w:space="0" w:color="000000"/>
              <w:left w:val="nil"/>
              <w:bottom w:val="single" w:sz="5" w:space="0" w:color="000000"/>
              <w:right w:val="nil"/>
            </w:tcBorders>
          </w:tcPr>
          <w:p w14:paraId="009FF970" w14:textId="77777777" w:rsidR="00A5660B" w:rsidRPr="00FA22D6" w:rsidRDefault="00A5660B" w:rsidP="00FA22D6">
            <w:pPr>
              <w:spacing w:line="276" w:lineRule="auto"/>
              <w:rPr>
                <w:rFonts w:asciiTheme="minorHAnsi" w:hAnsiTheme="minorHAnsi" w:cstheme="minorHAnsi"/>
                <w:sz w:val="24"/>
                <w:szCs w:val="24"/>
              </w:rPr>
            </w:pPr>
          </w:p>
        </w:tc>
        <w:tc>
          <w:tcPr>
            <w:tcW w:w="1488" w:type="dxa"/>
            <w:tcBorders>
              <w:top w:val="single" w:sz="5" w:space="0" w:color="000000"/>
              <w:left w:val="nil"/>
              <w:bottom w:val="single" w:sz="5" w:space="0" w:color="000000"/>
              <w:right w:val="nil"/>
            </w:tcBorders>
          </w:tcPr>
          <w:p w14:paraId="1430FE6E" w14:textId="77777777" w:rsidR="00A5660B" w:rsidRPr="00FA22D6" w:rsidRDefault="00A5660B" w:rsidP="00FA22D6">
            <w:pPr>
              <w:spacing w:line="276" w:lineRule="auto"/>
              <w:rPr>
                <w:rFonts w:asciiTheme="minorHAnsi" w:hAnsiTheme="minorHAnsi" w:cstheme="minorHAnsi"/>
                <w:sz w:val="24"/>
                <w:szCs w:val="24"/>
              </w:rPr>
            </w:pPr>
          </w:p>
        </w:tc>
        <w:tc>
          <w:tcPr>
            <w:tcW w:w="274" w:type="dxa"/>
            <w:tcBorders>
              <w:top w:val="single" w:sz="5" w:space="0" w:color="000000"/>
              <w:left w:val="nil"/>
              <w:bottom w:val="single" w:sz="5" w:space="0" w:color="000000"/>
              <w:right w:val="single" w:sz="5" w:space="0" w:color="000000"/>
            </w:tcBorders>
          </w:tcPr>
          <w:p w14:paraId="369D730B" w14:textId="77777777" w:rsidR="00A5660B" w:rsidRPr="00FA22D6" w:rsidRDefault="00A5660B" w:rsidP="00FA22D6">
            <w:pPr>
              <w:spacing w:line="276" w:lineRule="auto"/>
              <w:rPr>
                <w:rFonts w:asciiTheme="minorHAnsi" w:hAnsiTheme="minorHAnsi" w:cstheme="minorHAnsi"/>
                <w:sz w:val="24"/>
                <w:szCs w:val="24"/>
              </w:rPr>
            </w:pPr>
          </w:p>
        </w:tc>
      </w:tr>
    </w:tbl>
    <w:p w14:paraId="5E2D2896" w14:textId="77777777" w:rsidR="00A5660B" w:rsidRPr="00FA22D6" w:rsidRDefault="00A5660B" w:rsidP="00FA22D6">
      <w:pPr>
        <w:spacing w:line="276" w:lineRule="auto"/>
        <w:rPr>
          <w:rFonts w:asciiTheme="minorHAnsi" w:hAnsiTheme="minorHAnsi" w:cstheme="minorHAnsi"/>
          <w:sz w:val="24"/>
          <w:szCs w:val="24"/>
        </w:rPr>
      </w:pPr>
    </w:p>
    <w:p w14:paraId="057AED32" w14:textId="77777777" w:rsidR="00A5660B" w:rsidRDefault="00FA0C9F" w:rsidP="00FA22D6">
      <w:pPr>
        <w:spacing w:line="276" w:lineRule="auto"/>
        <w:ind w:left="212"/>
        <w:rPr>
          <w:rFonts w:asciiTheme="minorHAnsi" w:eastAsia="Verdana" w:hAnsiTheme="minorHAnsi" w:cstheme="minorHAnsi"/>
          <w:i/>
          <w:color w:val="000000"/>
          <w:sz w:val="24"/>
          <w:szCs w:val="24"/>
        </w:rPr>
      </w:pPr>
      <w:r w:rsidRPr="00FA22D6">
        <w:rPr>
          <w:rFonts w:asciiTheme="minorHAnsi" w:eastAsia="Verdana" w:hAnsiTheme="minorHAnsi" w:cstheme="minorHAnsi"/>
          <w:i/>
          <w:color w:val="FF0000"/>
          <w:spacing w:val="1"/>
          <w:sz w:val="24"/>
          <w:szCs w:val="24"/>
        </w:rPr>
        <w:t>*</w:t>
      </w:r>
      <w:r w:rsidRPr="00FA22D6">
        <w:rPr>
          <w:rFonts w:asciiTheme="minorHAnsi" w:eastAsia="Verdana" w:hAnsiTheme="minorHAnsi" w:cstheme="minorHAnsi"/>
          <w:i/>
          <w:color w:val="000000"/>
          <w:spacing w:val="1"/>
          <w:sz w:val="24"/>
          <w:szCs w:val="24"/>
        </w:rPr>
        <w:t>E</w:t>
      </w:r>
      <w:r w:rsidRPr="00FA22D6">
        <w:rPr>
          <w:rFonts w:asciiTheme="minorHAnsi" w:eastAsia="Verdana" w:hAnsiTheme="minorHAnsi" w:cstheme="minorHAnsi"/>
          <w:i/>
          <w:color w:val="000000"/>
          <w:sz w:val="24"/>
          <w:szCs w:val="24"/>
        </w:rPr>
        <w:t>l</w:t>
      </w:r>
      <w:r w:rsidRPr="00FA22D6">
        <w:rPr>
          <w:rFonts w:asciiTheme="minorHAnsi" w:eastAsia="Verdana" w:hAnsiTheme="minorHAnsi" w:cstheme="minorHAnsi"/>
          <w:i/>
          <w:color w:val="000000"/>
          <w:spacing w:val="-1"/>
          <w:sz w:val="24"/>
          <w:szCs w:val="24"/>
        </w:rPr>
        <w:t>e</w:t>
      </w:r>
      <w:r w:rsidRPr="00FA22D6">
        <w:rPr>
          <w:rFonts w:asciiTheme="minorHAnsi" w:eastAsia="Verdana" w:hAnsiTheme="minorHAnsi" w:cstheme="minorHAnsi"/>
          <w:i/>
          <w:color w:val="000000"/>
          <w:sz w:val="24"/>
          <w:szCs w:val="24"/>
        </w:rPr>
        <w:t>ct</w:t>
      </w:r>
      <w:r w:rsidRPr="00FA22D6">
        <w:rPr>
          <w:rFonts w:asciiTheme="minorHAnsi" w:eastAsia="Verdana" w:hAnsiTheme="minorHAnsi" w:cstheme="minorHAnsi"/>
          <w:i/>
          <w:color w:val="000000"/>
          <w:spacing w:val="1"/>
          <w:sz w:val="24"/>
          <w:szCs w:val="24"/>
        </w:rPr>
        <w:t>r</w:t>
      </w:r>
      <w:r w:rsidRPr="00FA22D6">
        <w:rPr>
          <w:rFonts w:asciiTheme="minorHAnsi" w:eastAsia="Verdana" w:hAnsiTheme="minorHAnsi" w:cstheme="minorHAnsi"/>
          <w:i/>
          <w:color w:val="000000"/>
          <w:spacing w:val="-1"/>
          <w:sz w:val="24"/>
          <w:szCs w:val="24"/>
        </w:rPr>
        <w:t>o</w:t>
      </w:r>
      <w:r w:rsidRPr="00FA22D6">
        <w:rPr>
          <w:rFonts w:asciiTheme="minorHAnsi" w:eastAsia="Verdana" w:hAnsiTheme="minorHAnsi" w:cstheme="minorHAnsi"/>
          <w:i/>
          <w:color w:val="000000"/>
          <w:spacing w:val="1"/>
          <w:sz w:val="24"/>
          <w:szCs w:val="24"/>
        </w:rPr>
        <w:t>n</w:t>
      </w:r>
      <w:r w:rsidRPr="00FA22D6">
        <w:rPr>
          <w:rFonts w:asciiTheme="minorHAnsi" w:eastAsia="Verdana" w:hAnsiTheme="minorHAnsi" w:cstheme="minorHAnsi"/>
          <w:i/>
          <w:color w:val="000000"/>
          <w:sz w:val="24"/>
          <w:szCs w:val="24"/>
        </w:rPr>
        <w:t>ic</w:t>
      </w:r>
      <w:r w:rsidRPr="00FA22D6">
        <w:rPr>
          <w:rFonts w:asciiTheme="minorHAnsi" w:eastAsia="Verdana" w:hAnsiTheme="minorHAnsi" w:cstheme="minorHAnsi"/>
          <w:i/>
          <w:color w:val="000000"/>
          <w:spacing w:val="-12"/>
          <w:sz w:val="24"/>
          <w:szCs w:val="24"/>
        </w:rPr>
        <w:t xml:space="preserve"> </w:t>
      </w:r>
      <w:r w:rsidRPr="00FA22D6">
        <w:rPr>
          <w:rFonts w:asciiTheme="minorHAnsi" w:eastAsia="Verdana" w:hAnsiTheme="minorHAnsi" w:cstheme="minorHAnsi"/>
          <w:i/>
          <w:color w:val="000000"/>
          <w:sz w:val="24"/>
          <w:szCs w:val="24"/>
        </w:rPr>
        <w:t>si</w:t>
      </w:r>
      <w:r w:rsidRPr="00FA22D6">
        <w:rPr>
          <w:rFonts w:asciiTheme="minorHAnsi" w:eastAsia="Verdana" w:hAnsiTheme="minorHAnsi" w:cstheme="minorHAnsi"/>
          <w:i/>
          <w:color w:val="000000"/>
          <w:spacing w:val="1"/>
          <w:sz w:val="24"/>
          <w:szCs w:val="24"/>
        </w:rPr>
        <w:t>gn</w:t>
      </w:r>
      <w:r w:rsidRPr="00FA22D6">
        <w:rPr>
          <w:rFonts w:asciiTheme="minorHAnsi" w:eastAsia="Verdana" w:hAnsiTheme="minorHAnsi" w:cstheme="minorHAnsi"/>
          <w:i/>
          <w:color w:val="000000"/>
          <w:sz w:val="24"/>
          <w:szCs w:val="24"/>
        </w:rPr>
        <w:t>a</w:t>
      </w:r>
      <w:r w:rsidRPr="00FA22D6">
        <w:rPr>
          <w:rFonts w:asciiTheme="minorHAnsi" w:eastAsia="Verdana" w:hAnsiTheme="minorHAnsi" w:cstheme="minorHAnsi"/>
          <w:i/>
          <w:color w:val="000000"/>
          <w:spacing w:val="1"/>
          <w:sz w:val="24"/>
          <w:szCs w:val="24"/>
        </w:rPr>
        <w:t>tur</w:t>
      </w:r>
      <w:r w:rsidRPr="00FA22D6">
        <w:rPr>
          <w:rFonts w:asciiTheme="minorHAnsi" w:eastAsia="Verdana" w:hAnsiTheme="minorHAnsi" w:cstheme="minorHAnsi"/>
          <w:i/>
          <w:color w:val="000000"/>
          <w:spacing w:val="-1"/>
          <w:sz w:val="24"/>
          <w:szCs w:val="24"/>
        </w:rPr>
        <w:t>e</w:t>
      </w:r>
      <w:r w:rsidRPr="00FA22D6">
        <w:rPr>
          <w:rFonts w:asciiTheme="minorHAnsi" w:eastAsia="Verdana" w:hAnsiTheme="minorHAnsi" w:cstheme="minorHAnsi"/>
          <w:i/>
          <w:color w:val="000000"/>
          <w:sz w:val="24"/>
          <w:szCs w:val="24"/>
        </w:rPr>
        <w:t>s</w:t>
      </w:r>
      <w:r w:rsidRPr="00FA22D6">
        <w:rPr>
          <w:rFonts w:asciiTheme="minorHAnsi" w:eastAsia="Verdana" w:hAnsiTheme="minorHAnsi" w:cstheme="minorHAnsi"/>
          <w:i/>
          <w:color w:val="000000"/>
          <w:spacing w:val="-11"/>
          <w:sz w:val="24"/>
          <w:szCs w:val="24"/>
        </w:rPr>
        <w:t xml:space="preserve"> </w:t>
      </w:r>
      <w:r w:rsidRPr="00FA22D6">
        <w:rPr>
          <w:rFonts w:asciiTheme="minorHAnsi" w:eastAsia="Verdana" w:hAnsiTheme="minorHAnsi" w:cstheme="minorHAnsi"/>
          <w:i/>
          <w:color w:val="000000"/>
          <w:spacing w:val="2"/>
          <w:sz w:val="24"/>
          <w:szCs w:val="24"/>
        </w:rPr>
        <w:t>a</w:t>
      </w:r>
      <w:r w:rsidRPr="00FA22D6">
        <w:rPr>
          <w:rFonts w:asciiTheme="minorHAnsi" w:eastAsia="Verdana" w:hAnsiTheme="minorHAnsi" w:cstheme="minorHAnsi"/>
          <w:i/>
          <w:color w:val="000000"/>
          <w:spacing w:val="-1"/>
          <w:sz w:val="24"/>
          <w:szCs w:val="24"/>
        </w:rPr>
        <w:t>r</w:t>
      </w:r>
      <w:r w:rsidRPr="00FA22D6">
        <w:rPr>
          <w:rFonts w:asciiTheme="minorHAnsi" w:eastAsia="Verdana" w:hAnsiTheme="minorHAnsi" w:cstheme="minorHAnsi"/>
          <w:i/>
          <w:color w:val="000000"/>
          <w:sz w:val="24"/>
          <w:szCs w:val="24"/>
        </w:rPr>
        <w:t>e</w:t>
      </w:r>
      <w:r w:rsidRPr="00FA22D6">
        <w:rPr>
          <w:rFonts w:asciiTheme="minorHAnsi" w:eastAsia="Verdana" w:hAnsiTheme="minorHAnsi" w:cstheme="minorHAnsi"/>
          <w:i/>
          <w:color w:val="000000"/>
          <w:spacing w:val="-2"/>
          <w:sz w:val="24"/>
          <w:szCs w:val="24"/>
        </w:rPr>
        <w:t xml:space="preserve"> </w:t>
      </w:r>
      <w:r w:rsidRPr="00FA22D6">
        <w:rPr>
          <w:rFonts w:asciiTheme="minorHAnsi" w:eastAsia="Verdana" w:hAnsiTheme="minorHAnsi" w:cstheme="minorHAnsi"/>
          <w:i/>
          <w:color w:val="000000"/>
          <w:sz w:val="24"/>
          <w:szCs w:val="24"/>
        </w:rPr>
        <w:t>a</w:t>
      </w:r>
      <w:r w:rsidRPr="00FA22D6">
        <w:rPr>
          <w:rFonts w:asciiTheme="minorHAnsi" w:eastAsia="Verdana" w:hAnsiTheme="minorHAnsi" w:cstheme="minorHAnsi"/>
          <w:i/>
          <w:color w:val="000000"/>
          <w:spacing w:val="-1"/>
          <w:sz w:val="24"/>
          <w:szCs w:val="24"/>
        </w:rPr>
        <w:t>c</w:t>
      </w:r>
      <w:r w:rsidRPr="00FA22D6">
        <w:rPr>
          <w:rFonts w:asciiTheme="minorHAnsi" w:eastAsia="Verdana" w:hAnsiTheme="minorHAnsi" w:cstheme="minorHAnsi"/>
          <w:i/>
          <w:color w:val="000000"/>
          <w:spacing w:val="2"/>
          <w:sz w:val="24"/>
          <w:szCs w:val="24"/>
        </w:rPr>
        <w:t>c</w:t>
      </w:r>
      <w:r w:rsidRPr="00FA22D6">
        <w:rPr>
          <w:rFonts w:asciiTheme="minorHAnsi" w:eastAsia="Verdana" w:hAnsiTheme="minorHAnsi" w:cstheme="minorHAnsi"/>
          <w:i/>
          <w:color w:val="000000"/>
          <w:spacing w:val="-1"/>
          <w:sz w:val="24"/>
          <w:szCs w:val="24"/>
        </w:rPr>
        <w:t>e</w:t>
      </w:r>
      <w:r w:rsidRPr="00FA22D6">
        <w:rPr>
          <w:rFonts w:asciiTheme="minorHAnsi" w:eastAsia="Verdana" w:hAnsiTheme="minorHAnsi" w:cstheme="minorHAnsi"/>
          <w:i/>
          <w:color w:val="000000"/>
          <w:spacing w:val="1"/>
          <w:sz w:val="24"/>
          <w:szCs w:val="24"/>
        </w:rPr>
        <w:t>pt</w:t>
      </w:r>
      <w:r w:rsidRPr="00FA22D6">
        <w:rPr>
          <w:rFonts w:asciiTheme="minorHAnsi" w:eastAsia="Verdana" w:hAnsiTheme="minorHAnsi" w:cstheme="minorHAnsi"/>
          <w:i/>
          <w:color w:val="000000"/>
          <w:sz w:val="24"/>
          <w:szCs w:val="24"/>
        </w:rPr>
        <w:t>a</w:t>
      </w:r>
      <w:r w:rsidRPr="00FA22D6">
        <w:rPr>
          <w:rFonts w:asciiTheme="minorHAnsi" w:eastAsia="Verdana" w:hAnsiTheme="minorHAnsi" w:cstheme="minorHAnsi"/>
          <w:i/>
          <w:color w:val="000000"/>
          <w:spacing w:val="1"/>
          <w:sz w:val="24"/>
          <w:szCs w:val="24"/>
        </w:rPr>
        <w:t>b</w:t>
      </w:r>
      <w:r w:rsidRPr="00FA22D6">
        <w:rPr>
          <w:rFonts w:asciiTheme="minorHAnsi" w:eastAsia="Verdana" w:hAnsiTheme="minorHAnsi" w:cstheme="minorHAnsi"/>
          <w:i/>
          <w:color w:val="000000"/>
          <w:sz w:val="24"/>
          <w:szCs w:val="24"/>
        </w:rPr>
        <w:t>le</w:t>
      </w:r>
      <w:r w:rsidRPr="00FA22D6">
        <w:rPr>
          <w:rFonts w:asciiTheme="minorHAnsi" w:eastAsia="Verdana" w:hAnsiTheme="minorHAnsi" w:cstheme="minorHAnsi"/>
          <w:i/>
          <w:color w:val="000000"/>
          <w:spacing w:val="-10"/>
          <w:sz w:val="24"/>
          <w:szCs w:val="24"/>
        </w:rPr>
        <w:t xml:space="preserve"> </w:t>
      </w:r>
      <w:r w:rsidRPr="00FA22D6">
        <w:rPr>
          <w:rFonts w:asciiTheme="minorHAnsi" w:eastAsia="Verdana" w:hAnsiTheme="minorHAnsi" w:cstheme="minorHAnsi"/>
          <w:i/>
          <w:color w:val="000000"/>
          <w:sz w:val="24"/>
          <w:szCs w:val="24"/>
        </w:rPr>
        <w:t>at</w:t>
      </w:r>
      <w:r w:rsidRPr="00FA22D6">
        <w:rPr>
          <w:rFonts w:asciiTheme="minorHAnsi" w:eastAsia="Verdana" w:hAnsiTheme="minorHAnsi" w:cstheme="minorHAnsi"/>
          <w:i/>
          <w:color w:val="000000"/>
          <w:spacing w:val="-2"/>
          <w:sz w:val="24"/>
          <w:szCs w:val="24"/>
        </w:rPr>
        <w:t xml:space="preserve"> </w:t>
      </w:r>
      <w:r w:rsidRPr="00FA22D6">
        <w:rPr>
          <w:rFonts w:asciiTheme="minorHAnsi" w:eastAsia="Verdana" w:hAnsiTheme="minorHAnsi" w:cstheme="minorHAnsi"/>
          <w:i/>
          <w:color w:val="000000"/>
          <w:sz w:val="24"/>
          <w:szCs w:val="24"/>
        </w:rPr>
        <w:t>t</w:t>
      </w:r>
      <w:r w:rsidRPr="00FA22D6">
        <w:rPr>
          <w:rFonts w:asciiTheme="minorHAnsi" w:eastAsia="Verdana" w:hAnsiTheme="minorHAnsi" w:cstheme="minorHAnsi"/>
          <w:i/>
          <w:color w:val="000000"/>
          <w:spacing w:val="1"/>
          <w:sz w:val="24"/>
          <w:szCs w:val="24"/>
        </w:rPr>
        <w:t>h</w:t>
      </w:r>
      <w:r w:rsidRPr="00FA22D6">
        <w:rPr>
          <w:rFonts w:asciiTheme="minorHAnsi" w:eastAsia="Verdana" w:hAnsiTheme="minorHAnsi" w:cstheme="minorHAnsi"/>
          <w:i/>
          <w:color w:val="000000"/>
          <w:sz w:val="24"/>
          <w:szCs w:val="24"/>
        </w:rPr>
        <w:t>is</w:t>
      </w:r>
      <w:r w:rsidRPr="00FA22D6">
        <w:rPr>
          <w:rFonts w:asciiTheme="minorHAnsi" w:eastAsia="Verdana" w:hAnsiTheme="minorHAnsi" w:cstheme="minorHAnsi"/>
          <w:i/>
          <w:color w:val="000000"/>
          <w:spacing w:val="-5"/>
          <w:sz w:val="24"/>
          <w:szCs w:val="24"/>
        </w:rPr>
        <w:t xml:space="preserve"> </w:t>
      </w:r>
      <w:r w:rsidRPr="00FA22D6">
        <w:rPr>
          <w:rFonts w:asciiTheme="minorHAnsi" w:eastAsia="Verdana" w:hAnsiTheme="minorHAnsi" w:cstheme="minorHAnsi"/>
          <w:i/>
          <w:color w:val="000000"/>
          <w:sz w:val="24"/>
          <w:szCs w:val="24"/>
        </w:rPr>
        <w:t>st</w:t>
      </w:r>
      <w:r w:rsidRPr="00FA22D6">
        <w:rPr>
          <w:rFonts w:asciiTheme="minorHAnsi" w:eastAsia="Verdana" w:hAnsiTheme="minorHAnsi" w:cstheme="minorHAnsi"/>
          <w:i/>
          <w:color w:val="000000"/>
          <w:spacing w:val="3"/>
          <w:sz w:val="24"/>
          <w:szCs w:val="24"/>
        </w:rPr>
        <w:t>a</w:t>
      </w:r>
      <w:r w:rsidRPr="00FA22D6">
        <w:rPr>
          <w:rFonts w:asciiTheme="minorHAnsi" w:eastAsia="Verdana" w:hAnsiTheme="minorHAnsi" w:cstheme="minorHAnsi"/>
          <w:i/>
          <w:color w:val="000000"/>
          <w:spacing w:val="1"/>
          <w:sz w:val="24"/>
          <w:szCs w:val="24"/>
        </w:rPr>
        <w:t>g</w:t>
      </w:r>
      <w:r w:rsidRPr="00FA22D6">
        <w:rPr>
          <w:rFonts w:asciiTheme="minorHAnsi" w:eastAsia="Verdana" w:hAnsiTheme="minorHAnsi" w:cstheme="minorHAnsi"/>
          <w:i/>
          <w:color w:val="000000"/>
          <w:sz w:val="24"/>
          <w:szCs w:val="24"/>
        </w:rPr>
        <w:t>e</w:t>
      </w:r>
    </w:p>
    <w:p w14:paraId="22836BA2" w14:textId="77777777" w:rsidR="007F6814" w:rsidRDefault="007F6814" w:rsidP="00FA22D6">
      <w:pPr>
        <w:spacing w:line="276" w:lineRule="auto"/>
        <w:ind w:left="212"/>
        <w:rPr>
          <w:rFonts w:asciiTheme="minorHAnsi" w:eastAsia="Verdana" w:hAnsiTheme="minorHAnsi" w:cstheme="minorHAnsi"/>
          <w:i/>
          <w:color w:val="000000"/>
          <w:sz w:val="24"/>
          <w:szCs w:val="24"/>
        </w:rPr>
      </w:pPr>
    </w:p>
    <w:p w14:paraId="69145A36" w14:textId="77777777" w:rsidR="007F6814" w:rsidRDefault="007F6814" w:rsidP="00FA22D6">
      <w:pPr>
        <w:spacing w:line="276" w:lineRule="auto"/>
        <w:ind w:left="212"/>
        <w:rPr>
          <w:rFonts w:asciiTheme="minorHAnsi" w:eastAsia="Verdana" w:hAnsiTheme="minorHAnsi" w:cstheme="minorHAnsi"/>
          <w:i/>
          <w:color w:val="000000"/>
          <w:sz w:val="24"/>
          <w:szCs w:val="24"/>
        </w:rPr>
      </w:pPr>
    </w:p>
    <w:p w14:paraId="3DE64EE8" w14:textId="77777777" w:rsidR="007F6814" w:rsidRDefault="007F6814" w:rsidP="00FA22D6">
      <w:pPr>
        <w:spacing w:line="276" w:lineRule="auto"/>
        <w:ind w:left="212"/>
        <w:rPr>
          <w:rFonts w:asciiTheme="minorHAnsi" w:eastAsia="Verdana" w:hAnsiTheme="minorHAnsi" w:cstheme="minorHAnsi"/>
          <w:i/>
          <w:color w:val="000000"/>
          <w:sz w:val="24"/>
          <w:szCs w:val="24"/>
        </w:rPr>
      </w:pPr>
    </w:p>
    <w:p w14:paraId="4C9BDCFE" w14:textId="66053C05" w:rsidR="0099755A" w:rsidRDefault="0099755A" w:rsidP="0099755A">
      <w:pPr>
        <w:spacing w:line="259" w:lineRule="auto"/>
        <w:ind w:left="37"/>
        <w:rPr>
          <w:rFonts w:ascii="Calibri" w:eastAsia="Aptos" w:hAnsi="Calibri" w:cs="Calibri"/>
          <w:b/>
          <w:bCs/>
          <w:i/>
          <w:iCs/>
          <w:kern w:val="2"/>
          <w:sz w:val="24"/>
          <w:szCs w:val="24"/>
          <w14:ligatures w14:val="standardContextual"/>
        </w:rPr>
      </w:pPr>
      <w:r w:rsidRPr="00B60BC0">
        <w:rPr>
          <w:rFonts w:ascii="Calibri" w:eastAsia="Aptos" w:hAnsi="Calibri" w:cs="Calibri"/>
          <w:b/>
          <w:bCs/>
          <w:kern w:val="2"/>
          <w:sz w:val="24"/>
          <w:szCs w:val="24"/>
          <w:u w:val="single"/>
          <w14:ligatures w14:val="standardContextual"/>
        </w:rPr>
        <w:lastRenderedPageBreak/>
        <w:t>APPENDIX 3</w:t>
      </w:r>
      <w:r w:rsidRPr="0099755A">
        <w:rPr>
          <w:rFonts w:ascii="Calibri" w:eastAsia="Aptos" w:hAnsi="Calibri" w:cs="Calibri"/>
          <w:kern w:val="2"/>
          <w:sz w:val="24"/>
          <w:szCs w:val="24"/>
          <w14:ligatures w14:val="standardContextual"/>
        </w:rPr>
        <w:t xml:space="preserve"> - </w:t>
      </w:r>
      <w:r w:rsidRPr="0099755A">
        <w:rPr>
          <w:rFonts w:ascii="Calibri" w:eastAsia="Aptos" w:hAnsi="Calibri" w:cs="Calibri"/>
          <w:b/>
          <w:bCs/>
          <w:i/>
          <w:iCs/>
          <w:kern w:val="2"/>
          <w:sz w:val="24"/>
          <w:szCs w:val="24"/>
          <w14:ligatures w14:val="standardContextual"/>
        </w:rPr>
        <w:t>Please complete by ticking the relevant categories you can deliver</w:t>
      </w:r>
    </w:p>
    <w:p w14:paraId="67B38022" w14:textId="77777777" w:rsidR="00B60BC0" w:rsidRDefault="00B60BC0" w:rsidP="0099755A">
      <w:pPr>
        <w:spacing w:line="259" w:lineRule="auto"/>
        <w:ind w:left="37"/>
        <w:rPr>
          <w:rFonts w:ascii="Calibri" w:eastAsia="Aptos" w:hAnsi="Calibri" w:cs="Calibri"/>
          <w:kern w:val="2"/>
          <w:sz w:val="24"/>
          <w:szCs w:val="24"/>
          <w14:ligatures w14:val="standardContextual"/>
        </w:rPr>
      </w:pPr>
    </w:p>
    <w:p w14:paraId="377617A3" w14:textId="77777777" w:rsidR="001B4783" w:rsidRPr="00600A44" w:rsidRDefault="001B4783" w:rsidP="001B4783">
      <w:pPr>
        <w:spacing w:line="276" w:lineRule="auto"/>
        <w:rPr>
          <w:rFonts w:asciiTheme="minorHAnsi" w:hAnsiTheme="minorHAnsi" w:cstheme="minorHAnsi"/>
          <w:sz w:val="24"/>
          <w:szCs w:val="24"/>
        </w:rPr>
      </w:pPr>
    </w:p>
    <w:tbl>
      <w:tblPr>
        <w:tblW w:w="8660" w:type="dxa"/>
        <w:tblLook w:val="04A0" w:firstRow="1" w:lastRow="0" w:firstColumn="1" w:lastColumn="0" w:noHBand="0" w:noVBand="1"/>
      </w:tblPr>
      <w:tblGrid>
        <w:gridCol w:w="7700"/>
        <w:gridCol w:w="960"/>
      </w:tblGrid>
      <w:tr w:rsidR="001B4783" w:rsidRPr="00C96703" w14:paraId="2D1A3686" w14:textId="77777777" w:rsidTr="00F157ED">
        <w:trPr>
          <w:trHeight w:val="324"/>
        </w:trPr>
        <w:tc>
          <w:tcPr>
            <w:tcW w:w="7700" w:type="dxa"/>
            <w:tcBorders>
              <w:top w:val="single" w:sz="8" w:space="0" w:color="000000"/>
              <w:left w:val="single" w:sz="8" w:space="0" w:color="auto"/>
              <w:bottom w:val="single" w:sz="8" w:space="0" w:color="auto"/>
              <w:right w:val="single" w:sz="8" w:space="0" w:color="auto"/>
            </w:tcBorders>
            <w:shd w:val="clear" w:color="000000" w:fill="D9D9D9"/>
            <w:vAlign w:val="center"/>
            <w:hideMark/>
          </w:tcPr>
          <w:p w14:paraId="4875AB59" w14:textId="77777777" w:rsidR="001B4783" w:rsidRPr="00C96703" w:rsidRDefault="001B4783" w:rsidP="00F157ED">
            <w:pPr>
              <w:rPr>
                <w:rFonts w:ascii="Calibri" w:hAnsi="Calibri" w:cs="Calibri"/>
                <w:b/>
                <w:bCs/>
                <w:color w:val="000000"/>
                <w:sz w:val="24"/>
                <w:szCs w:val="24"/>
                <w:lang w:eastAsia="en-GB"/>
              </w:rPr>
            </w:pPr>
            <w:r w:rsidRPr="00C96703">
              <w:rPr>
                <w:rFonts w:ascii="Calibri" w:hAnsi="Calibri" w:cs="Calibri"/>
                <w:b/>
                <w:bCs/>
                <w:color w:val="000000"/>
                <w:sz w:val="24"/>
                <w:szCs w:val="24"/>
                <w:lang w:eastAsia="en-GB"/>
              </w:rPr>
              <w:t>Category - Wellness and Holistic Training</w:t>
            </w:r>
          </w:p>
        </w:tc>
        <w:tc>
          <w:tcPr>
            <w:tcW w:w="960" w:type="dxa"/>
            <w:tcBorders>
              <w:top w:val="single" w:sz="8" w:space="0" w:color="000000"/>
              <w:left w:val="nil"/>
              <w:bottom w:val="single" w:sz="8" w:space="0" w:color="auto"/>
              <w:right w:val="single" w:sz="8" w:space="0" w:color="auto"/>
            </w:tcBorders>
            <w:shd w:val="clear" w:color="000000" w:fill="D9D9D9"/>
            <w:vAlign w:val="center"/>
            <w:hideMark/>
          </w:tcPr>
          <w:p w14:paraId="653B402F" w14:textId="77777777" w:rsidR="001B4783" w:rsidRPr="00C96703" w:rsidRDefault="001B4783" w:rsidP="00F157ED">
            <w:pPr>
              <w:rPr>
                <w:rFonts w:ascii="Calibri" w:hAnsi="Calibri" w:cs="Calibri"/>
                <w:color w:val="000000"/>
                <w:sz w:val="24"/>
                <w:szCs w:val="24"/>
                <w:lang w:eastAsia="en-GB"/>
              </w:rPr>
            </w:pPr>
            <w:r w:rsidRPr="00C96703">
              <w:rPr>
                <w:rFonts w:ascii="Calibri" w:hAnsi="Calibri" w:cs="Calibri"/>
                <w:color w:val="000000"/>
                <w:sz w:val="24"/>
                <w:szCs w:val="24"/>
                <w:lang w:eastAsia="en-GB"/>
              </w:rPr>
              <w:t>Y/N</w:t>
            </w:r>
          </w:p>
        </w:tc>
      </w:tr>
      <w:tr w:rsidR="001B4783" w:rsidRPr="00C96703" w14:paraId="107263D3" w14:textId="77777777" w:rsidTr="00F157ED">
        <w:trPr>
          <w:trHeight w:val="324"/>
        </w:trPr>
        <w:tc>
          <w:tcPr>
            <w:tcW w:w="7700" w:type="dxa"/>
            <w:tcBorders>
              <w:top w:val="nil"/>
              <w:left w:val="single" w:sz="8" w:space="0" w:color="auto"/>
              <w:bottom w:val="single" w:sz="8" w:space="0" w:color="auto"/>
              <w:right w:val="single" w:sz="8" w:space="0" w:color="auto"/>
            </w:tcBorders>
            <w:vAlign w:val="center"/>
            <w:hideMark/>
          </w:tcPr>
          <w:p w14:paraId="61AA7849" w14:textId="77777777" w:rsidR="001B4783" w:rsidRPr="00C96703" w:rsidRDefault="001B4783" w:rsidP="00F157ED">
            <w:pPr>
              <w:rPr>
                <w:rFonts w:ascii="Calibri" w:hAnsi="Calibri" w:cs="Calibri"/>
                <w:color w:val="000000"/>
                <w:sz w:val="24"/>
                <w:szCs w:val="24"/>
                <w:lang w:eastAsia="en-GB"/>
              </w:rPr>
            </w:pPr>
            <w:r w:rsidRPr="00C96703">
              <w:rPr>
                <w:rFonts w:ascii="Calibri" w:hAnsi="Calibri" w:cs="Calibri"/>
                <w:color w:val="000000"/>
                <w:sz w:val="24"/>
                <w:szCs w:val="24"/>
                <w:lang w:eastAsia="en-GB"/>
              </w:rPr>
              <w:t>Category 31 – Wellness and Holistic</w:t>
            </w:r>
          </w:p>
        </w:tc>
        <w:tc>
          <w:tcPr>
            <w:tcW w:w="960" w:type="dxa"/>
            <w:tcBorders>
              <w:top w:val="nil"/>
              <w:left w:val="nil"/>
              <w:bottom w:val="single" w:sz="8" w:space="0" w:color="auto"/>
              <w:right w:val="single" w:sz="8" w:space="0" w:color="auto"/>
            </w:tcBorders>
            <w:vAlign w:val="center"/>
            <w:hideMark/>
          </w:tcPr>
          <w:p w14:paraId="63D57EE8" w14:textId="77777777" w:rsidR="001B4783" w:rsidRPr="00C96703" w:rsidRDefault="001B4783" w:rsidP="00F157ED">
            <w:pPr>
              <w:rPr>
                <w:rFonts w:ascii="Calibri" w:hAnsi="Calibri" w:cs="Calibri"/>
                <w:color w:val="000000"/>
                <w:sz w:val="24"/>
                <w:szCs w:val="24"/>
                <w:lang w:eastAsia="en-GB"/>
              </w:rPr>
            </w:pPr>
            <w:r w:rsidRPr="00C96703">
              <w:rPr>
                <w:rFonts w:ascii="Calibri" w:hAnsi="Calibri" w:cs="Calibri"/>
                <w:color w:val="000000"/>
                <w:sz w:val="24"/>
                <w:szCs w:val="24"/>
                <w:lang w:eastAsia="en-GB"/>
              </w:rPr>
              <w:t> </w:t>
            </w:r>
          </w:p>
        </w:tc>
      </w:tr>
    </w:tbl>
    <w:p w14:paraId="107AE84D" w14:textId="77777777" w:rsidR="00397A8B" w:rsidRPr="0099755A" w:rsidRDefault="00397A8B" w:rsidP="0099755A">
      <w:pPr>
        <w:spacing w:line="259" w:lineRule="auto"/>
        <w:ind w:left="37"/>
        <w:rPr>
          <w:rFonts w:ascii="Calibri" w:eastAsia="Aptos" w:hAnsi="Calibri" w:cs="Calibri"/>
          <w:kern w:val="2"/>
          <w:sz w:val="24"/>
          <w:szCs w:val="24"/>
          <w14:ligatures w14:val="standardContextual"/>
        </w:rPr>
      </w:pPr>
    </w:p>
    <w:p w14:paraId="6C94080F" w14:textId="77777777" w:rsidR="0099755A" w:rsidRPr="00B60BC0" w:rsidRDefault="0099755A" w:rsidP="00E45C80">
      <w:pPr>
        <w:spacing w:line="276" w:lineRule="auto"/>
        <w:ind w:left="212"/>
        <w:jc w:val="center"/>
        <w:rPr>
          <w:rFonts w:asciiTheme="minorHAnsi" w:eastAsia="Verdana" w:hAnsiTheme="minorHAnsi" w:cstheme="minorHAnsi"/>
          <w:sz w:val="24"/>
          <w:szCs w:val="24"/>
        </w:rPr>
      </w:pPr>
    </w:p>
    <w:sectPr w:rsidR="0099755A" w:rsidRPr="00B60BC0">
      <w:footerReference w:type="default" r:id="rId15"/>
      <w:pgSz w:w="12240" w:h="15840"/>
      <w:pgMar w:top="1060" w:right="740" w:bottom="280" w:left="11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8932B" w14:textId="77777777" w:rsidR="00390314" w:rsidRPr="003F5038" w:rsidRDefault="00390314">
      <w:r w:rsidRPr="003F5038">
        <w:separator/>
      </w:r>
    </w:p>
  </w:endnote>
  <w:endnote w:type="continuationSeparator" w:id="0">
    <w:p w14:paraId="12EB8605" w14:textId="77777777" w:rsidR="00390314" w:rsidRPr="003F5038" w:rsidRDefault="00390314">
      <w:r w:rsidRPr="003F50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E2BB" w14:textId="77777777" w:rsidR="00B60BC0" w:rsidRPr="0030059B" w:rsidRDefault="00B60BC0" w:rsidP="00762B2A">
    <w:pPr>
      <w:pStyle w:val="Footer"/>
      <w:rPr>
        <w:caps/>
        <w:color w:val="4472C4"/>
      </w:rPr>
    </w:pPr>
    <w:r w:rsidRPr="0030059B">
      <w:rPr>
        <w:caps/>
        <w:color w:val="4472C4"/>
      </w:rPr>
      <w:fldChar w:fldCharType="begin"/>
    </w:r>
    <w:r w:rsidRPr="0030059B">
      <w:rPr>
        <w:caps/>
        <w:color w:val="4472C4"/>
      </w:rPr>
      <w:instrText xml:space="preserve"> PAGE   \* MERGEFORMAT </w:instrText>
    </w:r>
    <w:r w:rsidRPr="0030059B">
      <w:rPr>
        <w:caps/>
        <w:color w:val="4472C4"/>
      </w:rPr>
      <w:fldChar w:fldCharType="separate"/>
    </w:r>
    <w:r w:rsidRPr="0030059B">
      <w:rPr>
        <w:caps/>
        <w:color w:val="4472C4"/>
      </w:rPr>
      <w:t>2</w:t>
    </w:r>
    <w:r w:rsidRPr="0030059B">
      <w:rPr>
        <w:caps/>
        <w:color w:val="4472C4"/>
      </w:rPr>
      <w:fldChar w:fldCharType="end"/>
    </w:r>
  </w:p>
  <w:p w14:paraId="6B0505D6" w14:textId="77777777" w:rsidR="00B60BC0" w:rsidRPr="003F5038" w:rsidRDefault="00B60BC0">
    <w:pPr>
      <w:spacing w:line="100" w:lineRule="exac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1B2F" w14:textId="77777777" w:rsidR="00A5660B" w:rsidRPr="003F5038" w:rsidRDefault="00000000">
    <w:pPr>
      <w:spacing w:line="200" w:lineRule="exact"/>
    </w:pPr>
    <w:r>
      <w:pict w14:anchorId="1B92E821">
        <v:shapetype id="_x0000_t202" coordsize="21600,21600" o:spt="202" path="m,l,21600r21600,l21600,xe">
          <v:stroke joinstyle="miter"/>
          <v:path gradientshapeok="t" o:connecttype="rect"/>
        </v:shapetype>
        <v:shape id="_x0000_s1025" type="#_x0000_t202" style="position:absolute;margin-left:556.5pt;margin-top:730.4pt;width:15.3pt;height:13.05pt;z-index:-251658752;mso-position-horizontal-relative:page;mso-position-vertical-relative:page" filled="f" stroked="f">
          <v:textbox style="mso-next-textbox:#_x0000_s1025" inset="0,0,0,0">
            <w:txbxContent>
              <w:p w14:paraId="241ED33B" w14:textId="13318008" w:rsidR="00A5660B" w:rsidRPr="003F5038" w:rsidRDefault="00FA0C9F">
                <w:pPr>
                  <w:spacing w:line="240" w:lineRule="exact"/>
                  <w:ind w:left="40"/>
                  <w:rPr>
                    <w:rFonts w:ascii="Calibri" w:eastAsia="Calibri" w:hAnsi="Calibri" w:cs="Calibri"/>
                    <w:sz w:val="22"/>
                    <w:szCs w:val="22"/>
                  </w:rPr>
                </w:pPr>
                <w:r w:rsidRPr="003F5038">
                  <w:fldChar w:fldCharType="begin"/>
                </w:r>
                <w:r w:rsidRPr="003F5038">
                  <w:rPr>
                    <w:rFonts w:ascii="Calibri" w:eastAsia="Calibri" w:hAnsi="Calibri" w:cs="Calibri"/>
                    <w:position w:val="1"/>
                    <w:sz w:val="22"/>
                    <w:szCs w:val="22"/>
                  </w:rPr>
                  <w:instrText xml:space="preserve"> PAGE </w:instrText>
                </w:r>
                <w:r w:rsidRPr="003F5038">
                  <w:fldChar w:fldCharType="separate"/>
                </w:r>
                <w:r w:rsidR="00827C27">
                  <w:rPr>
                    <w:rFonts w:ascii="Calibri" w:eastAsia="Calibri" w:hAnsi="Calibri" w:cs="Calibri"/>
                    <w:noProof/>
                    <w:position w:val="1"/>
                    <w:sz w:val="22"/>
                    <w:szCs w:val="22"/>
                  </w:rPr>
                  <w:t>4</w:t>
                </w:r>
                <w:r w:rsidRPr="003F5038">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1993" w14:textId="77777777" w:rsidR="00390314" w:rsidRPr="003F5038" w:rsidRDefault="00390314">
      <w:r w:rsidRPr="003F5038">
        <w:separator/>
      </w:r>
    </w:p>
  </w:footnote>
  <w:footnote w:type="continuationSeparator" w:id="0">
    <w:p w14:paraId="6C0D3F59" w14:textId="77777777" w:rsidR="00390314" w:rsidRPr="003F5038" w:rsidRDefault="00390314">
      <w:r w:rsidRPr="003F503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2290"/>
    <w:multiLevelType w:val="hybridMultilevel"/>
    <w:tmpl w:val="70E0BC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F57342"/>
    <w:multiLevelType w:val="hybridMultilevel"/>
    <w:tmpl w:val="D73E04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501B92"/>
    <w:multiLevelType w:val="hybridMultilevel"/>
    <w:tmpl w:val="BDC24D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EF28D4"/>
    <w:multiLevelType w:val="hybridMultilevel"/>
    <w:tmpl w:val="5E30C35C"/>
    <w:lvl w:ilvl="0" w:tplc="FE209644">
      <w:start w:val="3"/>
      <w:numFmt w:val="bullet"/>
      <w:lvlText w:val="•"/>
      <w:lvlJc w:val="left"/>
      <w:pPr>
        <w:ind w:left="473" w:hanging="360"/>
      </w:pPr>
      <w:rPr>
        <w:rFonts w:ascii="Verdana" w:eastAsia="Verdana" w:hAnsi="Verdana" w:cs="Verdana" w:hint="default"/>
      </w:rPr>
    </w:lvl>
    <w:lvl w:ilvl="1" w:tplc="18090003" w:tentative="1">
      <w:start w:val="1"/>
      <w:numFmt w:val="bullet"/>
      <w:lvlText w:val="o"/>
      <w:lvlJc w:val="left"/>
      <w:pPr>
        <w:ind w:left="1193" w:hanging="360"/>
      </w:pPr>
      <w:rPr>
        <w:rFonts w:ascii="Courier New" w:hAnsi="Courier New" w:cs="Courier New" w:hint="default"/>
      </w:rPr>
    </w:lvl>
    <w:lvl w:ilvl="2" w:tplc="18090005" w:tentative="1">
      <w:start w:val="1"/>
      <w:numFmt w:val="bullet"/>
      <w:lvlText w:val=""/>
      <w:lvlJc w:val="left"/>
      <w:pPr>
        <w:ind w:left="1913" w:hanging="360"/>
      </w:pPr>
      <w:rPr>
        <w:rFonts w:ascii="Wingdings" w:hAnsi="Wingdings" w:hint="default"/>
      </w:rPr>
    </w:lvl>
    <w:lvl w:ilvl="3" w:tplc="18090001" w:tentative="1">
      <w:start w:val="1"/>
      <w:numFmt w:val="bullet"/>
      <w:lvlText w:val=""/>
      <w:lvlJc w:val="left"/>
      <w:pPr>
        <w:ind w:left="2633" w:hanging="360"/>
      </w:pPr>
      <w:rPr>
        <w:rFonts w:ascii="Symbol" w:hAnsi="Symbol" w:hint="default"/>
      </w:rPr>
    </w:lvl>
    <w:lvl w:ilvl="4" w:tplc="18090003" w:tentative="1">
      <w:start w:val="1"/>
      <w:numFmt w:val="bullet"/>
      <w:lvlText w:val="o"/>
      <w:lvlJc w:val="left"/>
      <w:pPr>
        <w:ind w:left="3353" w:hanging="360"/>
      </w:pPr>
      <w:rPr>
        <w:rFonts w:ascii="Courier New" w:hAnsi="Courier New" w:cs="Courier New" w:hint="default"/>
      </w:rPr>
    </w:lvl>
    <w:lvl w:ilvl="5" w:tplc="18090005" w:tentative="1">
      <w:start w:val="1"/>
      <w:numFmt w:val="bullet"/>
      <w:lvlText w:val=""/>
      <w:lvlJc w:val="left"/>
      <w:pPr>
        <w:ind w:left="4073" w:hanging="360"/>
      </w:pPr>
      <w:rPr>
        <w:rFonts w:ascii="Wingdings" w:hAnsi="Wingdings" w:hint="default"/>
      </w:rPr>
    </w:lvl>
    <w:lvl w:ilvl="6" w:tplc="18090001" w:tentative="1">
      <w:start w:val="1"/>
      <w:numFmt w:val="bullet"/>
      <w:lvlText w:val=""/>
      <w:lvlJc w:val="left"/>
      <w:pPr>
        <w:ind w:left="4793" w:hanging="360"/>
      </w:pPr>
      <w:rPr>
        <w:rFonts w:ascii="Symbol" w:hAnsi="Symbol" w:hint="default"/>
      </w:rPr>
    </w:lvl>
    <w:lvl w:ilvl="7" w:tplc="18090003" w:tentative="1">
      <w:start w:val="1"/>
      <w:numFmt w:val="bullet"/>
      <w:lvlText w:val="o"/>
      <w:lvlJc w:val="left"/>
      <w:pPr>
        <w:ind w:left="5513" w:hanging="360"/>
      </w:pPr>
      <w:rPr>
        <w:rFonts w:ascii="Courier New" w:hAnsi="Courier New" w:cs="Courier New" w:hint="default"/>
      </w:rPr>
    </w:lvl>
    <w:lvl w:ilvl="8" w:tplc="18090005" w:tentative="1">
      <w:start w:val="1"/>
      <w:numFmt w:val="bullet"/>
      <w:lvlText w:val=""/>
      <w:lvlJc w:val="left"/>
      <w:pPr>
        <w:ind w:left="6233" w:hanging="360"/>
      </w:pPr>
      <w:rPr>
        <w:rFonts w:ascii="Wingdings" w:hAnsi="Wingdings" w:hint="default"/>
      </w:rPr>
    </w:lvl>
  </w:abstractNum>
  <w:abstractNum w:abstractNumId="4" w15:restartNumberingAfterBreak="0">
    <w:nsid w:val="0D3615CF"/>
    <w:multiLevelType w:val="hybridMultilevel"/>
    <w:tmpl w:val="6C346B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12622E"/>
    <w:multiLevelType w:val="hybridMultilevel"/>
    <w:tmpl w:val="3C0ACB86"/>
    <w:lvl w:ilvl="0" w:tplc="78002312">
      <w:start w:val="1"/>
      <w:numFmt w:val="lowerLetter"/>
      <w:lvlText w:val="%1."/>
      <w:lvlJc w:val="left"/>
      <w:pPr>
        <w:ind w:left="720" w:hanging="360"/>
      </w:pPr>
    </w:lvl>
    <w:lvl w:ilvl="1" w:tplc="EB28190A">
      <w:start w:val="1"/>
      <w:numFmt w:val="lowerLetter"/>
      <w:lvlText w:val="%2."/>
      <w:lvlJc w:val="left"/>
      <w:pPr>
        <w:ind w:left="1440" w:hanging="360"/>
      </w:pPr>
    </w:lvl>
    <w:lvl w:ilvl="2" w:tplc="F252C050">
      <w:start w:val="1"/>
      <w:numFmt w:val="lowerRoman"/>
      <w:lvlText w:val="%3."/>
      <w:lvlJc w:val="right"/>
      <w:pPr>
        <w:ind w:left="2160" w:hanging="180"/>
      </w:pPr>
    </w:lvl>
    <w:lvl w:ilvl="3" w:tplc="43C0768E">
      <w:start w:val="1"/>
      <w:numFmt w:val="decimal"/>
      <w:lvlText w:val="%4."/>
      <w:lvlJc w:val="left"/>
      <w:pPr>
        <w:ind w:left="2880" w:hanging="360"/>
      </w:pPr>
    </w:lvl>
    <w:lvl w:ilvl="4" w:tplc="8EEEB2E6">
      <w:start w:val="1"/>
      <w:numFmt w:val="lowerLetter"/>
      <w:lvlText w:val="%5."/>
      <w:lvlJc w:val="left"/>
      <w:pPr>
        <w:ind w:left="3600" w:hanging="360"/>
      </w:pPr>
    </w:lvl>
    <w:lvl w:ilvl="5" w:tplc="8D86F044">
      <w:start w:val="1"/>
      <w:numFmt w:val="lowerRoman"/>
      <w:lvlText w:val="%6."/>
      <w:lvlJc w:val="right"/>
      <w:pPr>
        <w:ind w:left="4320" w:hanging="180"/>
      </w:pPr>
    </w:lvl>
    <w:lvl w:ilvl="6" w:tplc="04DE1C16">
      <w:start w:val="1"/>
      <w:numFmt w:val="decimal"/>
      <w:lvlText w:val="%7."/>
      <w:lvlJc w:val="left"/>
      <w:pPr>
        <w:ind w:left="5040" w:hanging="360"/>
      </w:pPr>
    </w:lvl>
    <w:lvl w:ilvl="7" w:tplc="D614410A">
      <w:start w:val="1"/>
      <w:numFmt w:val="lowerLetter"/>
      <w:lvlText w:val="%8."/>
      <w:lvlJc w:val="left"/>
      <w:pPr>
        <w:ind w:left="5760" w:hanging="360"/>
      </w:pPr>
    </w:lvl>
    <w:lvl w:ilvl="8" w:tplc="ADBEEF5A">
      <w:start w:val="1"/>
      <w:numFmt w:val="lowerRoman"/>
      <w:lvlText w:val="%9."/>
      <w:lvlJc w:val="right"/>
      <w:pPr>
        <w:ind w:left="6480" w:hanging="180"/>
      </w:pPr>
    </w:lvl>
  </w:abstractNum>
  <w:abstractNum w:abstractNumId="6" w15:restartNumberingAfterBreak="0">
    <w:nsid w:val="17294728"/>
    <w:multiLevelType w:val="hybridMultilevel"/>
    <w:tmpl w:val="0BB228D2"/>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FDA1985"/>
    <w:multiLevelType w:val="hybridMultilevel"/>
    <w:tmpl w:val="0C4E70FE"/>
    <w:lvl w:ilvl="0" w:tplc="0BCE50C4">
      <w:start w:val="1"/>
      <w:numFmt w:val="decimal"/>
      <w:lvlText w:val="%1."/>
      <w:lvlJc w:val="lef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88946BF"/>
    <w:multiLevelType w:val="hybridMultilevel"/>
    <w:tmpl w:val="C794173E"/>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9" w15:restartNumberingAfterBreak="0">
    <w:nsid w:val="327C75CF"/>
    <w:multiLevelType w:val="hybridMultilevel"/>
    <w:tmpl w:val="938874F6"/>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37351842"/>
    <w:multiLevelType w:val="hybridMultilevel"/>
    <w:tmpl w:val="7F4C0BC0"/>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7AC73D9"/>
    <w:multiLevelType w:val="hybridMultilevel"/>
    <w:tmpl w:val="47D41C92"/>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C262BAF"/>
    <w:multiLevelType w:val="hybridMultilevel"/>
    <w:tmpl w:val="274AC4A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72F713F"/>
    <w:multiLevelType w:val="hybridMultilevel"/>
    <w:tmpl w:val="9B56C770"/>
    <w:lvl w:ilvl="0" w:tplc="C9C4EE56">
      <w:start w:val="1"/>
      <w:numFmt w:val="lowerLetter"/>
      <w:lvlText w:val="%1."/>
      <w:lvlJc w:val="left"/>
      <w:pPr>
        <w:ind w:left="720" w:hanging="360"/>
      </w:pPr>
    </w:lvl>
    <w:lvl w:ilvl="1" w:tplc="1C4A8D0C">
      <w:start w:val="1"/>
      <w:numFmt w:val="lowerLetter"/>
      <w:lvlText w:val="%2."/>
      <w:lvlJc w:val="left"/>
      <w:pPr>
        <w:ind w:left="1440" w:hanging="360"/>
      </w:pPr>
    </w:lvl>
    <w:lvl w:ilvl="2" w:tplc="99D64700">
      <w:start w:val="1"/>
      <w:numFmt w:val="lowerRoman"/>
      <w:lvlText w:val="%3."/>
      <w:lvlJc w:val="right"/>
      <w:pPr>
        <w:ind w:left="2160" w:hanging="180"/>
      </w:pPr>
    </w:lvl>
    <w:lvl w:ilvl="3" w:tplc="53AC6B02">
      <w:start w:val="1"/>
      <w:numFmt w:val="decimal"/>
      <w:lvlText w:val="%4."/>
      <w:lvlJc w:val="left"/>
      <w:pPr>
        <w:ind w:left="2880" w:hanging="360"/>
      </w:pPr>
    </w:lvl>
    <w:lvl w:ilvl="4" w:tplc="8ED4F4F2">
      <w:start w:val="1"/>
      <w:numFmt w:val="lowerLetter"/>
      <w:lvlText w:val="%5."/>
      <w:lvlJc w:val="left"/>
      <w:pPr>
        <w:ind w:left="3600" w:hanging="360"/>
      </w:pPr>
    </w:lvl>
    <w:lvl w:ilvl="5" w:tplc="6B6EBF56">
      <w:start w:val="1"/>
      <w:numFmt w:val="lowerRoman"/>
      <w:lvlText w:val="%6."/>
      <w:lvlJc w:val="right"/>
      <w:pPr>
        <w:ind w:left="4320" w:hanging="180"/>
      </w:pPr>
    </w:lvl>
    <w:lvl w:ilvl="6" w:tplc="BA781B8A">
      <w:start w:val="1"/>
      <w:numFmt w:val="decimal"/>
      <w:lvlText w:val="%7."/>
      <w:lvlJc w:val="left"/>
      <w:pPr>
        <w:ind w:left="5040" w:hanging="360"/>
      </w:pPr>
    </w:lvl>
    <w:lvl w:ilvl="7" w:tplc="BE82056A">
      <w:start w:val="1"/>
      <w:numFmt w:val="lowerLetter"/>
      <w:lvlText w:val="%8."/>
      <w:lvlJc w:val="left"/>
      <w:pPr>
        <w:ind w:left="5760" w:hanging="360"/>
      </w:pPr>
    </w:lvl>
    <w:lvl w:ilvl="8" w:tplc="192C1A4C">
      <w:start w:val="1"/>
      <w:numFmt w:val="lowerRoman"/>
      <w:lvlText w:val="%9."/>
      <w:lvlJc w:val="right"/>
      <w:pPr>
        <w:ind w:left="6480" w:hanging="180"/>
      </w:pPr>
    </w:lvl>
  </w:abstractNum>
  <w:abstractNum w:abstractNumId="14" w15:restartNumberingAfterBreak="0">
    <w:nsid w:val="50DD07AD"/>
    <w:multiLevelType w:val="hybridMultilevel"/>
    <w:tmpl w:val="4DFC3284"/>
    <w:lvl w:ilvl="0" w:tplc="6C8247F8">
      <w:start w:val="1"/>
      <w:numFmt w:val="decimal"/>
      <w:lvlText w:val="%1."/>
      <w:lvlJc w:val="left"/>
      <w:pPr>
        <w:ind w:left="720" w:hanging="360"/>
      </w:pPr>
      <w:rPr>
        <w:rFonts w:eastAsia="Verdana" w:cs="Verdana"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2FB1DD2"/>
    <w:multiLevelType w:val="hybridMultilevel"/>
    <w:tmpl w:val="6DA4BB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6205534"/>
    <w:multiLevelType w:val="hybridMultilevel"/>
    <w:tmpl w:val="6AE677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2257E1C"/>
    <w:multiLevelType w:val="hybridMultilevel"/>
    <w:tmpl w:val="B9DCA256"/>
    <w:lvl w:ilvl="0" w:tplc="8698E786">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7B5A6B"/>
    <w:multiLevelType w:val="hybridMultilevel"/>
    <w:tmpl w:val="4A1445BA"/>
    <w:lvl w:ilvl="0" w:tplc="60843E5C">
      <w:start w:val="1"/>
      <w:numFmt w:val="decimal"/>
      <w:lvlText w:val="%1."/>
      <w:lvlJc w:val="left"/>
      <w:pPr>
        <w:ind w:left="1080" w:hanging="360"/>
      </w:pPr>
      <w:rPr>
        <w:b/>
        <w:bCs/>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6A569F74"/>
    <w:multiLevelType w:val="hybridMultilevel"/>
    <w:tmpl w:val="F3F0E02C"/>
    <w:lvl w:ilvl="0" w:tplc="A4AA77BE">
      <w:start w:val="1"/>
      <w:numFmt w:val="lowerLetter"/>
      <w:lvlText w:val="%1."/>
      <w:lvlJc w:val="left"/>
      <w:pPr>
        <w:ind w:left="720" w:hanging="360"/>
      </w:pPr>
    </w:lvl>
    <w:lvl w:ilvl="1" w:tplc="26A8776C">
      <w:start w:val="1"/>
      <w:numFmt w:val="lowerLetter"/>
      <w:lvlText w:val="%2."/>
      <w:lvlJc w:val="left"/>
      <w:pPr>
        <w:ind w:left="1440" w:hanging="360"/>
      </w:pPr>
    </w:lvl>
    <w:lvl w:ilvl="2" w:tplc="D1CE72B8">
      <w:start w:val="1"/>
      <w:numFmt w:val="lowerRoman"/>
      <w:lvlText w:val="%3."/>
      <w:lvlJc w:val="right"/>
      <w:pPr>
        <w:ind w:left="2160" w:hanging="180"/>
      </w:pPr>
    </w:lvl>
    <w:lvl w:ilvl="3" w:tplc="555889DC">
      <w:start w:val="1"/>
      <w:numFmt w:val="decimal"/>
      <w:lvlText w:val="%4."/>
      <w:lvlJc w:val="left"/>
      <w:pPr>
        <w:ind w:left="2880" w:hanging="360"/>
      </w:pPr>
    </w:lvl>
    <w:lvl w:ilvl="4" w:tplc="270AECE8">
      <w:start w:val="1"/>
      <w:numFmt w:val="lowerLetter"/>
      <w:lvlText w:val="%5."/>
      <w:lvlJc w:val="left"/>
      <w:pPr>
        <w:ind w:left="3600" w:hanging="360"/>
      </w:pPr>
    </w:lvl>
    <w:lvl w:ilvl="5" w:tplc="2C4E245E">
      <w:start w:val="1"/>
      <w:numFmt w:val="lowerRoman"/>
      <w:lvlText w:val="%6."/>
      <w:lvlJc w:val="right"/>
      <w:pPr>
        <w:ind w:left="4320" w:hanging="180"/>
      </w:pPr>
    </w:lvl>
    <w:lvl w:ilvl="6" w:tplc="8CE4AAF2">
      <w:start w:val="1"/>
      <w:numFmt w:val="decimal"/>
      <w:lvlText w:val="%7."/>
      <w:lvlJc w:val="left"/>
      <w:pPr>
        <w:ind w:left="5040" w:hanging="360"/>
      </w:pPr>
    </w:lvl>
    <w:lvl w:ilvl="7" w:tplc="83083D52">
      <w:start w:val="1"/>
      <w:numFmt w:val="lowerLetter"/>
      <w:lvlText w:val="%8."/>
      <w:lvlJc w:val="left"/>
      <w:pPr>
        <w:ind w:left="5760" w:hanging="360"/>
      </w:pPr>
    </w:lvl>
    <w:lvl w:ilvl="8" w:tplc="E71CCE28">
      <w:start w:val="1"/>
      <w:numFmt w:val="lowerRoman"/>
      <w:lvlText w:val="%9."/>
      <w:lvlJc w:val="right"/>
      <w:pPr>
        <w:ind w:left="6480" w:hanging="180"/>
      </w:pPr>
    </w:lvl>
  </w:abstractNum>
  <w:abstractNum w:abstractNumId="20" w15:restartNumberingAfterBreak="0">
    <w:nsid w:val="717FA637"/>
    <w:multiLevelType w:val="hybridMultilevel"/>
    <w:tmpl w:val="102E2D8A"/>
    <w:lvl w:ilvl="0" w:tplc="5A7248AC">
      <w:start w:val="1"/>
      <w:numFmt w:val="lowerLetter"/>
      <w:lvlText w:val="%1."/>
      <w:lvlJc w:val="left"/>
      <w:pPr>
        <w:ind w:left="720" w:hanging="360"/>
      </w:pPr>
    </w:lvl>
    <w:lvl w:ilvl="1" w:tplc="62024F2A">
      <w:start w:val="1"/>
      <w:numFmt w:val="lowerLetter"/>
      <w:lvlText w:val="%2."/>
      <w:lvlJc w:val="left"/>
      <w:pPr>
        <w:ind w:left="1440" w:hanging="360"/>
      </w:pPr>
    </w:lvl>
    <w:lvl w:ilvl="2" w:tplc="740EB3CA">
      <w:start w:val="1"/>
      <w:numFmt w:val="lowerRoman"/>
      <w:lvlText w:val="%3."/>
      <w:lvlJc w:val="right"/>
      <w:pPr>
        <w:ind w:left="2160" w:hanging="180"/>
      </w:pPr>
    </w:lvl>
    <w:lvl w:ilvl="3" w:tplc="CECACF5E">
      <w:start w:val="1"/>
      <w:numFmt w:val="decimal"/>
      <w:lvlText w:val="%4."/>
      <w:lvlJc w:val="left"/>
      <w:pPr>
        <w:ind w:left="2880" w:hanging="360"/>
      </w:pPr>
    </w:lvl>
    <w:lvl w:ilvl="4" w:tplc="FABCB0DC">
      <w:start w:val="1"/>
      <w:numFmt w:val="lowerLetter"/>
      <w:lvlText w:val="%5."/>
      <w:lvlJc w:val="left"/>
      <w:pPr>
        <w:ind w:left="3600" w:hanging="360"/>
      </w:pPr>
    </w:lvl>
    <w:lvl w:ilvl="5" w:tplc="72DE4E16">
      <w:start w:val="1"/>
      <w:numFmt w:val="lowerRoman"/>
      <w:lvlText w:val="%6."/>
      <w:lvlJc w:val="right"/>
      <w:pPr>
        <w:ind w:left="4320" w:hanging="180"/>
      </w:pPr>
    </w:lvl>
    <w:lvl w:ilvl="6" w:tplc="1FC08DF2">
      <w:start w:val="1"/>
      <w:numFmt w:val="decimal"/>
      <w:lvlText w:val="%7."/>
      <w:lvlJc w:val="left"/>
      <w:pPr>
        <w:ind w:left="5040" w:hanging="360"/>
      </w:pPr>
    </w:lvl>
    <w:lvl w:ilvl="7" w:tplc="ECE4A00E">
      <w:start w:val="1"/>
      <w:numFmt w:val="lowerLetter"/>
      <w:lvlText w:val="%8."/>
      <w:lvlJc w:val="left"/>
      <w:pPr>
        <w:ind w:left="5760" w:hanging="360"/>
      </w:pPr>
    </w:lvl>
    <w:lvl w:ilvl="8" w:tplc="BB1EEAF4">
      <w:start w:val="1"/>
      <w:numFmt w:val="lowerRoman"/>
      <w:lvlText w:val="%9."/>
      <w:lvlJc w:val="right"/>
      <w:pPr>
        <w:ind w:left="6480" w:hanging="180"/>
      </w:pPr>
    </w:lvl>
  </w:abstractNum>
  <w:abstractNum w:abstractNumId="21" w15:restartNumberingAfterBreak="0">
    <w:nsid w:val="726A2E90"/>
    <w:multiLevelType w:val="hybridMultilevel"/>
    <w:tmpl w:val="0B7283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9046312"/>
    <w:multiLevelType w:val="multilevel"/>
    <w:tmpl w:val="C596ABF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15:restartNumberingAfterBreak="0">
    <w:nsid w:val="790DA7DF"/>
    <w:multiLevelType w:val="hybridMultilevel"/>
    <w:tmpl w:val="1E26DF24"/>
    <w:lvl w:ilvl="0" w:tplc="EE9EB9FA">
      <w:start w:val="1"/>
      <w:numFmt w:val="lowerLetter"/>
      <w:lvlText w:val="%1."/>
      <w:lvlJc w:val="left"/>
      <w:pPr>
        <w:ind w:left="720" w:hanging="360"/>
      </w:pPr>
    </w:lvl>
    <w:lvl w:ilvl="1" w:tplc="3F8AFC3C">
      <w:start w:val="1"/>
      <w:numFmt w:val="lowerLetter"/>
      <w:lvlText w:val="%2."/>
      <w:lvlJc w:val="left"/>
      <w:pPr>
        <w:ind w:left="1440" w:hanging="360"/>
      </w:pPr>
    </w:lvl>
    <w:lvl w:ilvl="2" w:tplc="4B6AA044">
      <w:start w:val="1"/>
      <w:numFmt w:val="lowerRoman"/>
      <w:lvlText w:val="%3."/>
      <w:lvlJc w:val="right"/>
      <w:pPr>
        <w:ind w:left="2160" w:hanging="180"/>
      </w:pPr>
    </w:lvl>
    <w:lvl w:ilvl="3" w:tplc="CC2C60AE">
      <w:start w:val="1"/>
      <w:numFmt w:val="decimal"/>
      <w:lvlText w:val="%4."/>
      <w:lvlJc w:val="left"/>
      <w:pPr>
        <w:ind w:left="2880" w:hanging="360"/>
      </w:pPr>
    </w:lvl>
    <w:lvl w:ilvl="4" w:tplc="5F98BC5E">
      <w:start w:val="1"/>
      <w:numFmt w:val="lowerLetter"/>
      <w:lvlText w:val="%5."/>
      <w:lvlJc w:val="left"/>
      <w:pPr>
        <w:ind w:left="3600" w:hanging="360"/>
      </w:pPr>
    </w:lvl>
    <w:lvl w:ilvl="5" w:tplc="187CA7D4">
      <w:start w:val="1"/>
      <w:numFmt w:val="lowerRoman"/>
      <w:lvlText w:val="%6."/>
      <w:lvlJc w:val="right"/>
      <w:pPr>
        <w:ind w:left="4320" w:hanging="180"/>
      </w:pPr>
    </w:lvl>
    <w:lvl w:ilvl="6" w:tplc="D9F06D9E">
      <w:start w:val="1"/>
      <w:numFmt w:val="decimal"/>
      <w:lvlText w:val="%7."/>
      <w:lvlJc w:val="left"/>
      <w:pPr>
        <w:ind w:left="5040" w:hanging="360"/>
      </w:pPr>
    </w:lvl>
    <w:lvl w:ilvl="7" w:tplc="B99AB9BA">
      <w:start w:val="1"/>
      <w:numFmt w:val="lowerLetter"/>
      <w:lvlText w:val="%8."/>
      <w:lvlJc w:val="left"/>
      <w:pPr>
        <w:ind w:left="5760" w:hanging="360"/>
      </w:pPr>
    </w:lvl>
    <w:lvl w:ilvl="8" w:tplc="99F26F30">
      <w:start w:val="1"/>
      <w:numFmt w:val="lowerRoman"/>
      <w:lvlText w:val="%9."/>
      <w:lvlJc w:val="right"/>
      <w:pPr>
        <w:ind w:left="6480" w:hanging="180"/>
      </w:pPr>
    </w:lvl>
  </w:abstractNum>
  <w:num w:numId="1" w16cid:durableId="166986114">
    <w:abstractNumId w:val="22"/>
  </w:num>
  <w:num w:numId="2" w16cid:durableId="1661928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0351083">
    <w:abstractNumId w:val="15"/>
  </w:num>
  <w:num w:numId="4" w16cid:durableId="1969433655">
    <w:abstractNumId w:val="8"/>
  </w:num>
  <w:num w:numId="5" w16cid:durableId="1366835659">
    <w:abstractNumId w:val="9"/>
  </w:num>
  <w:num w:numId="6" w16cid:durableId="1853300733">
    <w:abstractNumId w:val="7"/>
  </w:num>
  <w:num w:numId="7" w16cid:durableId="2107115621">
    <w:abstractNumId w:val="1"/>
  </w:num>
  <w:num w:numId="8" w16cid:durableId="1879464464">
    <w:abstractNumId w:val="17"/>
  </w:num>
  <w:num w:numId="9" w16cid:durableId="955715410">
    <w:abstractNumId w:val="14"/>
  </w:num>
  <w:num w:numId="10" w16cid:durableId="1138305629">
    <w:abstractNumId w:val="4"/>
  </w:num>
  <w:num w:numId="11" w16cid:durableId="751123598">
    <w:abstractNumId w:val="2"/>
  </w:num>
  <w:num w:numId="12" w16cid:durableId="365563567">
    <w:abstractNumId w:val="21"/>
  </w:num>
  <w:num w:numId="13" w16cid:durableId="1664965922">
    <w:abstractNumId w:val="3"/>
  </w:num>
  <w:num w:numId="14" w16cid:durableId="92169503">
    <w:abstractNumId w:val="16"/>
  </w:num>
  <w:num w:numId="15" w16cid:durableId="627012543">
    <w:abstractNumId w:val="18"/>
  </w:num>
  <w:num w:numId="16" w16cid:durableId="1097141312">
    <w:abstractNumId w:val="5"/>
  </w:num>
  <w:num w:numId="17" w16cid:durableId="1203207643">
    <w:abstractNumId w:val="13"/>
  </w:num>
  <w:num w:numId="18" w16cid:durableId="714810734">
    <w:abstractNumId w:val="20"/>
  </w:num>
  <w:num w:numId="19" w16cid:durableId="823161087">
    <w:abstractNumId w:val="23"/>
  </w:num>
  <w:num w:numId="20" w16cid:durableId="1057775782">
    <w:abstractNumId w:val="19"/>
  </w:num>
  <w:num w:numId="21" w16cid:durableId="1887376422">
    <w:abstractNumId w:val="6"/>
  </w:num>
  <w:num w:numId="22" w16cid:durableId="1822110247">
    <w:abstractNumId w:val="12"/>
  </w:num>
  <w:num w:numId="23" w16cid:durableId="1361199322">
    <w:abstractNumId w:val="10"/>
  </w:num>
  <w:num w:numId="24" w16cid:durableId="1537162064">
    <w:abstractNumId w:val="11"/>
  </w:num>
  <w:num w:numId="25" w16cid:durableId="81568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60B"/>
    <w:rsid w:val="00006BFF"/>
    <w:rsid w:val="00062CB9"/>
    <w:rsid w:val="000637FE"/>
    <w:rsid w:val="00063EA2"/>
    <w:rsid w:val="00080F9D"/>
    <w:rsid w:val="00092D1D"/>
    <w:rsid w:val="000A3BE0"/>
    <w:rsid w:val="000A4E32"/>
    <w:rsid w:val="000A5DA3"/>
    <w:rsid w:val="000A722E"/>
    <w:rsid w:val="000F5CE3"/>
    <w:rsid w:val="000F7689"/>
    <w:rsid w:val="00160A50"/>
    <w:rsid w:val="001828D2"/>
    <w:rsid w:val="001B4783"/>
    <w:rsid w:val="001B586B"/>
    <w:rsid w:val="002033ED"/>
    <w:rsid w:val="002148A7"/>
    <w:rsid w:val="00270B89"/>
    <w:rsid w:val="0028215F"/>
    <w:rsid w:val="002B6D30"/>
    <w:rsid w:val="002D3341"/>
    <w:rsid w:val="002D64E2"/>
    <w:rsid w:val="00345452"/>
    <w:rsid w:val="0038650F"/>
    <w:rsid w:val="00390314"/>
    <w:rsid w:val="00397A45"/>
    <w:rsid w:val="00397A8B"/>
    <w:rsid w:val="003F5038"/>
    <w:rsid w:val="003F7ED1"/>
    <w:rsid w:val="004337F8"/>
    <w:rsid w:val="00437414"/>
    <w:rsid w:val="004433EB"/>
    <w:rsid w:val="00480A80"/>
    <w:rsid w:val="00482663"/>
    <w:rsid w:val="00487CD2"/>
    <w:rsid w:val="004B1E62"/>
    <w:rsid w:val="004D097C"/>
    <w:rsid w:val="004D0C10"/>
    <w:rsid w:val="004D1353"/>
    <w:rsid w:val="004E6236"/>
    <w:rsid w:val="00540EE2"/>
    <w:rsid w:val="00541FD8"/>
    <w:rsid w:val="00553BA0"/>
    <w:rsid w:val="005670D7"/>
    <w:rsid w:val="00575325"/>
    <w:rsid w:val="00584523"/>
    <w:rsid w:val="005C06E8"/>
    <w:rsid w:val="005E0CAD"/>
    <w:rsid w:val="005E2A8D"/>
    <w:rsid w:val="005F52B1"/>
    <w:rsid w:val="00603831"/>
    <w:rsid w:val="00657CA1"/>
    <w:rsid w:val="006A6E17"/>
    <w:rsid w:val="006D0320"/>
    <w:rsid w:val="00713AA6"/>
    <w:rsid w:val="0073588B"/>
    <w:rsid w:val="007473A6"/>
    <w:rsid w:val="0076197E"/>
    <w:rsid w:val="00762B2A"/>
    <w:rsid w:val="00763D34"/>
    <w:rsid w:val="00772320"/>
    <w:rsid w:val="007731AC"/>
    <w:rsid w:val="00776148"/>
    <w:rsid w:val="0078295A"/>
    <w:rsid w:val="007D57A1"/>
    <w:rsid w:val="007F6814"/>
    <w:rsid w:val="00827C27"/>
    <w:rsid w:val="00831291"/>
    <w:rsid w:val="0084361A"/>
    <w:rsid w:val="008520CF"/>
    <w:rsid w:val="0086642B"/>
    <w:rsid w:val="00867238"/>
    <w:rsid w:val="00872B9C"/>
    <w:rsid w:val="008C0A51"/>
    <w:rsid w:val="008D5626"/>
    <w:rsid w:val="008E10B0"/>
    <w:rsid w:val="0095607B"/>
    <w:rsid w:val="0099755A"/>
    <w:rsid w:val="009A5908"/>
    <w:rsid w:val="009C2B6B"/>
    <w:rsid w:val="009D44E1"/>
    <w:rsid w:val="00A442EF"/>
    <w:rsid w:val="00A5660B"/>
    <w:rsid w:val="00AB4625"/>
    <w:rsid w:val="00AD3575"/>
    <w:rsid w:val="00AD5485"/>
    <w:rsid w:val="00B07BB8"/>
    <w:rsid w:val="00B260E8"/>
    <w:rsid w:val="00B46096"/>
    <w:rsid w:val="00B60BC0"/>
    <w:rsid w:val="00B65495"/>
    <w:rsid w:val="00B97BE6"/>
    <w:rsid w:val="00BC5A5F"/>
    <w:rsid w:val="00BD2FE1"/>
    <w:rsid w:val="00C54F72"/>
    <w:rsid w:val="00C55AA1"/>
    <w:rsid w:val="00C76A3C"/>
    <w:rsid w:val="00C82FC6"/>
    <w:rsid w:val="00C915DD"/>
    <w:rsid w:val="00CA4705"/>
    <w:rsid w:val="00CF2B1D"/>
    <w:rsid w:val="00D3283F"/>
    <w:rsid w:val="00D62649"/>
    <w:rsid w:val="00DB75F6"/>
    <w:rsid w:val="00DE5A0B"/>
    <w:rsid w:val="00E45C80"/>
    <w:rsid w:val="00E51C66"/>
    <w:rsid w:val="00E94FEC"/>
    <w:rsid w:val="00EE5004"/>
    <w:rsid w:val="00EE591D"/>
    <w:rsid w:val="00F0040B"/>
    <w:rsid w:val="00F027DC"/>
    <w:rsid w:val="00F412DB"/>
    <w:rsid w:val="00F42888"/>
    <w:rsid w:val="00F7643B"/>
    <w:rsid w:val="00F8363E"/>
    <w:rsid w:val="00FA0C9F"/>
    <w:rsid w:val="00FA22D6"/>
    <w:rsid w:val="00FC4168"/>
    <w:rsid w:val="00FF2D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7864A5B8"/>
  <w15:docId w15:val="{34D7F6AC-1C1E-43A2-893D-9D060DED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n-GB"/>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62B2A"/>
    <w:pPr>
      <w:tabs>
        <w:tab w:val="center" w:pos="4513"/>
        <w:tab w:val="right" w:pos="9026"/>
      </w:tabs>
    </w:pPr>
  </w:style>
  <w:style w:type="character" w:customStyle="1" w:styleId="HeaderChar">
    <w:name w:val="Header Char"/>
    <w:basedOn w:val="DefaultParagraphFont"/>
    <w:link w:val="Header"/>
    <w:uiPriority w:val="99"/>
    <w:rsid w:val="00762B2A"/>
  </w:style>
  <w:style w:type="paragraph" w:styleId="Footer">
    <w:name w:val="footer"/>
    <w:basedOn w:val="Normal"/>
    <w:link w:val="FooterChar"/>
    <w:uiPriority w:val="99"/>
    <w:unhideWhenUsed/>
    <w:rsid w:val="00762B2A"/>
    <w:pPr>
      <w:tabs>
        <w:tab w:val="center" w:pos="4513"/>
        <w:tab w:val="right" w:pos="9026"/>
      </w:tabs>
    </w:pPr>
  </w:style>
  <w:style w:type="character" w:customStyle="1" w:styleId="FooterChar">
    <w:name w:val="Footer Char"/>
    <w:basedOn w:val="DefaultParagraphFont"/>
    <w:link w:val="Footer"/>
    <w:uiPriority w:val="99"/>
    <w:rsid w:val="00762B2A"/>
  </w:style>
  <w:style w:type="paragraph" w:customStyle="1" w:styleId="Default">
    <w:name w:val="Default"/>
    <w:rsid w:val="00482663"/>
    <w:pPr>
      <w:autoSpaceDE w:val="0"/>
      <w:autoSpaceDN w:val="0"/>
      <w:adjustRightInd w:val="0"/>
    </w:pPr>
    <w:rPr>
      <w:rFonts w:ascii="Arial" w:hAnsi="Arial" w:cs="Arial"/>
      <w:color w:val="000000"/>
      <w:sz w:val="24"/>
      <w:szCs w:val="24"/>
      <w:lang w:val="en-IE"/>
    </w:rPr>
  </w:style>
  <w:style w:type="paragraph" w:styleId="BodyText">
    <w:name w:val="Body Text"/>
    <w:basedOn w:val="Normal"/>
    <w:link w:val="BodyTextChar"/>
    <w:uiPriority w:val="99"/>
    <w:semiHidden/>
    <w:unhideWhenUsed/>
    <w:rsid w:val="00482663"/>
    <w:pPr>
      <w:spacing w:after="120"/>
    </w:pPr>
  </w:style>
  <w:style w:type="character" w:customStyle="1" w:styleId="BodyTextChar">
    <w:name w:val="Body Text Char"/>
    <w:basedOn w:val="DefaultParagraphFont"/>
    <w:link w:val="BodyText"/>
    <w:uiPriority w:val="99"/>
    <w:semiHidden/>
    <w:rsid w:val="00482663"/>
  </w:style>
  <w:style w:type="paragraph" w:styleId="BodyText2">
    <w:name w:val="Body Text 2"/>
    <w:basedOn w:val="Normal"/>
    <w:link w:val="BodyText2Char"/>
    <w:uiPriority w:val="99"/>
    <w:semiHidden/>
    <w:unhideWhenUsed/>
    <w:rsid w:val="003F5038"/>
    <w:pPr>
      <w:spacing w:after="120" w:line="480" w:lineRule="auto"/>
    </w:pPr>
  </w:style>
  <w:style w:type="character" w:customStyle="1" w:styleId="BodyText2Char">
    <w:name w:val="Body Text 2 Char"/>
    <w:basedOn w:val="DefaultParagraphFont"/>
    <w:link w:val="BodyText2"/>
    <w:uiPriority w:val="99"/>
    <w:semiHidden/>
    <w:rsid w:val="003F5038"/>
    <w:rPr>
      <w:lang w:val="en-GB"/>
    </w:rPr>
  </w:style>
  <w:style w:type="paragraph" w:styleId="FootnoteText">
    <w:name w:val="footnote text"/>
    <w:basedOn w:val="Normal"/>
    <w:link w:val="FootnoteTextChar"/>
    <w:uiPriority w:val="99"/>
    <w:semiHidden/>
    <w:unhideWhenUsed/>
    <w:rsid w:val="004D0C10"/>
  </w:style>
  <w:style w:type="character" w:customStyle="1" w:styleId="FootnoteTextChar">
    <w:name w:val="Footnote Text Char"/>
    <w:basedOn w:val="DefaultParagraphFont"/>
    <w:link w:val="FootnoteText"/>
    <w:uiPriority w:val="99"/>
    <w:semiHidden/>
    <w:rsid w:val="004D0C10"/>
    <w:rPr>
      <w:lang w:val="en-GB"/>
    </w:rPr>
  </w:style>
  <w:style w:type="character" w:styleId="FootnoteReference">
    <w:name w:val="footnote reference"/>
    <w:basedOn w:val="DefaultParagraphFont"/>
    <w:uiPriority w:val="99"/>
    <w:semiHidden/>
    <w:unhideWhenUsed/>
    <w:rsid w:val="004D0C10"/>
    <w:rPr>
      <w:vertAlign w:val="superscript"/>
    </w:rPr>
  </w:style>
  <w:style w:type="paragraph" w:styleId="ListParagraph">
    <w:name w:val="List Paragraph"/>
    <w:basedOn w:val="Normal"/>
    <w:uiPriority w:val="34"/>
    <w:qFormat/>
    <w:rsid w:val="00CF2B1D"/>
    <w:pPr>
      <w:ind w:left="720"/>
      <w:contextualSpacing/>
    </w:pPr>
  </w:style>
  <w:style w:type="character" w:styleId="Emphasis">
    <w:name w:val="Emphasis"/>
    <w:basedOn w:val="DefaultParagraphFont"/>
    <w:uiPriority w:val="20"/>
    <w:qFormat/>
    <w:rsid w:val="00FC4168"/>
    <w:rPr>
      <w:i/>
      <w:iCs/>
    </w:rPr>
  </w:style>
  <w:style w:type="table" w:styleId="TableGrid">
    <w:name w:val="Table Grid"/>
    <w:basedOn w:val="TableNormal"/>
    <w:uiPriority w:val="59"/>
    <w:rsid w:val="0058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2FE1"/>
    <w:rPr>
      <w:color w:val="0000FF" w:themeColor="hyperlink"/>
      <w:u w:val="single"/>
    </w:rPr>
  </w:style>
  <w:style w:type="character" w:customStyle="1" w:styleId="UnresolvedMention1">
    <w:name w:val="Unresolved Mention1"/>
    <w:basedOn w:val="DefaultParagraphFont"/>
    <w:uiPriority w:val="99"/>
    <w:semiHidden/>
    <w:unhideWhenUsed/>
    <w:rsid w:val="00BD2FE1"/>
    <w:rPr>
      <w:color w:val="605E5C"/>
      <w:shd w:val="clear" w:color="auto" w:fill="E1DFDD"/>
    </w:rPr>
  </w:style>
  <w:style w:type="character" w:styleId="CommentReference">
    <w:name w:val="annotation reference"/>
    <w:basedOn w:val="DefaultParagraphFont"/>
    <w:uiPriority w:val="99"/>
    <w:semiHidden/>
    <w:unhideWhenUsed/>
    <w:rsid w:val="00872B9C"/>
    <w:rPr>
      <w:sz w:val="16"/>
      <w:szCs w:val="16"/>
    </w:rPr>
  </w:style>
  <w:style w:type="paragraph" w:styleId="CommentText">
    <w:name w:val="annotation text"/>
    <w:basedOn w:val="Normal"/>
    <w:link w:val="CommentTextChar"/>
    <w:uiPriority w:val="99"/>
    <w:unhideWhenUsed/>
    <w:rsid w:val="00872B9C"/>
  </w:style>
  <w:style w:type="character" w:customStyle="1" w:styleId="CommentTextChar">
    <w:name w:val="Comment Text Char"/>
    <w:basedOn w:val="DefaultParagraphFont"/>
    <w:link w:val="CommentText"/>
    <w:uiPriority w:val="99"/>
    <w:rsid w:val="00872B9C"/>
    <w:rPr>
      <w:lang w:val="en-GB"/>
    </w:rPr>
  </w:style>
  <w:style w:type="paragraph" w:styleId="CommentSubject">
    <w:name w:val="annotation subject"/>
    <w:basedOn w:val="CommentText"/>
    <w:next w:val="CommentText"/>
    <w:link w:val="CommentSubjectChar"/>
    <w:uiPriority w:val="99"/>
    <w:semiHidden/>
    <w:unhideWhenUsed/>
    <w:rsid w:val="00872B9C"/>
    <w:rPr>
      <w:b/>
      <w:bCs/>
    </w:rPr>
  </w:style>
  <w:style w:type="character" w:customStyle="1" w:styleId="CommentSubjectChar">
    <w:name w:val="Comment Subject Char"/>
    <w:basedOn w:val="CommentTextChar"/>
    <w:link w:val="CommentSubject"/>
    <w:uiPriority w:val="99"/>
    <w:semiHidden/>
    <w:rsid w:val="00872B9C"/>
    <w:rPr>
      <w:b/>
      <w:bCs/>
      <w:lang w:val="en-GB"/>
    </w:rPr>
  </w:style>
  <w:style w:type="paragraph" w:styleId="BalloonText">
    <w:name w:val="Balloon Text"/>
    <w:basedOn w:val="Normal"/>
    <w:link w:val="BalloonTextChar"/>
    <w:uiPriority w:val="99"/>
    <w:semiHidden/>
    <w:unhideWhenUsed/>
    <w:rsid w:val="0087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9C"/>
    <w:rPr>
      <w:rFonts w:ascii="Segoe UI" w:hAnsi="Segoe UI" w:cs="Segoe UI"/>
      <w:sz w:val="18"/>
      <w:szCs w:val="18"/>
      <w:lang w:val="en-GB"/>
    </w:rPr>
  </w:style>
  <w:style w:type="paragraph" w:styleId="Revision">
    <w:name w:val="Revision"/>
    <w:hidden/>
    <w:uiPriority w:val="99"/>
    <w:semiHidden/>
    <w:rsid w:val="00080F9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49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d4d8b8-f87c-42f0-b820-377a842c2c15">
      <Terms xmlns="http://schemas.microsoft.com/office/infopath/2007/PartnerControls"/>
    </lcf76f155ced4ddcb4097134ff3c332f>
    <TaxCatchAll xmlns="5b113dac-7a68-4d51-b657-add6292adcb1" xsi:nil="true"/>
    <_dlc_DocId xmlns="5b113dac-7a68-4d51-b657-add6292adcb1">HC4JKD543SPX-751521944-48322</_dlc_DocId>
    <_dlc_DocIdUrl xmlns="5b113dac-7a68-4d51-b657-add6292adcb1">
      <Url>https://imageskillnet.sharepoint.com/sites/ImageSkillnet/_layouts/15/DocIdRedir.aspx?ID=HC4JKD543SPX-751521944-48322</Url>
      <Description>HC4JKD543SPX-751521944-48322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B74A3CE6C3CD478E1D82DD68743E19" ma:contentTypeVersion="60" ma:contentTypeDescription="Create a new document." ma:contentTypeScope="" ma:versionID="771306a33931712b149324d830275343">
  <xsd:schema xmlns:xsd="http://www.w3.org/2001/XMLSchema" xmlns:xs="http://www.w3.org/2001/XMLSchema" xmlns:p="http://schemas.microsoft.com/office/2006/metadata/properties" xmlns:ns2="5b113dac-7a68-4d51-b657-add6292adcb1" xmlns:ns3="08d4d8b8-f87c-42f0-b820-377a842c2c15" targetNamespace="http://schemas.microsoft.com/office/2006/metadata/properties" ma:root="true" ma:fieldsID="e655ced3702c2cc86c4d11ccfd6e3148" ns2:_="" ns3:_="">
    <xsd:import namespace="5b113dac-7a68-4d51-b657-add6292adcb1"/>
    <xsd:import namespace="08d4d8b8-f87c-42f0-b820-377a842c2c1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3dac-7a68-4d51-b657-add6292adc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3576ae43-3d08-44ce-9de7-58e0a799a955}" ma:internalName="TaxCatchAll" ma:showField="CatchAllData" ma:web="5b113dac-7a68-4d51-b657-add6292adcb1">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d4d8b8-f87c-42f0-b820-377a842c2c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3d7781-4a91-4766-9a04-07de1c0509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D44E0-6077-461D-ADE7-4B3023014121}">
  <ds:schemaRefs>
    <ds:schemaRef ds:uri="http://schemas.microsoft.com/sharepoint/v3/contenttype/forms"/>
  </ds:schemaRefs>
</ds:datastoreItem>
</file>

<file path=customXml/itemProps2.xml><?xml version="1.0" encoding="utf-8"?>
<ds:datastoreItem xmlns:ds="http://schemas.openxmlformats.org/officeDocument/2006/customXml" ds:itemID="{7924B97C-9AEC-472E-8399-B5CD8B34C7F2}">
  <ds:schemaRefs>
    <ds:schemaRef ds:uri="http://schemas.microsoft.com/office/2006/metadata/properties"/>
    <ds:schemaRef ds:uri="http://schemas.microsoft.com/office/infopath/2007/PartnerControls"/>
    <ds:schemaRef ds:uri="08d4d8b8-f87c-42f0-b820-377a842c2c15"/>
    <ds:schemaRef ds:uri="5b113dac-7a68-4d51-b657-add6292adcb1"/>
  </ds:schemaRefs>
</ds:datastoreItem>
</file>

<file path=customXml/itemProps3.xml><?xml version="1.0" encoding="utf-8"?>
<ds:datastoreItem xmlns:ds="http://schemas.openxmlformats.org/officeDocument/2006/customXml" ds:itemID="{5E2FA486-F5B6-42EA-954A-76F497C72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3dac-7a68-4d51-b657-add6292adcb1"/>
    <ds:schemaRef ds:uri="08d4d8b8-f87c-42f0-b820-377a842c2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6CA53-ACFC-49C9-8D74-D64E2155C80B}">
  <ds:schemaRefs>
    <ds:schemaRef ds:uri="http://schemas.microsoft.com/sharepoint/events"/>
  </ds:schemaRefs>
</ds:datastoreItem>
</file>

<file path=customXml/itemProps5.xml><?xml version="1.0" encoding="utf-8"?>
<ds:datastoreItem xmlns:ds="http://schemas.openxmlformats.org/officeDocument/2006/customXml" ds:itemID="{C4978E56-7815-4A14-80D0-B92A77AC9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dc:creator>
  <cp:lastModifiedBy>Accounts - ImageSkillnet</cp:lastModifiedBy>
  <cp:revision>35</cp:revision>
  <cp:lastPrinted>2024-03-28T09:27:00Z</cp:lastPrinted>
  <dcterms:created xsi:type="dcterms:W3CDTF">2025-11-10T15:22:00Z</dcterms:created>
  <dcterms:modified xsi:type="dcterms:W3CDTF">2025-11-17T20:49:00Z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0x010100A6B74A3CE6C3CD478E1D82DD68743E19</vt:lpwstr>
  </property>
  <property fmtid="{D5CDD505-2E9C-101B-9397-08002B2CF9AE}" pid="3" name="_dlc_DocIdItemGuid">
    <vt:lpwstr>6f814f72-6663-4367-bfe3-e8bf3d913311</vt:lpwstr>
  </property>
  <property fmtid="{D5CDD505-2E9C-101B-9397-08002B2CF9AE}" pid="4" name="MediaServiceImageTags">
    <vt:lpwstr/>
  </property>
</Properties>
</file>