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D81B" w14:textId="77777777" w:rsidR="00B60BC0" w:rsidRPr="0030059B" w:rsidRDefault="00B60BC0" w:rsidP="00B60BC0">
      <w:pPr>
        <w:spacing w:after="160" w:line="259" w:lineRule="auto"/>
        <w:jc w:val="center"/>
        <w:rPr>
          <w:rFonts w:ascii="Verdana" w:eastAsia="Calibri" w:hAnsi="Verdana" w:cs="Arial"/>
          <w:b/>
          <w:sz w:val="44"/>
          <w:szCs w:val="44"/>
        </w:rPr>
      </w:pPr>
      <w:r w:rsidRPr="0030059B">
        <w:rPr>
          <w:rFonts w:ascii="Verdana" w:eastAsia="Calibri" w:hAnsi="Verdana" w:cs="Arial"/>
          <w:b/>
          <w:noProof/>
          <w:sz w:val="44"/>
          <w:szCs w:val="44"/>
        </w:rPr>
        <w:drawing>
          <wp:inline distT="0" distB="0" distL="0" distR="0" wp14:anchorId="78DC1B65" wp14:editId="35C907DF">
            <wp:extent cx="2076450" cy="1423185"/>
            <wp:effectExtent l="0" t="0" r="0" b="5715"/>
            <wp:docPr id="1080726718" name="Picture 10807267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2018" cy="1454417"/>
                    </a:xfrm>
                    <a:prstGeom prst="rect">
                      <a:avLst/>
                    </a:prstGeom>
                  </pic:spPr>
                </pic:pic>
              </a:graphicData>
            </a:graphic>
          </wp:inline>
        </w:drawing>
      </w:r>
    </w:p>
    <w:p w14:paraId="21D539FC" w14:textId="77777777" w:rsidR="00B60BC0" w:rsidRPr="003F5038" w:rsidRDefault="00B60BC0" w:rsidP="00B60BC0">
      <w:pPr>
        <w:spacing w:line="200" w:lineRule="exact"/>
      </w:pPr>
      <w:r w:rsidRPr="0030059B">
        <w:rPr>
          <w:rFonts w:ascii="Verdana" w:eastAsia="Calibri" w:hAnsi="Verdana" w:cs="Arial"/>
          <w:b/>
          <w:sz w:val="44"/>
          <w:szCs w:val="44"/>
        </w:rPr>
        <w:br/>
      </w:r>
    </w:p>
    <w:p w14:paraId="0C1E388A" w14:textId="77777777" w:rsidR="00B60BC0" w:rsidRPr="005C06E8" w:rsidRDefault="00B60BC0" w:rsidP="00B60BC0">
      <w:pPr>
        <w:spacing w:before="3" w:line="360" w:lineRule="auto"/>
        <w:ind w:left="266" w:right="1019"/>
        <w:jc w:val="center"/>
        <w:rPr>
          <w:rFonts w:ascii="Verdana" w:eastAsia="Verdana" w:hAnsi="Verdana" w:cs="Verdana"/>
          <w:b/>
          <w:sz w:val="28"/>
          <w:szCs w:val="28"/>
        </w:rPr>
      </w:pPr>
      <w:r w:rsidRPr="005C06E8">
        <w:rPr>
          <w:rFonts w:ascii="Verdana" w:eastAsia="Verdana" w:hAnsi="Verdana" w:cs="Verdana"/>
          <w:b/>
          <w:sz w:val="28"/>
          <w:szCs w:val="28"/>
        </w:rPr>
        <w:t>Appendix 2 – Tender Response Document</w:t>
      </w:r>
    </w:p>
    <w:p w14:paraId="0A9AC5F1" w14:textId="77777777" w:rsidR="00B60BC0" w:rsidRPr="007F6814" w:rsidRDefault="00B60BC0" w:rsidP="00B60BC0">
      <w:pPr>
        <w:spacing w:line="276" w:lineRule="auto"/>
        <w:ind w:left="266" w:right="1019"/>
        <w:jc w:val="center"/>
        <w:rPr>
          <w:rFonts w:asciiTheme="minorHAnsi" w:eastAsia="Verdana" w:hAnsiTheme="minorHAnsi" w:cstheme="minorHAnsi"/>
          <w:b/>
          <w:i/>
          <w:iCs/>
          <w:sz w:val="32"/>
          <w:szCs w:val="32"/>
        </w:rPr>
      </w:pPr>
      <w:r w:rsidRPr="007F6814">
        <w:rPr>
          <w:rFonts w:asciiTheme="minorHAnsi" w:eastAsia="Verdana" w:hAnsiTheme="minorHAnsi" w:cstheme="minorHAnsi"/>
          <w:b/>
          <w:i/>
          <w:iCs/>
          <w:sz w:val="32"/>
          <w:szCs w:val="32"/>
        </w:rPr>
        <w:t xml:space="preserve">[Appendix 3 also included </w:t>
      </w:r>
      <w:r>
        <w:rPr>
          <w:rFonts w:asciiTheme="minorHAnsi" w:eastAsia="Verdana" w:hAnsiTheme="minorHAnsi" w:cstheme="minorHAnsi"/>
          <w:b/>
          <w:i/>
          <w:iCs/>
          <w:sz w:val="32"/>
          <w:szCs w:val="32"/>
        </w:rPr>
        <w:t xml:space="preserve">at the end of </w:t>
      </w:r>
      <w:r w:rsidRPr="007F6814">
        <w:rPr>
          <w:rFonts w:asciiTheme="minorHAnsi" w:eastAsia="Verdana" w:hAnsiTheme="minorHAnsi" w:cstheme="minorHAnsi"/>
          <w:b/>
          <w:i/>
          <w:iCs/>
          <w:sz w:val="32"/>
          <w:szCs w:val="32"/>
        </w:rPr>
        <w:t>this document]</w:t>
      </w:r>
    </w:p>
    <w:p w14:paraId="7E6BBE40" w14:textId="77777777" w:rsidR="00B60BC0" w:rsidRDefault="00B60BC0" w:rsidP="00B60BC0">
      <w:pPr>
        <w:spacing w:after="160" w:line="259" w:lineRule="auto"/>
        <w:jc w:val="center"/>
        <w:rPr>
          <w:rFonts w:ascii="Verdana" w:eastAsia="Calibri" w:hAnsi="Verdana" w:cs="Arial"/>
          <w:b/>
          <w:color w:val="008000"/>
          <w:sz w:val="44"/>
          <w:szCs w:val="44"/>
        </w:rPr>
      </w:pPr>
    </w:p>
    <w:p w14:paraId="066E9F54" w14:textId="77777777" w:rsidR="00B60BC0" w:rsidRPr="0030059B" w:rsidRDefault="00B60BC0" w:rsidP="00B60BC0">
      <w:pPr>
        <w:spacing w:after="160" w:line="259" w:lineRule="auto"/>
        <w:jc w:val="center"/>
        <w:rPr>
          <w:rFonts w:ascii="Verdana" w:eastAsia="Calibri" w:hAnsi="Verdana" w:cs="Arial"/>
          <w:b/>
          <w:color w:val="008000"/>
          <w:sz w:val="44"/>
          <w:szCs w:val="44"/>
        </w:rPr>
      </w:pPr>
      <w:r w:rsidRPr="0030059B">
        <w:rPr>
          <w:rFonts w:ascii="Verdana" w:eastAsia="Calibri" w:hAnsi="Verdana" w:cs="Arial"/>
          <w:b/>
          <w:color w:val="008000"/>
          <w:sz w:val="44"/>
          <w:szCs w:val="44"/>
        </w:rPr>
        <w:t>IMAGE SKILLNET</w:t>
      </w:r>
    </w:p>
    <w:p w14:paraId="5CE31994" w14:textId="77777777" w:rsidR="00B60BC0" w:rsidRPr="0030059B" w:rsidRDefault="00B60BC0" w:rsidP="00B60BC0">
      <w:pPr>
        <w:spacing w:after="160" w:line="259" w:lineRule="auto"/>
        <w:jc w:val="center"/>
        <w:rPr>
          <w:rFonts w:ascii="Verdana" w:eastAsia="Calibri" w:hAnsi="Verdana" w:cs="Arial"/>
          <w:b/>
          <w:sz w:val="44"/>
          <w:szCs w:val="44"/>
        </w:rPr>
      </w:pPr>
    </w:p>
    <w:p w14:paraId="0F592839" w14:textId="78EFC7ED" w:rsidR="00B60BC0" w:rsidRPr="00B60BC0" w:rsidRDefault="00B60BC0" w:rsidP="00B60BC0">
      <w:pPr>
        <w:spacing w:after="160" w:line="360" w:lineRule="auto"/>
        <w:jc w:val="center"/>
        <w:rPr>
          <w:rFonts w:asciiTheme="minorHAnsi" w:eastAsia="Calibri" w:hAnsiTheme="minorHAnsi" w:cstheme="minorHAnsi"/>
          <w:b/>
          <w:bCs/>
          <w:sz w:val="32"/>
          <w:szCs w:val="32"/>
        </w:rPr>
      </w:pPr>
      <w:r w:rsidRPr="00B60BC0">
        <w:rPr>
          <w:rFonts w:asciiTheme="minorHAnsi" w:eastAsia="Calibri" w:hAnsiTheme="minorHAnsi" w:cstheme="minorHAnsi"/>
          <w:b/>
          <w:bCs/>
          <w:sz w:val="32"/>
          <w:szCs w:val="32"/>
        </w:rPr>
        <w:t xml:space="preserve">Request for Tender (RFT) for Inclusion on Panel for the Provision of Training </w:t>
      </w:r>
      <w:bookmarkStart w:id="0" w:name="_Hlk213681299"/>
      <w:r w:rsidRPr="00B60BC0">
        <w:rPr>
          <w:rFonts w:asciiTheme="minorHAnsi" w:eastAsia="Calibri" w:hAnsiTheme="minorHAnsi" w:cstheme="minorHAnsi"/>
          <w:b/>
          <w:bCs/>
          <w:sz w:val="32"/>
          <w:szCs w:val="32"/>
        </w:rPr>
        <w:t xml:space="preserve">Services </w:t>
      </w:r>
      <w:r w:rsidR="00F0040B">
        <w:rPr>
          <w:rFonts w:asciiTheme="minorHAnsi" w:eastAsia="Calibri" w:hAnsiTheme="minorHAnsi" w:cstheme="minorHAnsi"/>
          <w:b/>
          <w:bCs/>
          <w:sz w:val="32"/>
          <w:szCs w:val="32"/>
        </w:rPr>
        <w:t>–</w:t>
      </w:r>
      <w:r w:rsidRPr="00B60BC0">
        <w:rPr>
          <w:rFonts w:asciiTheme="minorHAnsi" w:eastAsia="Calibri" w:hAnsiTheme="minorHAnsi" w:cstheme="minorHAnsi"/>
          <w:b/>
          <w:bCs/>
          <w:sz w:val="32"/>
          <w:szCs w:val="32"/>
        </w:rPr>
        <w:t xml:space="preserve"> </w:t>
      </w:r>
      <w:bookmarkEnd w:id="0"/>
      <w:r w:rsidR="00831291">
        <w:rPr>
          <w:rFonts w:asciiTheme="minorHAnsi" w:hAnsiTheme="minorHAnsi" w:cstheme="minorHAnsi"/>
          <w:b/>
          <w:bCs/>
          <w:color w:val="000000"/>
          <w:sz w:val="36"/>
          <w:szCs w:val="36"/>
          <w:lang w:val="en-IE" w:eastAsia="en-GB"/>
        </w:rPr>
        <w:t>Certificate in Skin and Hair Knowledge-Level 6</w:t>
      </w:r>
    </w:p>
    <w:p w14:paraId="3E41EC4B" w14:textId="77777777" w:rsidR="00B60BC0" w:rsidRPr="0084361A" w:rsidRDefault="00B60BC0" w:rsidP="00B60BC0">
      <w:pPr>
        <w:spacing w:line="276" w:lineRule="auto"/>
        <w:jc w:val="center"/>
        <w:rPr>
          <w:rFonts w:asciiTheme="minorHAnsi" w:hAnsiTheme="minorHAnsi" w:cstheme="minorHAnsi"/>
          <w:sz w:val="24"/>
          <w:szCs w:val="24"/>
        </w:rPr>
      </w:pPr>
      <w:r w:rsidRPr="0084361A">
        <w:rPr>
          <w:rFonts w:asciiTheme="minorHAnsi" w:eastAsia="Verdana" w:hAnsiTheme="minorHAnsi" w:cstheme="minorHAnsi"/>
          <w:b/>
          <w:sz w:val="24"/>
          <w:szCs w:val="24"/>
        </w:rPr>
        <w:t>Applicants mu</w:t>
      </w:r>
      <w:r w:rsidRPr="0084361A">
        <w:rPr>
          <w:rFonts w:asciiTheme="minorHAnsi" w:eastAsia="Verdana" w:hAnsiTheme="minorHAnsi" w:cstheme="minorHAnsi"/>
          <w:b/>
          <w:spacing w:val="-1"/>
          <w:sz w:val="24"/>
          <w:szCs w:val="24"/>
        </w:rPr>
        <w:t>s</w:t>
      </w:r>
      <w:r w:rsidRPr="0084361A">
        <w:rPr>
          <w:rFonts w:asciiTheme="minorHAnsi" w:eastAsia="Verdana" w:hAnsiTheme="minorHAnsi" w:cstheme="minorHAnsi"/>
          <w:b/>
          <w:sz w:val="24"/>
          <w:szCs w:val="24"/>
        </w:rPr>
        <w:t>t</w:t>
      </w:r>
      <w:r w:rsidRPr="0084361A">
        <w:rPr>
          <w:rFonts w:asciiTheme="minorHAnsi" w:eastAsia="Verdana" w:hAnsiTheme="minorHAnsi" w:cstheme="minorHAnsi"/>
          <w:b/>
          <w:spacing w:val="1"/>
          <w:sz w:val="24"/>
          <w:szCs w:val="24"/>
        </w:rPr>
        <w:t xml:space="preserve"> </w:t>
      </w:r>
      <w:r w:rsidRPr="0084361A">
        <w:rPr>
          <w:rFonts w:asciiTheme="minorHAnsi" w:eastAsia="Verdana" w:hAnsiTheme="minorHAnsi" w:cstheme="minorHAnsi"/>
          <w:spacing w:val="2"/>
          <w:sz w:val="24"/>
          <w:szCs w:val="24"/>
        </w:rPr>
        <w:t>c</w:t>
      </w:r>
      <w:r w:rsidRPr="0084361A">
        <w:rPr>
          <w:rFonts w:asciiTheme="minorHAnsi" w:eastAsia="Verdana" w:hAnsiTheme="minorHAnsi" w:cstheme="minorHAnsi"/>
          <w:spacing w:val="-1"/>
          <w:sz w:val="24"/>
          <w:szCs w:val="24"/>
        </w:rPr>
        <w:t>o</w:t>
      </w:r>
      <w:r w:rsidRPr="0084361A">
        <w:rPr>
          <w:rFonts w:asciiTheme="minorHAnsi" w:eastAsia="Verdana" w:hAnsiTheme="minorHAnsi" w:cstheme="minorHAnsi"/>
          <w:sz w:val="24"/>
          <w:szCs w:val="24"/>
        </w:rPr>
        <w:t>m</w:t>
      </w:r>
      <w:r w:rsidRPr="0084361A">
        <w:rPr>
          <w:rFonts w:asciiTheme="minorHAnsi" w:eastAsia="Verdana" w:hAnsiTheme="minorHAnsi" w:cstheme="minorHAnsi"/>
          <w:spacing w:val="2"/>
          <w:sz w:val="24"/>
          <w:szCs w:val="24"/>
        </w:rPr>
        <w:t>p</w:t>
      </w:r>
      <w:r w:rsidRPr="0084361A">
        <w:rPr>
          <w:rFonts w:asciiTheme="minorHAnsi" w:eastAsia="Verdana" w:hAnsiTheme="minorHAnsi" w:cstheme="minorHAnsi"/>
          <w:spacing w:val="7"/>
          <w:sz w:val="24"/>
          <w:szCs w:val="24"/>
        </w:rPr>
        <w:t>l</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t</w:t>
      </w:r>
      <w:r w:rsidRPr="0084361A">
        <w:rPr>
          <w:rFonts w:asciiTheme="minorHAnsi" w:eastAsia="Verdana" w:hAnsiTheme="minorHAnsi" w:cstheme="minorHAnsi"/>
          <w:sz w:val="24"/>
          <w:szCs w:val="24"/>
        </w:rPr>
        <w:t>e</w:t>
      </w:r>
      <w:r w:rsidRPr="0084361A">
        <w:rPr>
          <w:rFonts w:asciiTheme="minorHAnsi" w:eastAsia="Verdana" w:hAnsiTheme="minorHAnsi" w:cstheme="minorHAnsi"/>
          <w:spacing w:val="-11"/>
          <w:sz w:val="24"/>
          <w:szCs w:val="24"/>
        </w:rPr>
        <w:t xml:space="preserve"> </w:t>
      </w:r>
      <w:r w:rsidRPr="0084361A">
        <w:rPr>
          <w:rFonts w:asciiTheme="minorHAnsi" w:eastAsia="Verdana" w:hAnsiTheme="minorHAnsi" w:cstheme="minorHAnsi"/>
          <w:sz w:val="24"/>
          <w:szCs w:val="24"/>
        </w:rPr>
        <w:t>t</w:t>
      </w:r>
      <w:r w:rsidRPr="0084361A">
        <w:rPr>
          <w:rFonts w:asciiTheme="minorHAnsi" w:eastAsia="Verdana" w:hAnsiTheme="minorHAnsi" w:cstheme="minorHAnsi"/>
          <w:spacing w:val="2"/>
          <w:sz w:val="24"/>
          <w:szCs w:val="24"/>
        </w:rPr>
        <w:t>h</w:t>
      </w:r>
      <w:r w:rsidRPr="0084361A">
        <w:rPr>
          <w:rFonts w:asciiTheme="minorHAnsi" w:eastAsia="Verdana" w:hAnsiTheme="minorHAnsi" w:cstheme="minorHAnsi"/>
          <w:spacing w:val="4"/>
          <w:sz w:val="24"/>
          <w:szCs w:val="24"/>
        </w:rPr>
        <w:t>i</w:t>
      </w:r>
      <w:r w:rsidRPr="0084361A">
        <w:rPr>
          <w:rFonts w:asciiTheme="minorHAnsi" w:eastAsia="Verdana" w:hAnsiTheme="minorHAnsi" w:cstheme="minorHAnsi"/>
          <w:sz w:val="24"/>
          <w:szCs w:val="24"/>
        </w:rPr>
        <w:t>s</w:t>
      </w:r>
      <w:r w:rsidRPr="0084361A">
        <w:rPr>
          <w:rFonts w:asciiTheme="minorHAnsi" w:eastAsia="Verdana" w:hAnsiTheme="minorHAnsi" w:cstheme="minorHAnsi"/>
          <w:spacing w:val="-6"/>
          <w:sz w:val="24"/>
          <w:szCs w:val="24"/>
        </w:rPr>
        <w:t xml:space="preserve"> </w:t>
      </w:r>
      <w:r w:rsidRPr="0084361A">
        <w:rPr>
          <w:rFonts w:asciiTheme="minorHAnsi" w:eastAsia="Verdana" w:hAnsiTheme="minorHAnsi" w:cstheme="minorHAnsi"/>
          <w:spacing w:val="1"/>
          <w:sz w:val="24"/>
          <w:szCs w:val="24"/>
        </w:rPr>
        <w:t>document and</w:t>
      </w:r>
      <w:r w:rsidRPr="0084361A">
        <w:rPr>
          <w:rFonts w:asciiTheme="minorHAnsi" w:eastAsia="Verdana" w:hAnsiTheme="minorHAnsi" w:cstheme="minorHAnsi"/>
          <w:spacing w:val="-4"/>
          <w:sz w:val="24"/>
          <w:szCs w:val="24"/>
        </w:rPr>
        <w:t xml:space="preserve"> </w:t>
      </w:r>
      <w:r w:rsidRPr="0084361A">
        <w:rPr>
          <w:rFonts w:asciiTheme="minorHAnsi" w:eastAsia="Verdana" w:hAnsiTheme="minorHAnsi" w:cstheme="minorHAnsi"/>
          <w:spacing w:val="-1"/>
          <w:sz w:val="24"/>
          <w:szCs w:val="24"/>
        </w:rPr>
        <w:t>re</w:t>
      </w:r>
      <w:r w:rsidRPr="0084361A">
        <w:rPr>
          <w:rFonts w:asciiTheme="minorHAnsi" w:eastAsia="Verdana" w:hAnsiTheme="minorHAnsi" w:cstheme="minorHAnsi"/>
          <w:spacing w:val="1"/>
          <w:sz w:val="24"/>
          <w:szCs w:val="24"/>
        </w:rPr>
        <w:t>tu</w:t>
      </w:r>
      <w:r w:rsidRPr="0084361A">
        <w:rPr>
          <w:rFonts w:asciiTheme="minorHAnsi" w:eastAsia="Verdana" w:hAnsiTheme="minorHAnsi" w:cstheme="minorHAnsi"/>
          <w:spacing w:val="-1"/>
          <w:sz w:val="24"/>
          <w:szCs w:val="24"/>
        </w:rPr>
        <w:t>r</w:t>
      </w:r>
      <w:r w:rsidRPr="0084361A">
        <w:rPr>
          <w:rFonts w:asciiTheme="minorHAnsi" w:eastAsia="Verdana" w:hAnsiTheme="minorHAnsi" w:cstheme="minorHAnsi"/>
          <w:sz w:val="24"/>
          <w:szCs w:val="24"/>
        </w:rPr>
        <w:t>n</w:t>
      </w:r>
      <w:r w:rsidRPr="0084361A">
        <w:rPr>
          <w:rFonts w:asciiTheme="minorHAnsi" w:eastAsia="Verdana" w:hAnsiTheme="minorHAnsi" w:cstheme="minorHAnsi"/>
          <w:spacing w:val="-5"/>
          <w:sz w:val="24"/>
          <w:szCs w:val="24"/>
        </w:rPr>
        <w:t xml:space="preserve"> </w:t>
      </w:r>
      <w:r w:rsidRPr="0084361A">
        <w:rPr>
          <w:rFonts w:asciiTheme="minorHAnsi" w:eastAsia="Verdana" w:hAnsiTheme="minorHAnsi" w:cstheme="minorHAnsi"/>
          <w:spacing w:val="3"/>
          <w:sz w:val="24"/>
          <w:szCs w:val="24"/>
        </w:rPr>
        <w:t>b</w:t>
      </w:r>
      <w:r w:rsidRPr="0084361A">
        <w:rPr>
          <w:rFonts w:asciiTheme="minorHAnsi" w:eastAsia="Verdana" w:hAnsiTheme="minorHAnsi" w:cstheme="minorHAnsi"/>
          <w:sz w:val="24"/>
          <w:szCs w:val="24"/>
        </w:rPr>
        <w:t>y</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m</w:t>
      </w:r>
      <w:r w:rsidRPr="0084361A">
        <w:rPr>
          <w:rFonts w:asciiTheme="minorHAnsi" w:eastAsia="Verdana" w:hAnsiTheme="minorHAnsi" w:cstheme="minorHAnsi"/>
          <w:spacing w:val="3"/>
          <w:sz w:val="24"/>
          <w:szCs w:val="24"/>
        </w:rPr>
        <w:t>a</w:t>
      </w:r>
      <w:r w:rsidRPr="0084361A">
        <w:rPr>
          <w:rFonts w:asciiTheme="minorHAnsi" w:eastAsia="Verdana" w:hAnsiTheme="minorHAnsi" w:cstheme="minorHAnsi"/>
          <w:spacing w:val="2"/>
          <w:sz w:val="24"/>
          <w:szCs w:val="24"/>
        </w:rPr>
        <w:t>i</w:t>
      </w:r>
      <w:r w:rsidRPr="0084361A">
        <w:rPr>
          <w:rFonts w:asciiTheme="minorHAnsi" w:eastAsia="Verdana" w:hAnsiTheme="minorHAnsi" w:cstheme="minorHAnsi"/>
          <w:sz w:val="24"/>
          <w:szCs w:val="24"/>
        </w:rPr>
        <w:t>l</w:t>
      </w:r>
      <w:r w:rsidRPr="0084361A">
        <w:rPr>
          <w:rFonts w:asciiTheme="minorHAnsi" w:eastAsia="Verdana" w:hAnsiTheme="minorHAnsi" w:cstheme="minorHAnsi"/>
          <w:spacing w:val="-7"/>
          <w:sz w:val="24"/>
          <w:szCs w:val="24"/>
        </w:rPr>
        <w:t xml:space="preserve"> </w:t>
      </w:r>
      <w:r w:rsidRPr="0084361A">
        <w:rPr>
          <w:rFonts w:asciiTheme="minorHAnsi" w:eastAsia="Verdana" w:hAnsiTheme="minorHAnsi" w:cstheme="minorHAnsi"/>
          <w:spacing w:val="3"/>
          <w:sz w:val="24"/>
          <w:szCs w:val="24"/>
        </w:rPr>
        <w:t>t</w:t>
      </w:r>
      <w:r w:rsidRPr="0084361A">
        <w:rPr>
          <w:rFonts w:asciiTheme="minorHAnsi" w:eastAsia="Verdana" w:hAnsiTheme="minorHAnsi" w:cstheme="minorHAnsi"/>
          <w:sz w:val="24"/>
          <w:szCs w:val="24"/>
        </w:rPr>
        <w:t>o</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color w:val="0000FF"/>
          <w:spacing w:val="-69"/>
          <w:sz w:val="24"/>
          <w:szCs w:val="24"/>
        </w:rPr>
        <w:t xml:space="preserve"> </w:t>
      </w:r>
      <w:bookmarkStart w:id="1" w:name="_Hlk213680939"/>
      <w:r w:rsidRPr="0084361A">
        <w:rPr>
          <w:rFonts w:asciiTheme="minorHAnsi" w:eastAsia="Calibri" w:hAnsiTheme="minorHAnsi" w:cstheme="minorHAnsi"/>
          <w:sz w:val="24"/>
          <w:szCs w:val="24"/>
        </w:rPr>
        <w:fldChar w:fldCharType="begin"/>
      </w:r>
      <w:r w:rsidRPr="0084361A">
        <w:rPr>
          <w:rFonts w:asciiTheme="minorHAnsi" w:eastAsia="Calibri" w:hAnsiTheme="minorHAnsi" w:cstheme="minorHAnsi"/>
          <w:sz w:val="24"/>
          <w:szCs w:val="24"/>
        </w:rPr>
        <w:instrText>HYPERLINK "mailto:accounts@imageskillnet.ie"</w:instrText>
      </w:r>
      <w:r w:rsidRPr="0084361A">
        <w:rPr>
          <w:rFonts w:asciiTheme="minorHAnsi" w:eastAsia="Calibri" w:hAnsiTheme="minorHAnsi" w:cstheme="minorHAnsi"/>
          <w:sz w:val="24"/>
          <w:szCs w:val="24"/>
        </w:rPr>
      </w:r>
      <w:r w:rsidRPr="0084361A">
        <w:rPr>
          <w:rFonts w:asciiTheme="minorHAnsi" w:eastAsia="Calibri" w:hAnsiTheme="minorHAnsi" w:cstheme="minorHAnsi"/>
          <w:sz w:val="24"/>
          <w:szCs w:val="24"/>
        </w:rPr>
        <w:fldChar w:fldCharType="separate"/>
      </w:r>
      <w:r w:rsidRPr="0084361A">
        <w:rPr>
          <w:rFonts w:asciiTheme="minorHAnsi" w:eastAsia="Calibri" w:hAnsiTheme="minorHAnsi" w:cstheme="minorHAnsi"/>
          <w:color w:val="0000FF"/>
          <w:sz w:val="24"/>
          <w:szCs w:val="24"/>
          <w:u w:val="single"/>
        </w:rPr>
        <w:t>accounts@imageskillnet.ie</w:t>
      </w:r>
      <w:r w:rsidRPr="0084361A">
        <w:rPr>
          <w:rFonts w:asciiTheme="minorHAnsi" w:eastAsia="Calibri" w:hAnsiTheme="minorHAnsi" w:cstheme="minorHAnsi"/>
          <w:sz w:val="24"/>
          <w:szCs w:val="24"/>
        </w:rPr>
        <w:fldChar w:fldCharType="end"/>
      </w:r>
      <w:bookmarkEnd w:id="1"/>
    </w:p>
    <w:p w14:paraId="0212BEEF" w14:textId="02EB8C8C" w:rsidR="00B60BC0" w:rsidRPr="00B60BC0" w:rsidRDefault="00B60BC0" w:rsidP="00B60BC0">
      <w:pPr>
        <w:pStyle w:val="ListParagraph"/>
        <w:widowControl w:val="0"/>
        <w:autoSpaceDE w:val="0"/>
        <w:autoSpaceDN w:val="0"/>
        <w:spacing w:line="276" w:lineRule="auto"/>
        <w:ind w:left="0" w:right="108"/>
        <w:jc w:val="center"/>
        <w:rPr>
          <w:rFonts w:asciiTheme="minorHAnsi" w:eastAsia="Verdana" w:hAnsiTheme="minorHAnsi" w:cstheme="minorHAnsi"/>
          <w:i/>
          <w:iCs/>
          <w:sz w:val="24"/>
          <w:szCs w:val="24"/>
        </w:rPr>
      </w:pPr>
      <w:r w:rsidRPr="00B60BC0">
        <w:rPr>
          <w:rFonts w:asciiTheme="minorHAnsi" w:eastAsia="Verdana" w:hAnsiTheme="minorHAnsi" w:cstheme="minorHAnsi"/>
          <w:b/>
          <w:i/>
          <w:iCs/>
          <w:color w:val="000000"/>
          <w:sz w:val="24"/>
          <w:szCs w:val="24"/>
        </w:rPr>
        <w:t>The panel is open for applications throughout its lifetime</w:t>
      </w:r>
      <w:r w:rsidR="002033ED">
        <w:rPr>
          <w:rFonts w:asciiTheme="minorHAnsi" w:eastAsia="Verdana" w:hAnsiTheme="minorHAnsi" w:cstheme="minorHAnsi"/>
          <w:b/>
          <w:i/>
          <w:iCs/>
          <w:color w:val="000000"/>
          <w:sz w:val="24"/>
          <w:szCs w:val="24"/>
        </w:rPr>
        <w:t>.</w:t>
      </w:r>
    </w:p>
    <w:p w14:paraId="24338774" w14:textId="77777777" w:rsidR="00B60BC0" w:rsidRPr="004337F8" w:rsidRDefault="00B60BC0" w:rsidP="00B60BC0">
      <w:pPr>
        <w:spacing w:line="276" w:lineRule="auto"/>
        <w:jc w:val="center"/>
        <w:rPr>
          <w:rFonts w:asciiTheme="minorHAnsi" w:eastAsia="Verdana" w:hAnsiTheme="minorHAnsi" w:cstheme="minorHAnsi"/>
          <w:sz w:val="24"/>
          <w:szCs w:val="24"/>
        </w:rPr>
      </w:pPr>
    </w:p>
    <w:p w14:paraId="67E0428F" w14:textId="77777777" w:rsidR="00B60BC0" w:rsidRPr="004337F8" w:rsidRDefault="00B60BC0" w:rsidP="00B60BC0">
      <w:pPr>
        <w:spacing w:line="276" w:lineRule="auto"/>
        <w:ind w:left="284"/>
        <w:jc w:val="center"/>
        <w:rPr>
          <w:rFonts w:asciiTheme="minorHAnsi" w:hAnsiTheme="minorHAnsi" w:cstheme="minorHAnsi"/>
          <w:sz w:val="24"/>
          <w:szCs w:val="24"/>
        </w:rPr>
      </w:pP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pacing w:val="3"/>
          <w:sz w:val="24"/>
          <w:szCs w:val="24"/>
          <w:u w:val="single" w:color="000000"/>
        </w:rPr>
        <w:t>d</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10"/>
          <w:sz w:val="24"/>
          <w:szCs w:val="24"/>
          <w:u w:val="single" w:color="000000"/>
        </w:rPr>
        <w:t xml:space="preserve"> </w:t>
      </w:r>
      <w:r w:rsidRPr="004337F8">
        <w:rPr>
          <w:rFonts w:asciiTheme="minorHAnsi" w:eastAsia="Verdana" w:hAnsiTheme="minorHAnsi" w:cstheme="minorHAnsi"/>
          <w:sz w:val="24"/>
          <w:szCs w:val="24"/>
          <w:u w:val="single" w:color="000000"/>
        </w:rPr>
        <w:t>su</w:t>
      </w:r>
      <w:r w:rsidRPr="004337F8">
        <w:rPr>
          <w:rFonts w:asciiTheme="minorHAnsi" w:eastAsia="Verdana" w:hAnsiTheme="minorHAnsi" w:cstheme="minorHAnsi"/>
          <w:spacing w:val="1"/>
          <w:sz w:val="24"/>
          <w:szCs w:val="24"/>
          <w:u w:val="single" w:color="000000"/>
        </w:rPr>
        <w:t>bm</w:t>
      </w:r>
      <w:r w:rsidRPr="004337F8">
        <w:rPr>
          <w:rFonts w:asciiTheme="minorHAnsi" w:eastAsia="Verdana" w:hAnsiTheme="minorHAnsi" w:cstheme="minorHAnsi"/>
          <w:spacing w:val="7"/>
          <w:sz w:val="24"/>
          <w:szCs w:val="24"/>
          <w:u w:val="single" w:color="000000"/>
        </w:rPr>
        <w:t>i</w:t>
      </w:r>
      <w:r w:rsidRPr="004337F8">
        <w:rPr>
          <w:rFonts w:asciiTheme="minorHAnsi" w:eastAsia="Verdana" w:hAnsiTheme="minorHAnsi" w:cstheme="minorHAnsi"/>
          <w:spacing w:val="1"/>
          <w:sz w:val="24"/>
          <w:szCs w:val="24"/>
          <w:u w:val="single" w:color="000000"/>
        </w:rPr>
        <w:t>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d</w:t>
      </w:r>
      <w:r w:rsidRPr="004337F8">
        <w:rPr>
          <w:rFonts w:asciiTheme="minorHAnsi" w:eastAsia="Verdana" w:hAnsiTheme="minorHAnsi" w:cstheme="minorHAnsi"/>
          <w:spacing w:val="-7"/>
          <w:sz w:val="24"/>
          <w:szCs w:val="24"/>
          <w:u w:val="single" w:color="000000"/>
        </w:rPr>
        <w:t xml:space="preserve"> </w:t>
      </w:r>
      <w:r w:rsidRPr="004337F8">
        <w:rPr>
          <w:rFonts w:asciiTheme="minorHAnsi" w:eastAsia="Verdana" w:hAnsiTheme="minorHAnsi" w:cstheme="minorHAnsi"/>
          <w:spacing w:val="2"/>
          <w:sz w:val="24"/>
          <w:szCs w:val="24"/>
          <w:u w:val="single" w:color="000000"/>
        </w:rPr>
        <w:t>i</w:t>
      </w:r>
      <w:r w:rsidRPr="004337F8">
        <w:rPr>
          <w:rFonts w:asciiTheme="minorHAnsi" w:eastAsia="Verdana" w:hAnsiTheme="minorHAnsi" w:cstheme="minorHAnsi"/>
          <w:sz w:val="24"/>
          <w:szCs w:val="24"/>
          <w:u w:val="single" w:color="000000"/>
        </w:rPr>
        <w:t>n</w:t>
      </w:r>
      <w:r w:rsidRPr="004337F8">
        <w:rPr>
          <w:rFonts w:asciiTheme="minorHAnsi" w:eastAsia="Verdana" w:hAnsiTheme="minorHAnsi" w:cstheme="minorHAnsi"/>
          <w:spacing w:val="-3"/>
          <w:sz w:val="24"/>
          <w:szCs w:val="24"/>
          <w:u w:val="single" w:color="000000"/>
        </w:rPr>
        <w:t xml:space="preserve"> </w:t>
      </w:r>
      <w:r w:rsidRPr="004337F8">
        <w:rPr>
          <w:rFonts w:asciiTheme="minorHAnsi" w:eastAsia="Verdana" w:hAnsiTheme="minorHAnsi" w:cstheme="minorHAnsi"/>
          <w:spacing w:val="3"/>
          <w:sz w:val="24"/>
          <w:szCs w:val="24"/>
          <w:u w:val="single" w:color="000000"/>
        </w:rPr>
        <w:t>a</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r</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2"/>
          <w:sz w:val="24"/>
          <w:szCs w:val="24"/>
          <w:u w:val="single" w:color="000000"/>
        </w:rPr>
        <w:t>f</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z w:val="24"/>
          <w:szCs w:val="24"/>
          <w:u w:val="single" w:color="000000"/>
        </w:rPr>
        <w:t>an</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t</w:t>
      </w:r>
      <w:r w:rsidRPr="004337F8">
        <w:rPr>
          <w:rFonts w:asciiTheme="minorHAnsi" w:eastAsia="Verdana" w:hAnsiTheme="minorHAnsi" w:cstheme="minorHAnsi"/>
          <w:spacing w:val="4"/>
          <w:sz w:val="24"/>
          <w:szCs w:val="24"/>
          <w:u w:val="single" w:color="000000"/>
        </w:rPr>
        <w:t>hi</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3"/>
          <w:sz w:val="24"/>
          <w:szCs w:val="24"/>
          <w:u w:val="single" w:color="000000"/>
        </w:rPr>
        <w:t>b</w:t>
      </w:r>
      <w:r w:rsidRPr="004337F8">
        <w:rPr>
          <w:rFonts w:asciiTheme="minorHAnsi" w:eastAsia="Verdana" w:hAnsiTheme="minorHAnsi" w:cstheme="minorHAnsi"/>
          <w:sz w:val="24"/>
          <w:szCs w:val="24"/>
          <w:u w:val="single" w:color="000000"/>
        </w:rPr>
        <w:t>e</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je</w:t>
      </w:r>
      <w:r w:rsidRPr="004337F8">
        <w:rPr>
          <w:rFonts w:asciiTheme="minorHAnsi" w:eastAsia="Verdana" w:hAnsiTheme="minorHAnsi" w:cstheme="minorHAnsi"/>
          <w:sz w:val="24"/>
          <w:szCs w:val="24"/>
          <w:u w:val="single" w:color="000000"/>
        </w:rPr>
        <w:t>ct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3"/>
          <w:sz w:val="24"/>
          <w:szCs w:val="24"/>
          <w:u w:val="single" w:color="000000"/>
        </w:rPr>
        <w:t>d</w:t>
      </w:r>
    </w:p>
    <w:p w14:paraId="6A68C3EF" w14:textId="77777777" w:rsidR="00B60BC0" w:rsidRPr="0030059B" w:rsidRDefault="00B60BC0" w:rsidP="00B60BC0">
      <w:pPr>
        <w:spacing w:after="160" w:line="360" w:lineRule="auto"/>
        <w:jc w:val="center"/>
        <w:rPr>
          <w:rFonts w:ascii="Verdana" w:eastAsia="Calibri" w:hAnsi="Verdana"/>
          <w:sz w:val="44"/>
          <w:szCs w:val="44"/>
        </w:rPr>
      </w:pPr>
    </w:p>
    <w:p w14:paraId="50318EA0" w14:textId="6535AAD2" w:rsidR="00B60BC0" w:rsidRPr="0030059B" w:rsidRDefault="00B60BC0" w:rsidP="00B60BC0">
      <w:pPr>
        <w:spacing w:after="160" w:line="360" w:lineRule="auto"/>
        <w:jc w:val="center"/>
        <w:rPr>
          <w:rFonts w:ascii="Verdana" w:eastAsia="Calibri" w:hAnsi="Verdana"/>
          <w:color w:val="000000"/>
          <w:sz w:val="44"/>
          <w:szCs w:val="44"/>
        </w:rPr>
      </w:pPr>
      <w:r w:rsidRPr="0030059B">
        <w:rPr>
          <w:rFonts w:ascii="Verdana" w:eastAsia="Calibri" w:hAnsi="Verdana"/>
          <w:color w:val="000000"/>
          <w:sz w:val="44"/>
          <w:szCs w:val="44"/>
        </w:rPr>
        <w:t>2026</w:t>
      </w:r>
      <w:r w:rsidR="008D5626">
        <w:rPr>
          <w:rFonts w:ascii="Verdana" w:eastAsia="Calibri" w:hAnsi="Verdana"/>
          <w:color w:val="000000"/>
          <w:sz w:val="44"/>
          <w:szCs w:val="44"/>
        </w:rPr>
        <w:t>-2027</w:t>
      </w:r>
    </w:p>
    <w:p w14:paraId="1839720F" w14:textId="77777777" w:rsidR="00B60BC0" w:rsidRPr="003F5038" w:rsidRDefault="00B60BC0" w:rsidP="00B60BC0">
      <w:pPr>
        <w:spacing w:line="200" w:lineRule="exact"/>
      </w:pPr>
    </w:p>
    <w:p w14:paraId="6ED96C6F" w14:textId="77777777" w:rsidR="00B60BC0" w:rsidRDefault="00B60BC0" w:rsidP="00B60BC0">
      <w:pPr>
        <w:ind w:left="100"/>
      </w:pPr>
      <w:r>
        <w:rPr>
          <w:rFonts w:ascii="Verdana" w:hAnsi="Verdana"/>
          <w:noProof/>
          <w:color w:val="000000"/>
          <w:sz w:val="44"/>
          <w:szCs w:val="44"/>
        </w:rPr>
        <w:drawing>
          <wp:inline distT="0" distB="0" distL="0" distR="0" wp14:anchorId="2AA11676" wp14:editId="00E77241">
            <wp:extent cx="5943600" cy="1426210"/>
            <wp:effectExtent l="0" t="0" r="0" b="2540"/>
            <wp:docPr id="2067309563" name="Picture 206730956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2621C700" w14:textId="77777777" w:rsidR="00B60BC0" w:rsidRPr="003F5038" w:rsidRDefault="00B60BC0" w:rsidP="00B60BC0">
      <w:pPr>
        <w:ind w:left="100"/>
        <w:sectPr w:rsidR="00B60BC0" w:rsidRPr="003F5038" w:rsidSect="00B60BC0">
          <w:footerReference w:type="default" r:id="rId14"/>
          <w:pgSz w:w="12240" w:h="15840"/>
          <w:pgMar w:top="1160" w:right="740" w:bottom="280" w:left="1340" w:header="720" w:footer="900" w:gutter="0"/>
          <w:pgNumType w:start="1"/>
          <w:cols w:space="720"/>
        </w:sectPr>
      </w:pPr>
    </w:p>
    <w:p w14:paraId="2FADE653"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34"/>
        <w:gridCol w:w="2835"/>
        <w:gridCol w:w="2578"/>
        <w:gridCol w:w="1252"/>
        <w:gridCol w:w="2832"/>
        <w:gridCol w:w="76"/>
      </w:tblGrid>
      <w:tr w:rsidR="00A5660B" w:rsidRPr="00FA22D6" w14:paraId="12C4C4CB" w14:textId="77777777" w:rsidTr="00772320">
        <w:trPr>
          <w:trHeight w:hRule="exact" w:val="528"/>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FE23A9D" w14:textId="77777777" w:rsidR="00A5660B" w:rsidRPr="006A6E17" w:rsidRDefault="00A5660B" w:rsidP="00FA22D6">
            <w:pPr>
              <w:spacing w:line="276" w:lineRule="auto"/>
              <w:rPr>
                <w:rFonts w:asciiTheme="minorHAnsi" w:hAnsiTheme="minorHAnsi" w:cstheme="minorHAnsi"/>
                <w:sz w:val="24"/>
                <w:szCs w:val="24"/>
              </w:rPr>
            </w:pPr>
          </w:p>
          <w:p w14:paraId="14EF72F4" w14:textId="0809D85D"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119B86B" w14:textId="77777777" w:rsidR="00A5660B" w:rsidRPr="006A6E17" w:rsidRDefault="00FA0C9F" w:rsidP="00872B9C">
            <w:pPr>
              <w:spacing w:line="276" w:lineRule="auto"/>
              <w:ind w:right="2499"/>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Co</w:t>
            </w:r>
            <w:r w:rsidRPr="006A6E17">
              <w:rPr>
                <w:rFonts w:asciiTheme="minorHAnsi" w:eastAsia="Verdana" w:hAnsiTheme="minorHAnsi" w:cstheme="minorHAnsi"/>
                <w:b/>
                <w:color w:val="FF0000"/>
                <w:spacing w:val="1"/>
                <w:sz w:val="24"/>
                <w:szCs w:val="24"/>
              </w:rPr>
              <w:t>m</w:t>
            </w:r>
            <w:r w:rsidRPr="006A6E17">
              <w:rPr>
                <w:rFonts w:asciiTheme="minorHAnsi" w:eastAsia="Verdana" w:hAnsiTheme="minorHAnsi" w:cstheme="minorHAnsi"/>
                <w:b/>
                <w:color w:val="FF0000"/>
                <w:spacing w:val="2"/>
                <w:sz w:val="24"/>
                <w:szCs w:val="24"/>
              </w:rPr>
              <w:t>p</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ny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w w:val="99"/>
                <w:sz w:val="24"/>
                <w:szCs w:val="24"/>
              </w:rPr>
              <w:t>De</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s</w:t>
            </w:r>
          </w:p>
        </w:tc>
      </w:tr>
      <w:tr w:rsidR="00A5660B" w:rsidRPr="00FA22D6" w14:paraId="15AAF651" w14:textId="77777777" w:rsidTr="00772320">
        <w:trPr>
          <w:trHeight w:hRule="exact" w:val="754"/>
        </w:trPr>
        <w:tc>
          <w:tcPr>
            <w:tcW w:w="2869" w:type="dxa"/>
            <w:gridSpan w:val="2"/>
            <w:tcBorders>
              <w:top w:val="single" w:sz="3" w:space="0" w:color="000000"/>
              <w:left w:val="single" w:sz="3" w:space="0" w:color="000000"/>
              <w:bottom w:val="nil"/>
              <w:right w:val="single" w:sz="3" w:space="0" w:color="000000"/>
            </w:tcBorders>
          </w:tcPr>
          <w:p w14:paraId="1BEAB622" w14:textId="59808ADD"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sz w:val="24"/>
                <w:szCs w:val="24"/>
              </w:rPr>
              <w:t>Na</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00584523" w:rsidRPr="006A6E17">
              <w:rPr>
                <w:rFonts w:asciiTheme="minorHAnsi" w:eastAsia="Verdana" w:hAnsiTheme="minorHAnsi" w:cstheme="minorHAnsi"/>
                <w:b/>
                <w:spacing w:val="-3"/>
                <w:sz w:val="24"/>
                <w:szCs w:val="24"/>
              </w:rPr>
              <w:t xml:space="preserve">&amp; address </w:t>
            </w:r>
            <w:r w:rsidRPr="006A6E17">
              <w:rPr>
                <w:rFonts w:asciiTheme="minorHAnsi" w:eastAsia="Verdana" w:hAnsiTheme="minorHAnsi" w:cstheme="minorHAnsi"/>
                <w:b/>
                <w:sz w:val="24"/>
                <w:szCs w:val="24"/>
              </w:rPr>
              <w:t>of</w:t>
            </w:r>
            <w:r w:rsidR="00584523" w:rsidRPr="006A6E17">
              <w:rPr>
                <w:rFonts w:asciiTheme="minorHAnsi" w:eastAsia="Verdana" w:hAnsiTheme="minorHAnsi" w:cstheme="minorHAnsi"/>
                <w:b/>
                <w:sz w:val="24"/>
                <w:szCs w:val="24"/>
              </w:rPr>
              <w:t xml:space="preserve"> </w:t>
            </w:r>
            <w:r w:rsidR="00FA22D6" w:rsidRPr="006A6E17">
              <w:rPr>
                <w:rFonts w:asciiTheme="minorHAnsi" w:eastAsia="Verdana" w:hAnsiTheme="minorHAnsi" w:cstheme="minorHAnsi"/>
                <w:b/>
                <w:sz w:val="24"/>
                <w:szCs w:val="24"/>
              </w:rPr>
              <w:t>I</w:t>
            </w:r>
            <w:r w:rsidR="00584523" w:rsidRPr="006A6E17">
              <w:rPr>
                <w:rFonts w:asciiTheme="minorHAnsi" w:eastAsia="Verdana" w:hAnsiTheme="minorHAnsi" w:cstheme="minorHAnsi"/>
                <w:b/>
                <w:sz w:val="24"/>
                <w:szCs w:val="24"/>
              </w:rPr>
              <w:t xml:space="preserve">ndividual/Company </w:t>
            </w:r>
          </w:p>
        </w:tc>
        <w:tc>
          <w:tcPr>
            <w:tcW w:w="6738" w:type="dxa"/>
            <w:gridSpan w:val="4"/>
            <w:tcBorders>
              <w:top w:val="single" w:sz="3" w:space="0" w:color="000000"/>
              <w:left w:val="single" w:sz="3" w:space="0" w:color="000000"/>
              <w:bottom w:val="nil"/>
              <w:right w:val="single" w:sz="3" w:space="0" w:color="000000"/>
            </w:tcBorders>
          </w:tcPr>
          <w:p w14:paraId="1659FF7C"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CE3A26B" w14:textId="77777777" w:rsidTr="00772320">
        <w:trPr>
          <w:trHeight w:hRule="exact" w:val="472"/>
        </w:trPr>
        <w:tc>
          <w:tcPr>
            <w:tcW w:w="2869" w:type="dxa"/>
            <w:gridSpan w:val="2"/>
            <w:tcBorders>
              <w:top w:val="nil"/>
              <w:left w:val="single" w:sz="3" w:space="0" w:color="000000"/>
              <w:bottom w:val="single" w:sz="3" w:space="0" w:color="000000"/>
              <w:right w:val="single" w:sz="3" w:space="0" w:color="000000"/>
            </w:tcBorders>
          </w:tcPr>
          <w:p w14:paraId="5AB832BA" w14:textId="74A8B9E2"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nil"/>
              <w:left w:val="single" w:sz="3" w:space="0" w:color="000000"/>
              <w:bottom w:val="single" w:sz="3" w:space="0" w:color="000000"/>
              <w:right w:val="single" w:sz="3" w:space="0" w:color="000000"/>
            </w:tcBorders>
          </w:tcPr>
          <w:p w14:paraId="677EF757"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5BF2D69" w14:textId="77777777" w:rsidTr="00772320">
        <w:trPr>
          <w:trHeight w:hRule="exact" w:val="712"/>
        </w:trPr>
        <w:tc>
          <w:tcPr>
            <w:tcW w:w="2869" w:type="dxa"/>
            <w:gridSpan w:val="2"/>
            <w:tcBorders>
              <w:top w:val="single" w:sz="3" w:space="0" w:color="000000"/>
              <w:left w:val="single" w:sz="3" w:space="0" w:color="000000"/>
              <w:bottom w:val="single" w:sz="3" w:space="0" w:color="000000"/>
              <w:right w:val="single" w:sz="3" w:space="0" w:color="000000"/>
            </w:tcBorders>
          </w:tcPr>
          <w:p w14:paraId="15193697" w14:textId="77777777" w:rsidR="00A5660B" w:rsidRPr="006A6E17" w:rsidRDefault="00A5660B" w:rsidP="00FA22D6">
            <w:pPr>
              <w:spacing w:line="276" w:lineRule="auto"/>
              <w:rPr>
                <w:rFonts w:asciiTheme="minorHAnsi" w:hAnsiTheme="minorHAnsi" w:cstheme="minorHAnsi"/>
                <w:sz w:val="24"/>
                <w:szCs w:val="24"/>
              </w:rPr>
            </w:pPr>
          </w:p>
          <w:p w14:paraId="034FE992"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7"/>
                <w:position w:val="-1"/>
                <w:sz w:val="24"/>
                <w:szCs w:val="24"/>
              </w:rPr>
              <w:t xml:space="preserve"> </w:t>
            </w:r>
            <w:r w:rsidRPr="006A6E17">
              <w:rPr>
                <w:rFonts w:asciiTheme="minorHAnsi" w:eastAsia="Verdana" w:hAnsiTheme="minorHAnsi" w:cstheme="minorHAnsi"/>
                <w:b/>
                <w:spacing w:val="3"/>
                <w:position w:val="-1"/>
                <w:sz w:val="24"/>
                <w:szCs w:val="24"/>
              </w:rPr>
              <w:t>P</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s</w:t>
            </w:r>
            <w:r w:rsidRPr="006A6E17">
              <w:rPr>
                <w:rFonts w:asciiTheme="minorHAnsi" w:eastAsia="Verdana" w:hAnsiTheme="minorHAnsi" w:cstheme="minorHAnsi"/>
                <w:b/>
                <w:position w:val="-1"/>
                <w:sz w:val="24"/>
                <w:szCs w:val="24"/>
              </w:rPr>
              <w:t>on</w:t>
            </w:r>
          </w:p>
        </w:tc>
        <w:tc>
          <w:tcPr>
            <w:tcW w:w="6738" w:type="dxa"/>
            <w:gridSpan w:val="4"/>
            <w:tcBorders>
              <w:top w:val="single" w:sz="3" w:space="0" w:color="000000"/>
              <w:left w:val="single" w:sz="3" w:space="0" w:color="000000"/>
              <w:bottom w:val="single" w:sz="3" w:space="0" w:color="000000"/>
              <w:right w:val="single" w:sz="3" w:space="0" w:color="000000"/>
            </w:tcBorders>
          </w:tcPr>
          <w:p w14:paraId="2BC027AF"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49B81EB9" w14:textId="77777777" w:rsidTr="00772320">
        <w:trPr>
          <w:trHeight w:hRule="exact" w:val="758"/>
        </w:trPr>
        <w:tc>
          <w:tcPr>
            <w:tcW w:w="2869" w:type="dxa"/>
            <w:gridSpan w:val="2"/>
            <w:tcBorders>
              <w:top w:val="single" w:sz="3" w:space="0" w:color="000000"/>
              <w:left w:val="single" w:sz="3" w:space="0" w:color="000000"/>
              <w:bottom w:val="single" w:sz="3" w:space="0" w:color="000000"/>
              <w:right w:val="single" w:sz="3" w:space="0" w:color="000000"/>
            </w:tcBorders>
          </w:tcPr>
          <w:p w14:paraId="123DCE8B" w14:textId="77777777" w:rsidR="00A5660B" w:rsidRPr="006A6E17" w:rsidRDefault="00A5660B" w:rsidP="00FA22D6">
            <w:pPr>
              <w:spacing w:line="276" w:lineRule="auto"/>
              <w:rPr>
                <w:rFonts w:asciiTheme="minorHAnsi" w:hAnsiTheme="minorHAnsi" w:cstheme="minorHAnsi"/>
                <w:sz w:val="24"/>
                <w:szCs w:val="24"/>
              </w:rPr>
            </w:pPr>
          </w:p>
          <w:p w14:paraId="68296337"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position w:val="-1"/>
                <w:sz w:val="24"/>
                <w:szCs w:val="24"/>
              </w:rPr>
              <w:t>E</w:t>
            </w:r>
            <w:r w:rsidRPr="006A6E17">
              <w:rPr>
                <w:rFonts w:asciiTheme="minorHAnsi" w:eastAsia="Verdana" w:hAnsiTheme="minorHAnsi" w:cstheme="minorHAnsi"/>
                <w:b/>
                <w:position w:val="-1"/>
                <w:sz w:val="24"/>
                <w:szCs w:val="24"/>
              </w:rPr>
              <w:t>m</w:t>
            </w:r>
            <w:r w:rsidRPr="006A6E17">
              <w:rPr>
                <w:rFonts w:asciiTheme="minorHAnsi" w:eastAsia="Verdana" w:hAnsiTheme="minorHAnsi" w:cstheme="minorHAnsi"/>
                <w:b/>
                <w:spacing w:val="2"/>
                <w:position w:val="-1"/>
                <w:sz w:val="24"/>
                <w:szCs w:val="24"/>
              </w:rPr>
              <w:t>a</w:t>
            </w:r>
            <w:r w:rsidRPr="006A6E17">
              <w:rPr>
                <w:rFonts w:asciiTheme="minorHAnsi" w:eastAsia="Verdana" w:hAnsiTheme="minorHAnsi" w:cstheme="minorHAnsi"/>
                <w:b/>
                <w:spacing w:val="-1"/>
                <w:position w:val="-1"/>
                <w:sz w:val="24"/>
                <w:szCs w:val="24"/>
              </w:rPr>
              <w:t>i</w:t>
            </w:r>
            <w:r w:rsidRPr="006A6E17">
              <w:rPr>
                <w:rFonts w:asciiTheme="minorHAnsi" w:eastAsia="Verdana" w:hAnsiTheme="minorHAnsi" w:cstheme="minorHAnsi"/>
                <w:b/>
                <w:position w:val="-1"/>
                <w:sz w:val="24"/>
                <w:szCs w:val="24"/>
              </w:rPr>
              <w:t>l</w:t>
            </w:r>
            <w:r w:rsidRPr="006A6E17">
              <w:rPr>
                <w:rFonts w:asciiTheme="minorHAnsi" w:eastAsia="Verdana" w:hAnsiTheme="minorHAnsi" w:cstheme="minorHAnsi"/>
                <w:b/>
                <w:spacing w:val="-3"/>
                <w:position w:val="-1"/>
                <w:sz w:val="24"/>
                <w:szCs w:val="24"/>
              </w:rPr>
              <w:t xml:space="preserve"> </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spacing w:val="2"/>
                <w:position w:val="-1"/>
                <w:sz w:val="24"/>
                <w:szCs w:val="24"/>
              </w:rPr>
              <w:t>dd</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ss</w:t>
            </w:r>
          </w:p>
        </w:tc>
        <w:tc>
          <w:tcPr>
            <w:tcW w:w="6738" w:type="dxa"/>
            <w:gridSpan w:val="4"/>
            <w:tcBorders>
              <w:top w:val="single" w:sz="3" w:space="0" w:color="000000"/>
              <w:left w:val="single" w:sz="3" w:space="0" w:color="000000"/>
              <w:bottom w:val="single" w:sz="3" w:space="0" w:color="000000"/>
              <w:right w:val="single" w:sz="3" w:space="0" w:color="000000"/>
            </w:tcBorders>
          </w:tcPr>
          <w:p w14:paraId="16D0221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5A41105F" w14:textId="77777777" w:rsidTr="00772320">
        <w:trPr>
          <w:trHeight w:hRule="exact" w:val="605"/>
        </w:trPr>
        <w:tc>
          <w:tcPr>
            <w:tcW w:w="2869" w:type="dxa"/>
            <w:gridSpan w:val="2"/>
            <w:tcBorders>
              <w:top w:val="single" w:sz="3" w:space="0" w:color="000000"/>
              <w:left w:val="single" w:sz="3" w:space="0" w:color="000000"/>
              <w:bottom w:val="single" w:sz="3" w:space="0" w:color="000000"/>
              <w:right w:val="single" w:sz="3" w:space="0" w:color="000000"/>
            </w:tcBorders>
          </w:tcPr>
          <w:p w14:paraId="328419D0"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5"/>
                <w:position w:val="-1"/>
                <w:sz w:val="24"/>
                <w:szCs w:val="24"/>
              </w:rPr>
              <w:t xml:space="preserve"> </w:t>
            </w:r>
            <w:r w:rsidRPr="006A6E17">
              <w:rPr>
                <w:rFonts w:asciiTheme="minorHAnsi" w:eastAsia="Verdana" w:hAnsiTheme="minorHAnsi" w:cstheme="minorHAnsi"/>
                <w:b/>
                <w:spacing w:val="1"/>
                <w:position w:val="-1"/>
                <w:sz w:val="24"/>
                <w:szCs w:val="24"/>
              </w:rPr>
              <w:t>N</w:t>
            </w:r>
            <w:r w:rsidRPr="006A6E17">
              <w:rPr>
                <w:rFonts w:asciiTheme="minorHAnsi" w:eastAsia="Verdana" w:hAnsiTheme="minorHAnsi" w:cstheme="minorHAnsi"/>
                <w:b/>
                <w:position w:val="-1"/>
                <w:sz w:val="24"/>
                <w:szCs w:val="24"/>
              </w:rPr>
              <w:t>um</w:t>
            </w:r>
            <w:r w:rsidRPr="006A6E17">
              <w:rPr>
                <w:rFonts w:asciiTheme="minorHAnsi" w:eastAsia="Verdana" w:hAnsiTheme="minorHAnsi" w:cstheme="minorHAnsi"/>
                <w:b/>
                <w:spacing w:val="2"/>
                <w:position w:val="-1"/>
                <w:sz w:val="24"/>
                <w:szCs w:val="24"/>
              </w:rPr>
              <w:t>ber</w:t>
            </w:r>
          </w:p>
        </w:tc>
        <w:tc>
          <w:tcPr>
            <w:tcW w:w="6738" w:type="dxa"/>
            <w:gridSpan w:val="4"/>
            <w:tcBorders>
              <w:top w:val="single" w:sz="3" w:space="0" w:color="000000"/>
              <w:left w:val="single" w:sz="3" w:space="0" w:color="000000"/>
              <w:bottom w:val="single" w:sz="3" w:space="0" w:color="000000"/>
              <w:right w:val="single" w:sz="3" w:space="0" w:color="000000"/>
            </w:tcBorders>
          </w:tcPr>
          <w:p w14:paraId="10DF1BFA"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6F0F2107" w14:textId="77777777" w:rsidTr="00772320">
        <w:trPr>
          <w:trHeight w:hRule="exact" w:val="242"/>
        </w:trPr>
        <w:tc>
          <w:tcPr>
            <w:tcW w:w="2869" w:type="dxa"/>
            <w:gridSpan w:val="2"/>
            <w:tcBorders>
              <w:top w:val="nil"/>
              <w:left w:val="single" w:sz="3" w:space="0" w:color="000000"/>
              <w:bottom w:val="nil"/>
              <w:right w:val="single" w:sz="3" w:space="0" w:color="000000"/>
            </w:tcBorders>
          </w:tcPr>
          <w:p w14:paraId="7B470F8B"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z w:val="24"/>
                <w:szCs w:val="24"/>
              </w:rPr>
              <w:t>Sum</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pacing w:val="1"/>
                <w:sz w:val="24"/>
                <w:szCs w:val="24"/>
              </w:rPr>
              <w:t>a</w:t>
            </w:r>
            <w:r w:rsidRPr="006A6E17">
              <w:rPr>
                <w:rFonts w:asciiTheme="minorHAnsi" w:eastAsia="Verdana" w:hAnsiTheme="minorHAnsi" w:cstheme="minorHAnsi"/>
                <w:b/>
                <w:spacing w:val="2"/>
                <w:sz w:val="24"/>
                <w:szCs w:val="24"/>
              </w:rPr>
              <w:t>r</w:t>
            </w:r>
            <w:r w:rsidRPr="006A6E17">
              <w:rPr>
                <w:rFonts w:asciiTheme="minorHAnsi" w:eastAsia="Verdana" w:hAnsiTheme="minorHAnsi" w:cstheme="minorHAnsi"/>
                <w:b/>
                <w:sz w:val="24"/>
                <w:szCs w:val="24"/>
              </w:rPr>
              <w:t>y/Ov</w:t>
            </w:r>
            <w:r w:rsidRPr="006A6E17">
              <w:rPr>
                <w:rFonts w:asciiTheme="minorHAnsi" w:eastAsia="Verdana" w:hAnsiTheme="minorHAnsi" w:cstheme="minorHAnsi"/>
                <w:b/>
                <w:spacing w:val="5"/>
                <w:sz w:val="24"/>
                <w:szCs w:val="24"/>
              </w:rPr>
              <w:t>e</w:t>
            </w:r>
            <w:r w:rsidRPr="006A6E17">
              <w:rPr>
                <w:rFonts w:asciiTheme="minorHAnsi" w:eastAsia="Verdana" w:hAnsiTheme="minorHAnsi" w:cstheme="minorHAnsi"/>
                <w:b/>
                <w:spacing w:val="-1"/>
                <w:sz w:val="24"/>
                <w:szCs w:val="24"/>
              </w:rPr>
              <w:t>r</w:t>
            </w:r>
            <w:r w:rsidRPr="006A6E17">
              <w:rPr>
                <w:rFonts w:asciiTheme="minorHAnsi" w:eastAsia="Verdana" w:hAnsiTheme="minorHAnsi" w:cstheme="minorHAnsi"/>
                <w:b/>
                <w:spacing w:val="3"/>
                <w:sz w:val="24"/>
                <w:szCs w:val="24"/>
              </w:rPr>
              <w:t>v</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ew</w:t>
            </w:r>
          </w:p>
        </w:tc>
        <w:tc>
          <w:tcPr>
            <w:tcW w:w="6738" w:type="dxa"/>
            <w:gridSpan w:val="4"/>
            <w:tcBorders>
              <w:top w:val="nil"/>
              <w:left w:val="single" w:sz="3" w:space="0" w:color="000000"/>
              <w:bottom w:val="nil"/>
              <w:right w:val="single" w:sz="3" w:space="0" w:color="000000"/>
            </w:tcBorders>
          </w:tcPr>
          <w:p w14:paraId="702C503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2695EDE" w14:textId="77777777" w:rsidTr="00772320">
        <w:trPr>
          <w:trHeight w:hRule="exact" w:val="2829"/>
        </w:trPr>
        <w:tc>
          <w:tcPr>
            <w:tcW w:w="2869" w:type="dxa"/>
            <w:gridSpan w:val="2"/>
            <w:tcBorders>
              <w:top w:val="nil"/>
              <w:left w:val="single" w:sz="3" w:space="0" w:color="000000"/>
              <w:bottom w:val="single" w:sz="3" w:space="0" w:color="000000"/>
              <w:right w:val="single" w:sz="3" w:space="0" w:color="000000"/>
            </w:tcBorders>
          </w:tcPr>
          <w:p w14:paraId="327306E6" w14:textId="24F4D604" w:rsidR="00A5660B" w:rsidRPr="006A6E17" w:rsidRDefault="00FA0C9F" w:rsidP="00FA22D6">
            <w:pPr>
              <w:spacing w:line="276" w:lineRule="auto"/>
              <w:ind w:left="109"/>
              <w:rPr>
                <w:rFonts w:asciiTheme="minorHAnsi" w:eastAsia="Verdana" w:hAnsiTheme="minorHAnsi" w:cstheme="minorHAnsi"/>
                <w:color w:val="FF0000"/>
                <w:sz w:val="24"/>
                <w:szCs w:val="24"/>
              </w:rPr>
            </w:pPr>
            <w:r w:rsidRPr="006A6E17">
              <w:rPr>
                <w:rFonts w:asciiTheme="minorHAnsi" w:eastAsia="Verdana" w:hAnsiTheme="minorHAnsi" w:cstheme="minorHAnsi"/>
                <w:b/>
                <w:sz w:val="24"/>
                <w:szCs w:val="24"/>
              </w:rPr>
              <w:t>of</w:t>
            </w:r>
            <w:r w:rsidRPr="006A6E17">
              <w:rPr>
                <w:rFonts w:asciiTheme="minorHAnsi" w:eastAsia="Verdana" w:hAnsiTheme="minorHAnsi" w:cstheme="minorHAnsi"/>
                <w:b/>
                <w:spacing w:val="-1"/>
                <w:sz w:val="24"/>
                <w:szCs w:val="24"/>
              </w:rPr>
              <w:t xml:space="preserve"> </w:t>
            </w:r>
            <w:r w:rsidRPr="006A6E17">
              <w:rPr>
                <w:rFonts w:asciiTheme="minorHAnsi" w:eastAsia="Verdana" w:hAnsiTheme="minorHAnsi" w:cstheme="minorHAnsi"/>
                <w:b/>
                <w:sz w:val="24"/>
                <w:szCs w:val="24"/>
              </w:rPr>
              <w:t>t</w:t>
            </w:r>
            <w:r w:rsidRPr="006A6E17">
              <w:rPr>
                <w:rFonts w:asciiTheme="minorHAnsi" w:eastAsia="Verdana" w:hAnsiTheme="minorHAnsi" w:cstheme="minorHAnsi"/>
                <w:b/>
                <w:spacing w:val="2"/>
                <w:sz w:val="24"/>
                <w:szCs w:val="24"/>
              </w:rPr>
              <w:t>h</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Pr="006A6E17">
              <w:rPr>
                <w:rFonts w:asciiTheme="minorHAnsi" w:eastAsia="Verdana" w:hAnsiTheme="minorHAnsi" w:cstheme="minorHAnsi"/>
                <w:b/>
                <w:spacing w:val="2"/>
                <w:sz w:val="24"/>
                <w:szCs w:val="24"/>
              </w:rPr>
              <w:t>b</w:t>
            </w:r>
            <w:r w:rsidRPr="006A6E17">
              <w:rPr>
                <w:rFonts w:asciiTheme="minorHAnsi" w:eastAsia="Verdana" w:hAnsiTheme="minorHAnsi" w:cstheme="minorHAnsi"/>
                <w:b/>
                <w:sz w:val="24"/>
                <w:szCs w:val="24"/>
              </w:rPr>
              <w:t>u</w:t>
            </w:r>
            <w:r w:rsidRPr="006A6E17">
              <w:rPr>
                <w:rFonts w:asciiTheme="minorHAnsi" w:eastAsia="Verdana" w:hAnsiTheme="minorHAnsi" w:cstheme="minorHAnsi"/>
                <w:b/>
                <w:spacing w:val="4"/>
                <w:sz w:val="24"/>
                <w:szCs w:val="24"/>
              </w:rPr>
              <w:t>s</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n</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2"/>
                <w:sz w:val="24"/>
                <w:szCs w:val="24"/>
              </w:rPr>
              <w:t>ss</w:t>
            </w:r>
            <w:r w:rsidR="00763D34" w:rsidRPr="006A6E17">
              <w:rPr>
                <w:rFonts w:asciiTheme="minorHAnsi" w:eastAsia="Verdana" w:hAnsiTheme="minorHAnsi" w:cstheme="minorHAnsi"/>
                <w:b/>
                <w:spacing w:val="2"/>
                <w:sz w:val="24"/>
                <w:szCs w:val="24"/>
              </w:rPr>
              <w:t xml:space="preserve"> </w:t>
            </w:r>
            <w:r w:rsidR="00772320" w:rsidRPr="006A6E17">
              <w:rPr>
                <w:rFonts w:asciiTheme="minorHAnsi" w:eastAsia="Verdana" w:hAnsiTheme="minorHAnsi" w:cstheme="minorHAnsi"/>
                <w:bCs/>
                <w:i/>
                <w:iCs/>
                <w:spacing w:val="2"/>
                <w:sz w:val="24"/>
                <w:szCs w:val="24"/>
              </w:rPr>
              <w:t xml:space="preserve">to include </w:t>
            </w:r>
            <w:r w:rsidR="00772320" w:rsidRPr="006A6E17">
              <w:rPr>
                <w:rFonts w:asciiTheme="minorHAnsi" w:hAnsiTheme="minorHAnsi" w:cstheme="minorHAnsi"/>
                <w:bCs/>
                <w:i/>
                <w:iCs/>
                <w:sz w:val="24"/>
                <w:szCs w:val="24"/>
                <w:lang w:val="en-IE"/>
              </w:rPr>
              <w:t>detail of any quality marks/accreditation offered/ certification bodies aligned to/awards or external recognition your organisation/your training provision has.</w:t>
            </w:r>
            <w:r w:rsidR="00772320" w:rsidRPr="006A6E17">
              <w:rPr>
                <w:rFonts w:asciiTheme="minorHAnsi" w:hAnsiTheme="minorHAnsi" w:cstheme="minorHAnsi"/>
                <w:sz w:val="24"/>
                <w:szCs w:val="24"/>
                <w:lang w:val="en-IE"/>
              </w:rPr>
              <w:t xml:space="preserve">   </w:t>
            </w:r>
          </w:p>
        </w:tc>
        <w:tc>
          <w:tcPr>
            <w:tcW w:w="6738" w:type="dxa"/>
            <w:gridSpan w:val="4"/>
            <w:tcBorders>
              <w:top w:val="nil"/>
              <w:left w:val="single" w:sz="3" w:space="0" w:color="000000"/>
              <w:bottom w:val="single" w:sz="3" w:space="0" w:color="000000"/>
              <w:right w:val="single" w:sz="3" w:space="0" w:color="000000"/>
            </w:tcBorders>
          </w:tcPr>
          <w:p w14:paraId="01DC7B0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012F4C7" w14:textId="77777777" w:rsidTr="00772320">
        <w:trPr>
          <w:trHeight w:hRule="exact" w:val="451"/>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1FF78BD0" w14:textId="151F1E9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76BB720B" w14:textId="77777777" w:rsidR="00A5660B" w:rsidRPr="006A6E17" w:rsidRDefault="00FA0C9F"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w:t>
            </w:r>
            <w:r w:rsidRPr="006A6E17">
              <w:rPr>
                <w:rFonts w:asciiTheme="minorHAnsi" w:eastAsia="Verdana" w:hAnsiTheme="minorHAnsi" w:cstheme="minorHAnsi"/>
                <w:b/>
                <w:color w:val="FF0000"/>
                <w:spacing w:val="-1"/>
                <w:sz w:val="24"/>
                <w:szCs w:val="24"/>
              </w:rPr>
              <w:t>r</w:t>
            </w:r>
            <w:r w:rsidRPr="006A6E17">
              <w:rPr>
                <w:rFonts w:asciiTheme="minorHAnsi" w:eastAsia="Verdana" w:hAnsiTheme="minorHAnsi" w:cstheme="minorHAnsi"/>
                <w:b/>
                <w:color w:val="FF0000"/>
                <w:sz w:val="24"/>
                <w:szCs w:val="24"/>
              </w:rPr>
              <w:t>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sz w:val="24"/>
                <w:szCs w:val="24"/>
              </w:rPr>
              <w:t xml:space="preserve">/ </w:t>
            </w:r>
            <w:r w:rsidRPr="006A6E17">
              <w:rPr>
                <w:rFonts w:asciiTheme="minorHAnsi" w:eastAsia="Verdana" w:hAnsiTheme="minorHAnsi" w:cstheme="minorHAnsi"/>
                <w:b/>
                <w:color w:val="FF0000"/>
                <w:spacing w:val="5"/>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3"/>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or</w:t>
            </w:r>
            <w:r w:rsidRPr="006A6E17">
              <w:rPr>
                <w:rFonts w:asciiTheme="minorHAnsi" w:eastAsia="Verdana" w:hAnsiTheme="minorHAnsi" w:cstheme="minorHAnsi"/>
                <w:b/>
                <w:color w:val="FF0000"/>
                <w:spacing w:val="-1"/>
                <w:sz w:val="24"/>
                <w:szCs w:val="24"/>
              </w:rPr>
              <w:t>i</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s</w:t>
            </w:r>
          </w:p>
        </w:tc>
      </w:tr>
      <w:tr w:rsidR="00A5660B" w:rsidRPr="00FA22D6" w14:paraId="00692447" w14:textId="77777777" w:rsidTr="00772320">
        <w:trPr>
          <w:trHeight w:hRule="exact" w:val="2383"/>
        </w:trPr>
        <w:tc>
          <w:tcPr>
            <w:tcW w:w="2869" w:type="dxa"/>
            <w:gridSpan w:val="2"/>
            <w:tcBorders>
              <w:top w:val="single" w:sz="3" w:space="0" w:color="000000"/>
              <w:left w:val="single" w:sz="3" w:space="0" w:color="000000"/>
              <w:bottom w:val="nil"/>
              <w:right w:val="single" w:sz="3" w:space="0" w:color="000000"/>
            </w:tcBorders>
          </w:tcPr>
          <w:p w14:paraId="2436406D" w14:textId="13B8427F" w:rsidR="008520CF" w:rsidRPr="006A6E17" w:rsidRDefault="008520CF" w:rsidP="00541FD8">
            <w:pPr>
              <w:spacing w:line="259" w:lineRule="auto"/>
              <w:ind w:left="37"/>
              <w:rPr>
                <w:rFonts w:ascii="Calibri" w:eastAsia="Aptos" w:hAnsi="Calibri" w:cs="Calibri"/>
                <w:b/>
                <w:bCs/>
                <w:i/>
                <w:iCs/>
                <w:kern w:val="2"/>
                <w:sz w:val="24"/>
                <w:szCs w:val="24"/>
                <w14:ligatures w14:val="standardContextual"/>
              </w:rPr>
            </w:pPr>
            <w:r w:rsidRPr="006A6E17">
              <w:rPr>
                <w:rFonts w:ascii="Calibri" w:eastAsia="Aptos" w:hAnsi="Calibri" w:cs="Calibri"/>
                <w:b/>
                <w:bCs/>
                <w:i/>
                <w:iCs/>
                <w:kern w:val="2"/>
                <w:sz w:val="24"/>
                <w:szCs w:val="24"/>
                <w14:ligatures w14:val="standardContextual"/>
              </w:rPr>
              <w:t>Please complete Appendix 3</w:t>
            </w:r>
            <w:r w:rsidR="0099755A" w:rsidRPr="006A6E17">
              <w:rPr>
                <w:rFonts w:ascii="Calibri" w:eastAsia="Aptos" w:hAnsi="Calibri" w:cs="Calibri"/>
                <w:b/>
                <w:bCs/>
                <w:i/>
                <w:iCs/>
                <w:kern w:val="2"/>
                <w:sz w:val="24"/>
                <w:szCs w:val="24"/>
                <w14:ligatures w14:val="standardContextual"/>
              </w:rPr>
              <w:t xml:space="preserve"> [at the end of this document]</w:t>
            </w:r>
            <w:r w:rsidRPr="006A6E17">
              <w:rPr>
                <w:rFonts w:ascii="Calibri" w:eastAsia="Aptos" w:hAnsi="Calibri" w:cs="Calibri"/>
                <w:b/>
                <w:bCs/>
                <w:i/>
                <w:iCs/>
                <w:kern w:val="2"/>
                <w:sz w:val="24"/>
                <w:szCs w:val="24"/>
                <w14:ligatures w14:val="standardContextual"/>
              </w:rPr>
              <w:t xml:space="preserve"> by ticking the relevant categories/subcategories you can deliver </w:t>
            </w:r>
          </w:p>
          <w:p w14:paraId="4245359C" w14:textId="0AAFB13E"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nil"/>
              <w:right w:val="single" w:sz="3" w:space="0" w:color="000000"/>
            </w:tcBorders>
          </w:tcPr>
          <w:p w14:paraId="742667CD" w14:textId="31C9F82C" w:rsidR="00A5660B" w:rsidRPr="006A6E17" w:rsidRDefault="00541FD8" w:rsidP="00FA22D6">
            <w:pPr>
              <w:spacing w:line="276" w:lineRule="auto"/>
              <w:ind w:left="107"/>
              <w:rPr>
                <w:rFonts w:asciiTheme="minorHAnsi" w:eastAsia="Verdana" w:hAnsiTheme="minorHAnsi" w:cstheme="minorHAnsi"/>
                <w:sz w:val="24"/>
                <w:szCs w:val="24"/>
              </w:rPr>
            </w:pPr>
            <w:r w:rsidRPr="006A6E17">
              <w:rPr>
                <w:rFonts w:asciiTheme="minorHAnsi" w:eastAsia="Verdana" w:hAnsiTheme="minorHAnsi" w:cstheme="minorHAnsi"/>
                <w:sz w:val="24"/>
                <w:szCs w:val="24"/>
              </w:rPr>
              <w:t>Appendix</w:t>
            </w:r>
            <w:r w:rsidR="008520CF" w:rsidRPr="006A6E17">
              <w:rPr>
                <w:rFonts w:asciiTheme="minorHAnsi" w:eastAsia="Verdana" w:hAnsiTheme="minorHAnsi" w:cstheme="minorHAnsi"/>
                <w:sz w:val="24"/>
                <w:szCs w:val="24"/>
              </w:rPr>
              <w:t xml:space="preserve"> 3 completed – Y/N</w:t>
            </w:r>
          </w:p>
        </w:tc>
      </w:tr>
      <w:tr w:rsidR="00A5660B" w:rsidRPr="00FA22D6" w14:paraId="54ACA949" w14:textId="77777777" w:rsidTr="00772320">
        <w:trPr>
          <w:trHeight w:hRule="exact" w:val="494"/>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A71CD09" w14:textId="62B43851"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6AD3A6A3" w14:textId="65922219" w:rsidR="00A5660B" w:rsidRPr="006A6E17" w:rsidRDefault="00FA0C9F" w:rsidP="00872B9C">
            <w:pPr>
              <w:spacing w:line="276" w:lineRule="auto"/>
              <w:ind w:right="2831"/>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Ex</w:t>
            </w:r>
            <w:r w:rsidRPr="006A6E17">
              <w:rPr>
                <w:rFonts w:asciiTheme="minorHAnsi" w:eastAsia="Verdana" w:hAnsiTheme="minorHAnsi" w:cstheme="minorHAnsi"/>
                <w:b/>
                <w:color w:val="FF0000"/>
                <w:w w:val="99"/>
                <w:sz w:val="24"/>
                <w:szCs w:val="24"/>
              </w:rPr>
              <w:t>pe</w:t>
            </w:r>
            <w:r w:rsidRPr="006A6E17">
              <w:rPr>
                <w:rFonts w:asciiTheme="minorHAnsi" w:eastAsia="Verdana" w:hAnsiTheme="minorHAnsi" w:cstheme="minorHAnsi"/>
                <w:b/>
                <w:color w:val="FF0000"/>
                <w:spacing w:val="1"/>
                <w:w w:val="99"/>
                <w:sz w:val="24"/>
                <w:szCs w:val="24"/>
              </w:rPr>
              <w:t>r</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w w:val="99"/>
                <w:sz w:val="24"/>
                <w:szCs w:val="24"/>
              </w:rPr>
              <w:t>en</w:t>
            </w:r>
            <w:r w:rsidRPr="006A6E17">
              <w:rPr>
                <w:rFonts w:asciiTheme="minorHAnsi" w:eastAsia="Verdana" w:hAnsiTheme="minorHAnsi" w:cstheme="minorHAnsi"/>
                <w:b/>
                <w:color w:val="FF0000"/>
                <w:spacing w:val="2"/>
                <w:w w:val="99"/>
                <w:sz w:val="24"/>
                <w:szCs w:val="24"/>
              </w:rPr>
              <w:t>c</w:t>
            </w:r>
            <w:r w:rsidR="00872B9C" w:rsidRPr="006A6E17">
              <w:rPr>
                <w:rFonts w:asciiTheme="minorHAnsi" w:eastAsia="Verdana" w:hAnsiTheme="minorHAnsi" w:cstheme="minorHAnsi"/>
                <w:b/>
                <w:color w:val="FF0000"/>
                <w:spacing w:val="2"/>
                <w:w w:val="99"/>
                <w:sz w:val="24"/>
                <w:szCs w:val="24"/>
              </w:rPr>
              <w:t>e</w:t>
            </w:r>
          </w:p>
        </w:tc>
      </w:tr>
      <w:tr w:rsidR="00A5660B" w:rsidRPr="00FA22D6" w14:paraId="3E97A313" w14:textId="77777777" w:rsidTr="00772320">
        <w:trPr>
          <w:trHeight w:hRule="exact" w:val="2916"/>
        </w:trPr>
        <w:tc>
          <w:tcPr>
            <w:tcW w:w="2869" w:type="dxa"/>
            <w:gridSpan w:val="2"/>
            <w:tcBorders>
              <w:top w:val="single" w:sz="3" w:space="0" w:color="000000"/>
              <w:left w:val="single" w:sz="3" w:space="0" w:color="000000"/>
              <w:bottom w:val="single" w:sz="3" w:space="0" w:color="000000"/>
              <w:right w:val="single" w:sz="3" w:space="0" w:color="000000"/>
            </w:tcBorders>
          </w:tcPr>
          <w:p w14:paraId="3D4C1583" w14:textId="2E174B53" w:rsidR="00A5660B" w:rsidRPr="006A6E17" w:rsidRDefault="00FA22D6" w:rsidP="00872B9C">
            <w:pPr>
              <w:spacing w:line="276" w:lineRule="auto"/>
              <w:ind w:left="109" w:right="137"/>
              <w:rPr>
                <w:rFonts w:asciiTheme="minorHAnsi" w:eastAsia="Verdana" w:hAnsiTheme="minorHAnsi" w:cstheme="minorHAnsi"/>
                <w:sz w:val="24"/>
                <w:szCs w:val="24"/>
              </w:rPr>
            </w:pPr>
            <w:r w:rsidRPr="006A6E17">
              <w:rPr>
                <w:rFonts w:asciiTheme="minorHAnsi" w:eastAsia="Arial" w:hAnsiTheme="minorHAnsi" w:cstheme="minorHAnsi"/>
                <w:bCs/>
                <w:i/>
                <w:iCs/>
                <w:sz w:val="24"/>
                <w:szCs w:val="24"/>
                <w:u w:val="single"/>
              </w:rPr>
              <w:t>B</w:t>
            </w:r>
            <w:r w:rsidR="00DB75F6" w:rsidRPr="006A6E17">
              <w:rPr>
                <w:rFonts w:asciiTheme="minorHAnsi" w:eastAsia="Arial" w:hAnsiTheme="minorHAnsi" w:cstheme="minorHAnsi"/>
                <w:bCs/>
                <w:i/>
                <w:iCs/>
                <w:sz w:val="24"/>
                <w:szCs w:val="24"/>
                <w:u w:val="single"/>
              </w:rPr>
              <w:t xml:space="preserve">riefly </w:t>
            </w:r>
            <w:r w:rsidR="00872B9C" w:rsidRPr="006A6E17">
              <w:rPr>
                <w:rFonts w:asciiTheme="minorHAnsi" w:eastAsia="Arial" w:hAnsiTheme="minorHAnsi" w:cstheme="minorHAnsi"/>
                <w:bCs/>
                <w:sz w:val="24"/>
                <w:szCs w:val="24"/>
              </w:rPr>
              <w:t xml:space="preserve">describe </w:t>
            </w:r>
            <w:r w:rsidR="00DB75F6" w:rsidRPr="006A6E17">
              <w:rPr>
                <w:rFonts w:asciiTheme="minorHAnsi" w:eastAsia="Arial" w:hAnsiTheme="minorHAnsi" w:cstheme="minorHAnsi"/>
                <w:bCs/>
                <w:sz w:val="24"/>
                <w:szCs w:val="24"/>
              </w:rPr>
              <w:t xml:space="preserve">experience for </w:t>
            </w:r>
            <w:r w:rsidRPr="006A6E17">
              <w:rPr>
                <w:rFonts w:asciiTheme="minorHAnsi" w:eastAsia="Arial" w:hAnsiTheme="minorHAnsi" w:cstheme="minorHAnsi"/>
                <w:bCs/>
                <w:sz w:val="24"/>
                <w:szCs w:val="24"/>
              </w:rPr>
              <w:t>relevant</w:t>
            </w:r>
            <w:r w:rsidR="00DB75F6" w:rsidRPr="006A6E17">
              <w:rPr>
                <w:rFonts w:asciiTheme="minorHAnsi" w:eastAsia="Arial" w:hAnsiTheme="minorHAnsi" w:cstheme="minorHAnsi"/>
                <w:bCs/>
                <w:sz w:val="24"/>
                <w:szCs w:val="24"/>
              </w:rPr>
              <w:t xml:space="preserve"> </w:t>
            </w:r>
            <w:r w:rsidR="00872B9C" w:rsidRPr="006A6E17">
              <w:rPr>
                <w:rFonts w:asciiTheme="minorHAnsi" w:eastAsia="Arial" w:hAnsiTheme="minorHAnsi" w:cstheme="minorHAnsi"/>
                <w:bCs/>
                <w:sz w:val="24"/>
                <w:szCs w:val="24"/>
              </w:rPr>
              <w:t>staff and give 2</w:t>
            </w:r>
            <w:r w:rsidR="00FC4168" w:rsidRPr="006A6E17">
              <w:rPr>
                <w:rFonts w:asciiTheme="minorHAnsi" w:eastAsia="Arial" w:hAnsiTheme="minorHAnsi" w:cstheme="minorHAnsi"/>
                <w:bCs/>
                <w:sz w:val="24"/>
                <w:szCs w:val="24"/>
              </w:rPr>
              <w:t xml:space="preserve"> examples which </w:t>
            </w:r>
            <w:r w:rsidR="00FC4168" w:rsidRPr="006A6E17">
              <w:rPr>
                <w:rFonts w:asciiTheme="minorHAnsi" w:eastAsia="Arial" w:hAnsiTheme="minorHAnsi" w:cstheme="minorHAnsi"/>
                <w:bCs/>
                <w:spacing w:val="-13"/>
                <w:sz w:val="24"/>
                <w:szCs w:val="24"/>
              </w:rPr>
              <w:t xml:space="preserve">shows </w:t>
            </w:r>
            <w:r w:rsidR="00872B9C" w:rsidRPr="006A6E17">
              <w:rPr>
                <w:rFonts w:asciiTheme="minorHAnsi" w:eastAsia="Arial" w:hAnsiTheme="minorHAnsi" w:cstheme="minorHAnsi"/>
                <w:bCs/>
                <w:spacing w:val="-13"/>
                <w:sz w:val="24"/>
                <w:szCs w:val="24"/>
              </w:rPr>
              <w:t xml:space="preserve">you can deliver what </w:t>
            </w:r>
            <w:r w:rsidR="00B60BC0" w:rsidRPr="006A6E17">
              <w:rPr>
                <w:rFonts w:asciiTheme="minorHAnsi" w:eastAsia="Arial" w:hAnsiTheme="minorHAnsi" w:cstheme="minorHAnsi"/>
                <w:bCs/>
                <w:spacing w:val="-13"/>
                <w:sz w:val="24"/>
                <w:szCs w:val="24"/>
              </w:rPr>
              <w:t xml:space="preserve">Image </w:t>
            </w:r>
            <w:proofErr w:type="gramStart"/>
            <w:r w:rsidR="00B60BC0" w:rsidRPr="006A6E17">
              <w:rPr>
                <w:rFonts w:asciiTheme="minorHAnsi" w:eastAsia="Arial" w:hAnsiTheme="minorHAnsi" w:cstheme="minorHAnsi"/>
                <w:bCs/>
                <w:spacing w:val="-13"/>
                <w:sz w:val="24"/>
                <w:szCs w:val="24"/>
              </w:rPr>
              <w:t xml:space="preserve">Skillnet </w:t>
            </w:r>
            <w:r w:rsidR="00872B9C" w:rsidRPr="006A6E17">
              <w:rPr>
                <w:rFonts w:asciiTheme="minorHAnsi" w:eastAsia="Arial" w:hAnsiTheme="minorHAnsi" w:cstheme="minorHAnsi"/>
                <w:bCs/>
                <w:spacing w:val="-13"/>
                <w:sz w:val="24"/>
                <w:szCs w:val="24"/>
              </w:rPr>
              <w:t xml:space="preserve"> needs</w:t>
            </w:r>
            <w:proofErr w:type="gramEnd"/>
            <w:r w:rsidR="00872B9C" w:rsidRPr="006A6E17">
              <w:rPr>
                <w:rFonts w:asciiTheme="minorHAnsi" w:eastAsia="Arial" w:hAnsiTheme="minorHAnsi" w:cstheme="minorHAnsi"/>
                <w:bCs/>
                <w:spacing w:val="-13"/>
                <w:sz w:val="24"/>
                <w:szCs w:val="24"/>
              </w:rPr>
              <w:t xml:space="preserve"> </w:t>
            </w:r>
            <w:r w:rsidR="00FC4168" w:rsidRPr="006A6E17">
              <w:rPr>
                <w:rFonts w:asciiTheme="minorHAnsi" w:eastAsia="Arial" w:hAnsiTheme="minorHAnsi" w:cstheme="minorHAnsi"/>
                <w:bCs/>
                <w:spacing w:val="-13"/>
                <w:sz w:val="24"/>
                <w:szCs w:val="24"/>
              </w:rPr>
              <w:t xml:space="preserve"> </w:t>
            </w:r>
            <w:r w:rsidR="00E51C66" w:rsidRPr="006A6E17">
              <w:rPr>
                <w:rFonts w:asciiTheme="minorHAnsi" w:eastAsia="Arial" w:hAnsiTheme="minorHAnsi" w:cstheme="minorHAnsi"/>
                <w:bCs/>
                <w:spacing w:val="-13"/>
                <w:sz w:val="24"/>
                <w:szCs w:val="24"/>
              </w:rPr>
              <w:t xml:space="preserve">in required </w:t>
            </w:r>
            <w:r w:rsidR="002B6D30" w:rsidRPr="006A6E17">
              <w:rPr>
                <w:rFonts w:asciiTheme="minorHAnsi" w:eastAsia="Arial" w:hAnsiTheme="minorHAnsi" w:cstheme="minorHAnsi"/>
                <w:bCs/>
                <w:spacing w:val="-13"/>
                <w:sz w:val="24"/>
                <w:szCs w:val="24"/>
              </w:rPr>
              <w:t xml:space="preserve">table </w:t>
            </w:r>
            <w:r w:rsidR="00E51C66" w:rsidRPr="006A6E17">
              <w:rPr>
                <w:rFonts w:asciiTheme="minorHAnsi" w:eastAsia="Arial" w:hAnsiTheme="minorHAnsi" w:cstheme="minorHAnsi"/>
                <w:bCs/>
                <w:spacing w:val="-13"/>
                <w:sz w:val="24"/>
                <w:szCs w:val="24"/>
              </w:rPr>
              <w:t>format</w:t>
            </w:r>
            <w:r w:rsidRPr="006A6E17">
              <w:rPr>
                <w:rFonts w:asciiTheme="minorHAnsi" w:eastAsia="Arial" w:hAnsiTheme="minorHAnsi" w:cstheme="minorHAnsi"/>
                <w:bCs/>
                <w:spacing w:val="-13"/>
                <w:sz w:val="24"/>
                <w:szCs w:val="24"/>
              </w:rPr>
              <w:t xml:space="preserve"> BELOW</w:t>
            </w:r>
            <w:r w:rsidR="00E51C66" w:rsidRPr="006A6E17">
              <w:rPr>
                <w:rFonts w:asciiTheme="minorHAnsi" w:eastAsia="Arial" w:hAnsiTheme="minorHAnsi" w:cstheme="minorHAnsi"/>
                <w:bCs/>
                <w:i/>
                <w:iCs/>
                <w:spacing w:val="-13"/>
                <w:sz w:val="24"/>
                <w:szCs w:val="24"/>
              </w:rPr>
              <w:t xml:space="preserve"> </w:t>
            </w:r>
            <w:r w:rsidR="006A6E17" w:rsidRPr="006A6E17">
              <w:rPr>
                <w:rFonts w:asciiTheme="minorHAnsi" w:eastAsia="Verdana" w:hAnsiTheme="minorHAnsi" w:cstheme="minorHAnsi"/>
                <w:bCs/>
                <w:i/>
                <w:iCs/>
                <w:spacing w:val="62"/>
                <w:sz w:val="24"/>
                <w:szCs w:val="24"/>
              </w:rPr>
              <w:t>[</w:t>
            </w:r>
            <w:r w:rsidR="00FC4168" w:rsidRPr="006A6E17">
              <w:rPr>
                <w:rFonts w:asciiTheme="minorHAnsi" w:eastAsia="Verdana" w:hAnsiTheme="minorHAnsi" w:cstheme="minorHAnsi"/>
                <w:bCs/>
                <w:i/>
                <w:iCs/>
                <w:spacing w:val="3"/>
                <w:sz w:val="24"/>
                <w:szCs w:val="24"/>
              </w:rPr>
              <w:t>P</w:t>
            </w:r>
            <w:r w:rsidR="00FC4168" w:rsidRPr="006A6E17">
              <w:rPr>
                <w:rFonts w:asciiTheme="minorHAnsi" w:eastAsia="Verdana" w:hAnsiTheme="minorHAnsi" w:cstheme="minorHAnsi"/>
                <w:bCs/>
                <w:i/>
                <w:iCs/>
                <w:spacing w:val="-1"/>
                <w:sz w:val="24"/>
                <w:szCs w:val="24"/>
              </w:rPr>
              <w:t>l</w:t>
            </w:r>
            <w:r w:rsidR="00FC4168" w:rsidRPr="006A6E17">
              <w:rPr>
                <w:rFonts w:asciiTheme="minorHAnsi" w:eastAsia="Verdana" w:hAnsiTheme="minorHAnsi" w:cstheme="minorHAnsi"/>
                <w:bCs/>
                <w:i/>
                <w:iCs/>
                <w:spacing w:val="5"/>
                <w:sz w:val="24"/>
                <w:szCs w:val="24"/>
              </w:rPr>
              <w:t>e</w:t>
            </w:r>
            <w:r w:rsidR="00FC4168" w:rsidRPr="006A6E17">
              <w:rPr>
                <w:rFonts w:asciiTheme="minorHAnsi" w:eastAsia="Verdana" w:hAnsiTheme="minorHAnsi" w:cstheme="minorHAnsi"/>
                <w:bCs/>
                <w:i/>
                <w:iCs/>
                <w:spacing w:val="1"/>
                <w:sz w:val="24"/>
                <w:szCs w:val="24"/>
              </w:rPr>
              <w:t>a</w:t>
            </w:r>
            <w:r w:rsidR="00FC4168" w:rsidRPr="006A6E17">
              <w:rPr>
                <w:rFonts w:asciiTheme="minorHAnsi" w:eastAsia="Verdana" w:hAnsiTheme="minorHAnsi" w:cstheme="minorHAnsi"/>
                <w:bCs/>
                <w:i/>
                <w:iCs/>
                <w:spacing w:val="-1"/>
                <w:sz w:val="24"/>
                <w:szCs w:val="24"/>
              </w:rPr>
              <w:t>s</w:t>
            </w:r>
            <w:r w:rsidR="00FC4168" w:rsidRPr="006A6E17">
              <w:rPr>
                <w:rFonts w:asciiTheme="minorHAnsi" w:eastAsia="Verdana" w:hAnsiTheme="minorHAnsi" w:cstheme="minorHAnsi"/>
                <w:bCs/>
                <w:i/>
                <w:iCs/>
                <w:sz w:val="24"/>
                <w:szCs w:val="24"/>
              </w:rPr>
              <w:t>e</w:t>
            </w:r>
            <w:r w:rsidR="00FC4168" w:rsidRPr="006A6E17">
              <w:rPr>
                <w:rFonts w:asciiTheme="minorHAnsi" w:eastAsia="Verdana" w:hAnsiTheme="minorHAnsi" w:cstheme="minorHAnsi"/>
                <w:bCs/>
                <w:i/>
                <w:iCs/>
                <w:spacing w:val="-6"/>
                <w:sz w:val="24"/>
                <w:szCs w:val="24"/>
              </w:rPr>
              <w:t xml:space="preserve"> </w:t>
            </w:r>
            <w:r w:rsidR="00872B9C" w:rsidRPr="006A6E17">
              <w:rPr>
                <w:rFonts w:asciiTheme="minorHAnsi" w:eastAsia="Verdana" w:hAnsiTheme="minorHAnsi" w:cstheme="minorHAnsi"/>
                <w:bCs/>
                <w:i/>
                <w:iCs/>
                <w:spacing w:val="2"/>
                <w:sz w:val="24"/>
                <w:szCs w:val="24"/>
              </w:rPr>
              <w:t>see</w:t>
            </w:r>
            <w:r w:rsidR="00FC4168" w:rsidRPr="006A6E17">
              <w:rPr>
                <w:rFonts w:asciiTheme="minorHAnsi" w:eastAsia="Verdana" w:hAnsiTheme="minorHAnsi" w:cstheme="minorHAnsi"/>
                <w:bCs/>
                <w:i/>
                <w:iCs/>
                <w:spacing w:val="2"/>
                <w:sz w:val="24"/>
                <w:szCs w:val="24"/>
              </w:rPr>
              <w:t xml:space="preserve"> Section 2 of this RF</w:t>
            </w:r>
            <w:r w:rsidR="00B260E8" w:rsidRPr="006A6E17">
              <w:rPr>
                <w:rFonts w:asciiTheme="minorHAnsi" w:eastAsia="Verdana" w:hAnsiTheme="minorHAnsi" w:cstheme="minorHAnsi"/>
                <w:bCs/>
                <w:i/>
                <w:iCs/>
                <w:spacing w:val="2"/>
                <w:sz w:val="24"/>
                <w:szCs w:val="24"/>
              </w:rPr>
              <w:t>T</w:t>
            </w:r>
            <w:r w:rsidR="00FC4168" w:rsidRPr="006A6E17">
              <w:rPr>
                <w:rFonts w:asciiTheme="minorHAnsi" w:eastAsia="Verdana" w:hAnsiTheme="minorHAnsi" w:cstheme="minorHAnsi"/>
                <w:bCs/>
                <w:i/>
                <w:iCs/>
                <w:spacing w:val="2"/>
                <w:sz w:val="24"/>
                <w:szCs w:val="24"/>
              </w:rPr>
              <w:t xml:space="preserve"> document]</w:t>
            </w:r>
            <w:r w:rsidR="00FC4168" w:rsidRPr="006A6E17">
              <w:rPr>
                <w:rFonts w:asciiTheme="minorHAnsi" w:eastAsia="Verdana" w:hAnsiTheme="minorHAnsi" w:cstheme="minorHAnsi"/>
                <w:b/>
                <w:spacing w:val="2"/>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2AE216F6" w14:textId="15632CC3" w:rsidR="00A5660B" w:rsidRPr="006A6E17" w:rsidRDefault="00B260E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 xml:space="preserve"> Y/N</w:t>
            </w:r>
          </w:p>
        </w:tc>
      </w:tr>
      <w:tr w:rsidR="00A5660B" w:rsidRPr="00FA22D6" w14:paraId="392BFAD2" w14:textId="77777777" w:rsidTr="00772320">
        <w:trPr>
          <w:trHeight w:hRule="exact" w:val="49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5A57E339" w14:textId="77777777" w:rsidR="00A5660B" w:rsidRPr="006A6E17" w:rsidRDefault="00A5660B" w:rsidP="00FA22D6">
            <w:pPr>
              <w:spacing w:line="276" w:lineRule="auto"/>
              <w:rPr>
                <w:rFonts w:asciiTheme="minorHAnsi" w:hAnsiTheme="minorHAnsi" w:cstheme="minorHAnsi"/>
                <w:sz w:val="24"/>
                <w:szCs w:val="24"/>
              </w:rPr>
            </w:pPr>
          </w:p>
          <w:p w14:paraId="78B4DAF2" w14:textId="3E0F4812"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D405C91" w14:textId="77777777" w:rsidR="00A5660B" w:rsidRPr="006A6E17" w:rsidRDefault="00FA0C9F" w:rsidP="00872B9C">
            <w:pPr>
              <w:spacing w:line="276" w:lineRule="auto"/>
              <w:ind w:right="2674"/>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Q</w:t>
            </w:r>
            <w:r w:rsidRPr="006A6E17">
              <w:rPr>
                <w:rFonts w:asciiTheme="minorHAnsi" w:eastAsia="Verdana" w:hAnsiTheme="minorHAnsi" w:cstheme="minorHAnsi"/>
                <w:b/>
                <w:color w:val="FF0000"/>
                <w:w w:val="99"/>
                <w:sz w:val="24"/>
                <w:szCs w:val="24"/>
              </w:rPr>
              <w:t>u</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i</w:t>
            </w:r>
            <w:r w:rsidRPr="006A6E17">
              <w:rPr>
                <w:rFonts w:asciiTheme="minorHAnsi" w:eastAsia="Verdana" w:hAnsiTheme="minorHAnsi" w:cstheme="minorHAnsi"/>
                <w:b/>
                <w:color w:val="FF0000"/>
                <w:spacing w:val="2"/>
                <w:w w:val="99"/>
                <w:sz w:val="24"/>
                <w:szCs w:val="24"/>
              </w:rPr>
              <w:t>f</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3"/>
                <w:w w:val="99"/>
                <w:sz w:val="24"/>
                <w:szCs w:val="24"/>
              </w:rPr>
              <w:t>c</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2"/>
                <w:w w:val="99"/>
                <w:sz w:val="24"/>
                <w:szCs w:val="24"/>
              </w:rPr>
              <w:t>o</w:t>
            </w:r>
            <w:r w:rsidRPr="006A6E17">
              <w:rPr>
                <w:rFonts w:asciiTheme="minorHAnsi" w:eastAsia="Verdana" w:hAnsiTheme="minorHAnsi" w:cstheme="minorHAnsi"/>
                <w:b/>
                <w:color w:val="FF0000"/>
                <w:w w:val="99"/>
                <w:sz w:val="24"/>
                <w:szCs w:val="24"/>
              </w:rPr>
              <w:t>ns</w:t>
            </w:r>
          </w:p>
        </w:tc>
      </w:tr>
      <w:tr w:rsidR="00A5660B" w:rsidRPr="00FA22D6" w14:paraId="3C35E66C" w14:textId="77777777" w:rsidTr="00772320">
        <w:trPr>
          <w:trHeight w:hRule="exact" w:val="5603"/>
        </w:trPr>
        <w:tc>
          <w:tcPr>
            <w:tcW w:w="2869" w:type="dxa"/>
            <w:gridSpan w:val="2"/>
            <w:tcBorders>
              <w:top w:val="single" w:sz="3" w:space="0" w:color="000000"/>
              <w:left w:val="single" w:sz="3" w:space="0" w:color="000000"/>
              <w:bottom w:val="single" w:sz="3" w:space="0" w:color="000000"/>
              <w:right w:val="single" w:sz="3" w:space="0" w:color="000000"/>
            </w:tcBorders>
          </w:tcPr>
          <w:p w14:paraId="6F56F8D2" w14:textId="6D9BA49D" w:rsidR="00A5660B" w:rsidRPr="006A6E17" w:rsidRDefault="00FA22D6">
            <w:pPr>
              <w:spacing w:line="276" w:lineRule="auto"/>
              <w:ind w:left="109" w:right="36"/>
              <w:rPr>
                <w:rFonts w:asciiTheme="minorHAnsi" w:eastAsia="Verdana" w:hAnsiTheme="minorHAnsi" w:cstheme="minorHAnsi"/>
                <w:sz w:val="24"/>
                <w:szCs w:val="24"/>
              </w:rPr>
            </w:pPr>
            <w:r w:rsidRPr="006A6E17">
              <w:rPr>
                <w:rFonts w:asciiTheme="minorHAnsi" w:eastAsia="Verdana" w:hAnsiTheme="minorHAnsi" w:cstheme="minorHAnsi"/>
                <w:bCs/>
                <w:spacing w:val="3"/>
                <w:sz w:val="24"/>
                <w:szCs w:val="24"/>
              </w:rPr>
              <w:t>L</w:t>
            </w:r>
            <w:r w:rsidR="00DB75F6" w:rsidRPr="006A6E17">
              <w:rPr>
                <w:rFonts w:asciiTheme="minorHAnsi" w:eastAsia="Verdana" w:hAnsiTheme="minorHAnsi" w:cstheme="minorHAnsi"/>
                <w:bCs/>
                <w:spacing w:val="-6"/>
                <w:sz w:val="24"/>
                <w:szCs w:val="24"/>
              </w:rPr>
              <w:t xml:space="preserve">ist in bullet form all relevant qualifications - </w:t>
            </w:r>
            <w:r w:rsidR="00872B9C" w:rsidRPr="006A6E17">
              <w:rPr>
                <w:rFonts w:asciiTheme="minorHAnsi" w:eastAsia="Verdana" w:hAnsiTheme="minorHAnsi" w:cstheme="minorHAnsi"/>
                <w:bCs/>
                <w:spacing w:val="2"/>
                <w:sz w:val="24"/>
                <w:szCs w:val="24"/>
              </w:rPr>
              <w:t>see</w:t>
            </w:r>
            <w:r w:rsidR="00FC4168" w:rsidRPr="006A6E17">
              <w:rPr>
                <w:rFonts w:asciiTheme="minorHAnsi" w:eastAsia="Verdana" w:hAnsiTheme="minorHAnsi" w:cstheme="minorHAnsi"/>
                <w:bCs/>
                <w:spacing w:val="2"/>
                <w:sz w:val="24"/>
                <w:szCs w:val="24"/>
              </w:rPr>
              <w:t xml:space="preserve"> Section 2 of this RFT document</w:t>
            </w:r>
            <w:r w:rsidR="00FC4168" w:rsidRPr="006A6E17">
              <w:rPr>
                <w:rFonts w:asciiTheme="minorHAnsi" w:eastAsia="Verdana" w:hAnsiTheme="minorHAnsi" w:cstheme="minorHAnsi"/>
                <w:b/>
                <w:sz w:val="24"/>
                <w:szCs w:val="24"/>
              </w:rPr>
              <w:t>.</w:t>
            </w:r>
            <w:r w:rsidR="00FC4168" w:rsidRPr="006A6E17">
              <w:rPr>
                <w:rFonts w:asciiTheme="minorHAnsi" w:eastAsia="Verdana" w:hAnsiTheme="minorHAnsi" w:cstheme="minorHAnsi"/>
                <w:b/>
                <w:spacing w:val="-8"/>
                <w:sz w:val="24"/>
                <w:szCs w:val="24"/>
              </w:rPr>
              <w:t xml:space="preserve"> </w:t>
            </w:r>
            <w:r w:rsidR="008520CF" w:rsidRPr="006A6E17">
              <w:rPr>
                <w:rFonts w:asciiTheme="minorHAnsi" w:eastAsia="Arial" w:hAnsiTheme="minorHAnsi" w:cstheme="minorBidi"/>
                <w:i/>
                <w:iCs/>
                <w:sz w:val="24"/>
                <w:szCs w:val="24"/>
              </w:rPr>
              <w:t xml:space="preserve">Note that copies of relevant qualifications must be provided to </w:t>
            </w:r>
            <w:r w:rsidR="00B60BC0" w:rsidRPr="006A6E17">
              <w:rPr>
                <w:rFonts w:asciiTheme="minorHAnsi" w:eastAsia="Arial" w:hAnsiTheme="minorHAnsi" w:cstheme="minorBidi"/>
                <w:i/>
                <w:iCs/>
                <w:sz w:val="24"/>
                <w:szCs w:val="24"/>
              </w:rPr>
              <w:t>Image Skillnet</w:t>
            </w:r>
            <w:r w:rsidR="008520CF" w:rsidRPr="006A6E17">
              <w:rPr>
                <w:rFonts w:asciiTheme="minorHAnsi" w:eastAsia="Arial" w:hAnsiTheme="minorHAnsi" w:cstheme="minorBidi"/>
                <w:i/>
                <w:iCs/>
                <w:sz w:val="24"/>
                <w:szCs w:val="24"/>
              </w:rPr>
              <w:t xml:space="preserve"> should a trainer be awarded a</w:t>
            </w:r>
            <w:r w:rsidR="008520CF" w:rsidRPr="006A6E17">
              <w:rPr>
                <w:rFonts w:asciiTheme="minorHAnsi" w:eastAsia="Arial" w:hAnsiTheme="minorHAnsi" w:cstheme="minorBidi"/>
                <w:sz w:val="24"/>
                <w:szCs w:val="24"/>
              </w:rPr>
              <w:t xml:space="preserve"> </w:t>
            </w:r>
            <w:r w:rsidR="008520CF" w:rsidRPr="006A6E17">
              <w:rPr>
                <w:rFonts w:asciiTheme="minorHAnsi" w:eastAsia="Arial" w:hAnsiTheme="minorHAnsi" w:cstheme="minorBidi"/>
                <w:i/>
                <w:sz w:val="24"/>
                <w:szCs w:val="24"/>
              </w:rPr>
              <w:t>contract</w:t>
            </w:r>
          </w:p>
        </w:tc>
        <w:tc>
          <w:tcPr>
            <w:tcW w:w="6738" w:type="dxa"/>
            <w:gridSpan w:val="4"/>
            <w:tcBorders>
              <w:top w:val="single" w:sz="3" w:space="0" w:color="000000"/>
              <w:left w:val="single" w:sz="3" w:space="0" w:color="000000"/>
              <w:bottom w:val="single" w:sz="3" w:space="0" w:color="000000"/>
              <w:right w:val="single" w:sz="3" w:space="0" w:color="000000"/>
            </w:tcBorders>
          </w:tcPr>
          <w:p w14:paraId="76948EC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6008587" w14:textId="77777777" w:rsidTr="00772320">
        <w:trPr>
          <w:trHeight w:hRule="exact" w:val="37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DDD9C3"/>
          </w:tcPr>
          <w:p w14:paraId="3EB18FEA" w14:textId="6EA3922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DDD9C3"/>
          </w:tcPr>
          <w:p w14:paraId="3CEAC7D2" w14:textId="79833B4A" w:rsidR="00A5660B" w:rsidRPr="006A6E17" w:rsidRDefault="00B65495"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position w:val="-1"/>
                <w:sz w:val="24"/>
                <w:szCs w:val="24"/>
              </w:rPr>
              <w:t xml:space="preserve">Declarations </w:t>
            </w:r>
          </w:p>
        </w:tc>
      </w:tr>
      <w:tr w:rsidR="00B65495" w:rsidRPr="00FA22D6" w14:paraId="3E3E6560" w14:textId="77777777" w:rsidTr="00772320">
        <w:trPr>
          <w:trHeight w:hRule="exact" w:val="1604"/>
        </w:trPr>
        <w:tc>
          <w:tcPr>
            <w:tcW w:w="2869" w:type="dxa"/>
            <w:gridSpan w:val="2"/>
            <w:tcBorders>
              <w:top w:val="single" w:sz="3" w:space="0" w:color="000000"/>
              <w:left w:val="single" w:sz="3" w:space="0" w:color="000000"/>
              <w:bottom w:val="single" w:sz="3" w:space="0" w:color="000000"/>
              <w:right w:val="single" w:sz="3" w:space="0" w:color="000000"/>
            </w:tcBorders>
          </w:tcPr>
          <w:p w14:paraId="2D0F5566" w14:textId="2C020221" w:rsidR="00B65495" w:rsidRPr="006A6E17" w:rsidRDefault="00B65495" w:rsidP="00FA22D6">
            <w:pPr>
              <w:spacing w:line="276" w:lineRule="auto"/>
              <w:ind w:left="109" w:right="85"/>
              <w:rPr>
                <w:rFonts w:asciiTheme="minorHAnsi" w:eastAsia="Verdana" w:hAnsiTheme="minorHAnsi" w:cstheme="minorHAnsi"/>
                <w:bCs/>
                <w:sz w:val="24"/>
                <w:szCs w:val="24"/>
              </w:rPr>
            </w:pPr>
            <w:r w:rsidRPr="006A6E17">
              <w:rPr>
                <w:rFonts w:asciiTheme="minorHAnsi" w:eastAsia="Verdana" w:hAnsiTheme="minorHAnsi" w:cstheme="minorHAnsi"/>
                <w:bCs/>
                <w:spacing w:val="3"/>
                <w:sz w:val="24"/>
                <w:szCs w:val="24"/>
              </w:rPr>
              <w:t>P</w:t>
            </w:r>
            <w:r w:rsidRPr="006A6E17">
              <w:rPr>
                <w:rFonts w:asciiTheme="minorHAnsi" w:eastAsia="Verdana" w:hAnsiTheme="minorHAnsi" w:cstheme="minorHAnsi"/>
                <w:bCs/>
                <w:spacing w:val="2"/>
                <w:sz w:val="24"/>
                <w:szCs w:val="24"/>
              </w:rPr>
              <w:t>l</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se</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2"/>
                <w:sz w:val="24"/>
                <w:szCs w:val="24"/>
              </w:rPr>
              <w:t>d</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1"/>
                <w:sz w:val="24"/>
                <w:szCs w:val="24"/>
              </w:rPr>
              <w:t>lo</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 xml:space="preserve">e </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ny</w:t>
            </w:r>
            <w:r w:rsidRPr="006A6E17">
              <w:rPr>
                <w:rFonts w:asciiTheme="minorHAnsi" w:eastAsia="Verdana" w:hAnsiTheme="minorHAnsi" w:cstheme="minorHAnsi"/>
                <w:bCs/>
                <w:spacing w:val="-1"/>
                <w:sz w:val="24"/>
                <w:szCs w:val="24"/>
              </w:rPr>
              <w:t xml:space="preserve"> </w:t>
            </w:r>
            <w:r w:rsidRPr="006A6E17">
              <w:rPr>
                <w:rFonts w:asciiTheme="minorHAnsi" w:eastAsia="Verdana" w:hAnsiTheme="minorHAnsi" w:cstheme="minorHAnsi"/>
                <w:bCs/>
                <w:sz w:val="24"/>
                <w:szCs w:val="24"/>
              </w:rPr>
              <w:t>po</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ent</w:t>
            </w:r>
            <w:r w:rsidRPr="006A6E17">
              <w:rPr>
                <w:rFonts w:asciiTheme="minorHAnsi" w:eastAsia="Verdana" w:hAnsiTheme="minorHAnsi" w:cstheme="minorHAnsi"/>
                <w:bCs/>
                <w:spacing w:val="4"/>
                <w:sz w:val="24"/>
                <w:szCs w:val="24"/>
              </w:rPr>
              <w:t>i</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l con</w:t>
            </w:r>
            <w:r w:rsidRPr="006A6E17">
              <w:rPr>
                <w:rFonts w:asciiTheme="minorHAnsi" w:eastAsia="Verdana" w:hAnsiTheme="minorHAnsi" w:cstheme="minorHAnsi"/>
                <w:bCs/>
                <w:spacing w:val="2"/>
                <w:sz w:val="24"/>
                <w:szCs w:val="24"/>
              </w:rPr>
              <w:t>f</w:t>
            </w:r>
            <w:r w:rsidRPr="006A6E17">
              <w:rPr>
                <w:rFonts w:asciiTheme="minorHAnsi" w:eastAsia="Verdana" w:hAnsiTheme="minorHAnsi" w:cstheme="minorHAnsi"/>
                <w:bCs/>
                <w:spacing w:val="-1"/>
                <w:sz w:val="24"/>
                <w:szCs w:val="24"/>
              </w:rPr>
              <w:t>li</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s</w:t>
            </w:r>
            <w:r w:rsidRPr="006A6E17">
              <w:rPr>
                <w:rFonts w:asciiTheme="minorHAnsi" w:eastAsia="Verdana" w:hAnsiTheme="minorHAnsi" w:cstheme="minorHAnsi"/>
                <w:bCs/>
                <w:spacing w:val="-8"/>
                <w:sz w:val="24"/>
                <w:szCs w:val="24"/>
              </w:rPr>
              <w:t xml:space="preserve"> </w:t>
            </w:r>
            <w:r w:rsidRPr="006A6E17">
              <w:rPr>
                <w:rFonts w:asciiTheme="minorHAnsi" w:eastAsia="Verdana" w:hAnsiTheme="minorHAnsi" w:cstheme="minorHAnsi"/>
                <w:bCs/>
                <w:sz w:val="24"/>
                <w:szCs w:val="24"/>
              </w:rPr>
              <w:t>of</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z w:val="24"/>
                <w:szCs w:val="24"/>
              </w:rPr>
              <w:t>n</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pacing w:val="2"/>
                <w:sz w:val="24"/>
                <w:szCs w:val="24"/>
              </w:rPr>
              <w:t>e</w:t>
            </w:r>
            <w:r w:rsidRPr="006A6E17">
              <w:rPr>
                <w:rFonts w:asciiTheme="minorHAnsi" w:eastAsia="Verdana" w:hAnsiTheme="minorHAnsi" w:cstheme="minorHAnsi"/>
                <w:bCs/>
                <w:spacing w:val="-1"/>
                <w:sz w:val="24"/>
                <w:szCs w:val="24"/>
              </w:rPr>
              <w:t>r</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s</w:t>
            </w:r>
            <w:r w:rsidRPr="006A6E17">
              <w:rPr>
                <w:rFonts w:asciiTheme="minorHAnsi" w:eastAsia="Verdana" w:hAnsiTheme="minorHAnsi" w:cstheme="minorHAnsi"/>
                <w:bCs/>
                <w:sz w:val="24"/>
                <w:szCs w:val="24"/>
              </w:rPr>
              <w:t>t.</w:t>
            </w:r>
          </w:p>
        </w:tc>
        <w:tc>
          <w:tcPr>
            <w:tcW w:w="6738" w:type="dxa"/>
            <w:gridSpan w:val="4"/>
            <w:tcBorders>
              <w:top w:val="single" w:sz="3" w:space="0" w:color="000000"/>
              <w:left w:val="single" w:sz="3" w:space="0" w:color="000000"/>
              <w:bottom w:val="single" w:sz="3" w:space="0" w:color="000000"/>
              <w:right w:val="single" w:sz="3" w:space="0" w:color="000000"/>
            </w:tcBorders>
          </w:tcPr>
          <w:p w14:paraId="404BFD3A" w14:textId="641880E1" w:rsidR="00B65495" w:rsidRPr="006A6E17" w:rsidRDefault="00B65495" w:rsidP="00FA22D6">
            <w:pPr>
              <w:spacing w:line="276" w:lineRule="auto"/>
              <w:rPr>
                <w:rFonts w:asciiTheme="minorHAnsi" w:hAnsiTheme="minorHAnsi" w:cstheme="minorHAnsi"/>
                <w:sz w:val="24"/>
                <w:szCs w:val="24"/>
              </w:rPr>
            </w:pPr>
          </w:p>
        </w:tc>
      </w:tr>
      <w:tr w:rsidR="00B60BC0" w:rsidRPr="00FA22D6" w14:paraId="3ECDF55A" w14:textId="77777777" w:rsidTr="00772320">
        <w:trPr>
          <w:trHeight w:hRule="exact" w:val="1321"/>
        </w:trPr>
        <w:tc>
          <w:tcPr>
            <w:tcW w:w="2869" w:type="dxa"/>
            <w:gridSpan w:val="2"/>
            <w:tcBorders>
              <w:top w:val="single" w:sz="3" w:space="0" w:color="000000"/>
              <w:left w:val="single" w:sz="3" w:space="0" w:color="000000"/>
              <w:bottom w:val="single" w:sz="3" w:space="0" w:color="000000"/>
              <w:right w:val="single" w:sz="3" w:space="0" w:color="000000"/>
            </w:tcBorders>
          </w:tcPr>
          <w:p w14:paraId="66328C97" w14:textId="083135FF"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that we have a valid Tax Clearence certification </w:t>
            </w:r>
            <w:r w:rsidRPr="006A6E17">
              <w:rPr>
                <w:rFonts w:asciiTheme="minorHAnsi" w:hAnsiTheme="minorHAnsi" w:cstheme="minorHAnsi"/>
                <w:b/>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3C485ABE" w14:textId="3F149DD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B60BC0" w:rsidRPr="00FA22D6" w14:paraId="0ABB7BC1" w14:textId="77777777" w:rsidTr="00772320">
        <w:trPr>
          <w:trHeight w:hRule="exact" w:val="1656"/>
        </w:trPr>
        <w:tc>
          <w:tcPr>
            <w:tcW w:w="2869" w:type="dxa"/>
            <w:gridSpan w:val="2"/>
            <w:tcBorders>
              <w:top w:val="single" w:sz="3" w:space="0" w:color="000000"/>
              <w:left w:val="single" w:sz="3" w:space="0" w:color="000000"/>
              <w:bottom w:val="single" w:sz="3" w:space="0" w:color="000000"/>
              <w:right w:val="single" w:sz="3" w:space="0" w:color="000000"/>
            </w:tcBorders>
          </w:tcPr>
          <w:p w14:paraId="37722218" w14:textId="1F22D1ED"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relevant insurances are in place and will remain in place for the duration of all contracts </w:t>
            </w:r>
          </w:p>
        </w:tc>
        <w:tc>
          <w:tcPr>
            <w:tcW w:w="6738" w:type="dxa"/>
            <w:gridSpan w:val="4"/>
            <w:tcBorders>
              <w:top w:val="single" w:sz="3" w:space="0" w:color="000000"/>
              <w:left w:val="single" w:sz="3" w:space="0" w:color="000000"/>
              <w:bottom w:val="single" w:sz="3" w:space="0" w:color="000000"/>
              <w:right w:val="single" w:sz="3" w:space="0" w:color="000000"/>
            </w:tcBorders>
          </w:tcPr>
          <w:p w14:paraId="3092CC7C" w14:textId="14F7D00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2A124A72" w14:textId="77777777" w:rsidTr="00772320">
        <w:trPr>
          <w:trHeight w:hRule="exact" w:val="2123"/>
        </w:trPr>
        <w:tc>
          <w:tcPr>
            <w:tcW w:w="2869" w:type="dxa"/>
            <w:gridSpan w:val="2"/>
            <w:tcBorders>
              <w:top w:val="single" w:sz="3" w:space="0" w:color="000000"/>
              <w:left w:val="single" w:sz="3" w:space="0" w:color="000000"/>
              <w:bottom w:val="single" w:sz="3" w:space="0" w:color="000000"/>
              <w:right w:val="single" w:sz="3" w:space="0" w:color="000000"/>
            </w:tcBorders>
          </w:tcPr>
          <w:p w14:paraId="5744CB5B" w14:textId="74F3C38F" w:rsidR="00FC4168" w:rsidRPr="006A6E17" w:rsidRDefault="00FC4168" w:rsidP="00FA22D6">
            <w:pPr>
              <w:spacing w:line="276" w:lineRule="auto"/>
              <w:ind w:left="109" w:right="85"/>
              <w:rPr>
                <w:rFonts w:asciiTheme="minorHAnsi" w:eastAsia="Verdana" w:hAnsiTheme="minorHAnsi" w:cstheme="minorHAnsi"/>
                <w:bCs/>
                <w:position w:val="-1"/>
                <w:sz w:val="24"/>
                <w:szCs w:val="24"/>
              </w:rPr>
            </w:pPr>
            <w:r w:rsidRPr="006A6E17">
              <w:rPr>
                <w:rFonts w:asciiTheme="minorHAnsi" w:eastAsia="Verdana" w:hAnsiTheme="minorHAnsi" w:cstheme="minorHAnsi"/>
                <w:bCs/>
                <w:spacing w:val="3"/>
                <w:position w:val="-1"/>
                <w:sz w:val="24"/>
                <w:szCs w:val="24"/>
              </w:rPr>
              <w:t xml:space="preserve">I have provided </w:t>
            </w:r>
            <w:r w:rsidR="00E51C66" w:rsidRPr="006A6E17">
              <w:rPr>
                <w:rFonts w:asciiTheme="minorHAnsi" w:eastAsia="Verdana" w:hAnsiTheme="minorHAnsi" w:cstheme="minorHAnsi"/>
                <w:bCs/>
                <w:spacing w:val="3"/>
                <w:position w:val="-1"/>
                <w:sz w:val="24"/>
                <w:szCs w:val="24"/>
              </w:rPr>
              <w:t xml:space="preserve">a signed </w:t>
            </w:r>
            <w:r w:rsidRPr="006A6E17">
              <w:rPr>
                <w:rFonts w:asciiTheme="minorHAnsi" w:eastAsia="Verdana" w:hAnsiTheme="minorHAnsi" w:cstheme="minorHAnsi"/>
                <w:bCs/>
                <w:spacing w:val="3"/>
                <w:position w:val="-1"/>
                <w:sz w:val="24"/>
                <w:szCs w:val="24"/>
              </w:rPr>
              <w:t xml:space="preserve">Declaration - </w:t>
            </w:r>
            <w:r w:rsidRPr="006A6E17">
              <w:rPr>
                <w:rStyle w:val="Emphasis"/>
                <w:rFonts w:asciiTheme="minorHAnsi" w:eastAsiaTheme="majorEastAsia" w:hAnsiTheme="minorHAnsi" w:cstheme="minorHAnsi"/>
                <w:sz w:val="24"/>
                <w:szCs w:val="24"/>
                <w:shd w:val="clear" w:color="auto" w:fill="FFFFFF"/>
              </w:rPr>
              <w:t>Article 20</w:t>
            </w:r>
            <w:r w:rsidRPr="006A6E17">
              <w:rPr>
                <w:rFonts w:asciiTheme="minorHAnsi" w:hAnsiTheme="minorHAnsi" w:cstheme="minorHAnsi"/>
                <w:sz w:val="24"/>
                <w:szCs w:val="24"/>
                <w:shd w:val="clear" w:color="auto" w:fill="FFFFFF"/>
              </w:rPr>
              <w:t> of </w:t>
            </w:r>
            <w:r w:rsidRPr="006A6E17">
              <w:rPr>
                <w:rStyle w:val="Emphasis"/>
                <w:rFonts w:asciiTheme="minorHAnsi" w:eastAsiaTheme="majorEastAsia" w:hAnsiTheme="minorHAnsi" w:cstheme="minorHAnsi"/>
                <w:sz w:val="24"/>
                <w:szCs w:val="24"/>
                <w:shd w:val="clear" w:color="auto" w:fill="FFFFFF"/>
              </w:rPr>
              <w:t>Council Directive 93/36</w:t>
            </w:r>
            <w:r w:rsidRPr="006A6E17">
              <w:rPr>
                <w:rFonts w:asciiTheme="minorHAnsi" w:hAnsiTheme="minorHAnsi" w:cstheme="minorHAnsi"/>
                <w:sz w:val="24"/>
                <w:szCs w:val="24"/>
                <w:shd w:val="clear" w:color="auto" w:fill="FFFFFF"/>
              </w:rPr>
              <w:t>/</w:t>
            </w:r>
            <w:r w:rsidRPr="006A6E17">
              <w:rPr>
                <w:rStyle w:val="Emphasis"/>
                <w:rFonts w:asciiTheme="minorHAnsi" w:eastAsiaTheme="majorEastAsia" w:hAnsiTheme="minorHAnsi" w:cstheme="minorHAnsi"/>
                <w:sz w:val="24"/>
                <w:szCs w:val="24"/>
                <w:shd w:val="clear" w:color="auto" w:fill="FFFFFF"/>
              </w:rPr>
              <w:t>EEC</w:t>
            </w:r>
            <w:r w:rsidRPr="006A6E17">
              <w:rPr>
                <w:rFonts w:asciiTheme="minorHAnsi" w:eastAsia="Verdana" w:hAnsiTheme="minorHAnsi" w:cstheme="minorHAnsi"/>
                <w:bCs/>
                <w:spacing w:val="-1"/>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053A566D" w14:textId="1AFDA1F9" w:rsidR="00FC4168" w:rsidRPr="006A6E17" w:rsidRDefault="00FC416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508D0B7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DB77BA" w14:textId="4CC1501A" w:rsidR="00FC416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w:t>
            </w:r>
            <w:r w:rsidR="00FC4168" w:rsidRPr="00FA22D6">
              <w:rPr>
                <w:rFonts w:asciiTheme="minorHAnsi" w:hAnsiTheme="minorHAnsi" w:cstheme="minorHAnsi"/>
                <w:b/>
                <w:sz w:val="24"/>
                <w:szCs w:val="24"/>
                <w:lang w:val="en-US"/>
              </w:rPr>
              <w:t xml:space="preserve"> #1 </w:t>
            </w:r>
          </w:p>
        </w:tc>
      </w:tr>
      <w:tr w:rsidR="00FC4168" w:rsidRPr="00FA22D6" w14:paraId="4C81F1F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25"/>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DFE8A0F"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9033E83" w14:textId="3DBA6B45"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1416A8F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24"/>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02D8546"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5D5EACC3" w14:textId="33B2048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37F90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50"/>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45D6D7D"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4F3E391D" w14:textId="4F641C9C"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121EC2C"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2D6E1745" w14:textId="7BFD2C4F"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4A506D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8"/>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CDCD73"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154FABB1" w14:textId="4EAA72A6"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C7A62F8"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6E338A60" w14:textId="3A99C30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E7FD13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8DC307" w14:textId="6509A5DC" w:rsidR="00FC4168" w:rsidRPr="00B60BC0" w:rsidRDefault="00B260E8">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w:t>
            </w:r>
            <w:r w:rsidR="00092D1D" w:rsidRPr="00FA22D6">
              <w:rPr>
                <w:rFonts w:asciiTheme="minorHAnsi" w:hAnsiTheme="minorHAnsi" w:cstheme="minorHAnsi"/>
                <w:bCs/>
                <w:sz w:val="24"/>
                <w:szCs w:val="24"/>
                <w:lang w:val="en-US"/>
              </w:rPr>
              <w:t xml:space="preserve">the </w:t>
            </w:r>
            <w:r w:rsidR="00872B9C">
              <w:rPr>
                <w:rFonts w:asciiTheme="minorHAnsi" w:hAnsiTheme="minorHAnsi" w:cstheme="minorHAnsi"/>
                <w:bCs/>
                <w:sz w:val="24"/>
                <w:szCs w:val="24"/>
                <w:lang w:val="en-US"/>
              </w:rPr>
              <w:t>tr</w:t>
            </w:r>
            <w:r w:rsidR="00092D1D" w:rsidRPr="00FA22D6">
              <w:rPr>
                <w:rFonts w:asciiTheme="minorHAnsi" w:hAnsiTheme="minorHAnsi" w:cstheme="minorHAnsi"/>
                <w:bCs/>
                <w:sz w:val="24"/>
                <w:szCs w:val="24"/>
                <w:lang w:val="en-US"/>
              </w:rPr>
              <w:t>aining</w:t>
            </w:r>
            <w:r w:rsidRPr="00FA22D6">
              <w:rPr>
                <w:rFonts w:asciiTheme="minorHAnsi" w:hAnsiTheme="minorHAnsi" w:cstheme="minorHAnsi"/>
                <w:bCs/>
                <w:sz w:val="24"/>
                <w:szCs w:val="24"/>
                <w:lang w:val="en-US"/>
              </w:rPr>
              <w:t xml:space="preserve"> </w:t>
            </w:r>
            <w:r w:rsidR="00872B9C">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sidR="00872B9C">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00FC4168" w:rsidRPr="00FA22D6">
              <w:rPr>
                <w:rFonts w:asciiTheme="minorHAnsi" w:hAnsiTheme="minorHAnsi" w:cstheme="minorHAnsi"/>
                <w:sz w:val="24"/>
                <w:szCs w:val="24"/>
                <w:lang w:val="en-US"/>
              </w:rPr>
              <w:t xml:space="preserve">how this </w:t>
            </w:r>
            <w:r w:rsidR="00872B9C">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Image Skillnet</w:t>
            </w:r>
            <w:r w:rsidR="00872B9C">
              <w:rPr>
                <w:rFonts w:asciiTheme="minorHAnsi" w:hAnsiTheme="minorHAnsi" w:cstheme="minorHAnsi"/>
                <w:sz w:val="24"/>
                <w:szCs w:val="24"/>
                <w:lang w:val="en-US"/>
              </w:rPr>
              <w:t xml:space="preserve"> is looking for</w:t>
            </w:r>
            <w:r w:rsidR="00B60BC0">
              <w:rPr>
                <w:rFonts w:asciiTheme="minorHAnsi" w:hAnsiTheme="minorHAnsi" w:cstheme="minorHAnsi"/>
                <w:sz w:val="24"/>
                <w:szCs w:val="24"/>
                <w:lang w:val="en-US"/>
              </w:rPr>
              <w:t xml:space="preserve">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 xml:space="preserve">CATEGORIES CHOSEN AT APPENDIX 3 </w:t>
            </w:r>
          </w:p>
        </w:tc>
      </w:tr>
      <w:tr w:rsidR="00FC4168" w:rsidRPr="00FA22D6" w14:paraId="53F335E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581"/>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088AE801" w14:textId="1A4AAC23" w:rsidR="00B260E8" w:rsidRPr="00FA22D6" w:rsidRDefault="00B260E8" w:rsidP="00FA22D6">
            <w:pPr>
              <w:autoSpaceDE w:val="0"/>
              <w:autoSpaceDN w:val="0"/>
              <w:adjustRightInd w:val="0"/>
              <w:spacing w:line="276" w:lineRule="auto"/>
              <w:rPr>
                <w:rFonts w:asciiTheme="minorHAnsi" w:hAnsiTheme="minorHAnsi" w:cstheme="minorHAnsi"/>
                <w:sz w:val="24"/>
                <w:szCs w:val="24"/>
                <w:lang w:val="en-US"/>
              </w:rPr>
            </w:pPr>
          </w:p>
        </w:tc>
      </w:tr>
      <w:tr w:rsidR="00B260E8" w:rsidRPr="00FA22D6" w14:paraId="5412FE9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2E70761" w14:textId="77777777" w:rsidR="00B260E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 xml:space="preserve">REFERENCE #2 </w:t>
            </w:r>
          </w:p>
        </w:tc>
      </w:tr>
      <w:tr w:rsidR="00B260E8" w:rsidRPr="00FA22D6" w14:paraId="449C6EA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BCAA7C"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1BE53E86"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2CA1FA62"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04EAE13"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2578F6D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47AF3FD7"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D0F537F"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30031D6F"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8CED31"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3741750"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0263AEB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30FB8A"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572EAE3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DDEF43"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130A62C"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617BA179"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53370CF" w14:textId="34B9CE5B" w:rsidR="00B260E8" w:rsidRPr="00FA22D6" w:rsidRDefault="00872B9C"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 xml:space="preserve">Image Skillnet is looking for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CATEGORIES CHOSEN AT APPENDIX 3</w:t>
            </w:r>
          </w:p>
        </w:tc>
      </w:tr>
      <w:tr w:rsidR="00B260E8" w:rsidRPr="00FA22D6" w14:paraId="7E04771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5EEE7B7E"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4367FCA6"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3BC21C2" w14:textId="4ED67CA3" w:rsidR="00B60BC0" w:rsidRPr="00FA22D6" w:rsidRDefault="00B60BC0" w:rsidP="007726B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 #</w:t>
            </w:r>
            <w:r>
              <w:rPr>
                <w:rFonts w:asciiTheme="minorHAnsi" w:hAnsiTheme="minorHAnsi" w:cstheme="minorHAnsi"/>
                <w:b/>
                <w:sz w:val="24"/>
                <w:szCs w:val="24"/>
                <w:lang w:val="en-US"/>
              </w:rPr>
              <w:t>3</w:t>
            </w:r>
            <w:r w:rsidRPr="00FA22D6">
              <w:rPr>
                <w:rFonts w:asciiTheme="minorHAnsi" w:hAnsiTheme="minorHAnsi" w:cstheme="minorHAnsi"/>
                <w:b/>
                <w:sz w:val="24"/>
                <w:szCs w:val="24"/>
                <w:lang w:val="en-US"/>
              </w:rPr>
              <w:t xml:space="preserve"> </w:t>
            </w:r>
          </w:p>
        </w:tc>
      </w:tr>
      <w:tr w:rsidR="00B60BC0" w:rsidRPr="00FA22D6" w14:paraId="4227E67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5438BC"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45114243"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7C894901"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C26E08"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103DEDB"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378532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9C29636"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7909705A"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282B9F"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21E6792"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573CF52A"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1A2C60"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29251D5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E4655C"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8113577"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40C759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8962B6A" w14:textId="274EB1CE"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Image Skillnet is looking for – PLEASE ENSURE REFERENCES RELATE TO </w:t>
            </w:r>
            <w:r w:rsidRPr="00B60BC0">
              <w:rPr>
                <w:rFonts w:asciiTheme="minorHAnsi" w:hAnsiTheme="minorHAnsi" w:cstheme="minorHAnsi"/>
                <w:sz w:val="24"/>
                <w:szCs w:val="24"/>
                <w:u w:val="single"/>
                <w:lang w:val="en-US"/>
              </w:rPr>
              <w:t>ALL</w:t>
            </w:r>
            <w:r>
              <w:rPr>
                <w:rFonts w:asciiTheme="minorHAnsi" w:hAnsiTheme="minorHAnsi" w:cstheme="minorHAnsi"/>
                <w:sz w:val="24"/>
                <w:szCs w:val="24"/>
                <w:u w:val="single"/>
                <w:lang w:val="en-US"/>
              </w:rPr>
              <w:t xml:space="preserve"> </w:t>
            </w:r>
            <w:r>
              <w:rPr>
                <w:rFonts w:asciiTheme="minorHAnsi" w:hAnsiTheme="minorHAnsi" w:cstheme="minorHAnsi"/>
                <w:sz w:val="24"/>
                <w:szCs w:val="24"/>
                <w:lang w:val="en-US"/>
              </w:rPr>
              <w:t>CATEGORIES CHOSEN AT APPENDIX 3</w:t>
            </w:r>
          </w:p>
        </w:tc>
      </w:tr>
      <w:tr w:rsidR="00B60BC0" w:rsidRPr="00FA22D6" w14:paraId="5BA4C07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3D0749B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bl>
    <w:p w14:paraId="5A79334E" w14:textId="77777777" w:rsidR="00B60BC0" w:rsidRPr="00FA22D6" w:rsidRDefault="00B60BC0" w:rsidP="00B60BC0">
      <w:pPr>
        <w:spacing w:line="276" w:lineRule="auto"/>
        <w:rPr>
          <w:rFonts w:asciiTheme="minorHAnsi" w:hAnsiTheme="minorHAnsi" w:cstheme="minorHAnsi"/>
          <w:sz w:val="24"/>
          <w:szCs w:val="24"/>
        </w:rPr>
      </w:pPr>
    </w:p>
    <w:p w14:paraId="0399690A" w14:textId="36EF00AB" w:rsidR="00A5660B" w:rsidRPr="00FA22D6" w:rsidRDefault="00FC4168" w:rsidP="00FA22D6">
      <w:pPr>
        <w:spacing w:line="276" w:lineRule="auto"/>
        <w:ind w:left="142"/>
        <w:jc w:val="center"/>
        <w:rPr>
          <w:rFonts w:asciiTheme="minorHAnsi" w:eastAsia="Verdana" w:hAnsiTheme="minorHAnsi" w:cstheme="minorHAnsi"/>
          <w:b/>
          <w:position w:val="-1"/>
          <w:sz w:val="24"/>
          <w:szCs w:val="24"/>
          <w:u w:val="single"/>
        </w:rPr>
      </w:pPr>
      <w:r w:rsidRPr="00FA22D6">
        <w:rPr>
          <w:rStyle w:val="Emphasis"/>
          <w:rFonts w:asciiTheme="minorHAnsi" w:eastAsiaTheme="majorEastAsia" w:hAnsiTheme="minorHAnsi" w:cstheme="minorHAnsi"/>
          <w:b/>
          <w:bCs/>
          <w:i w:val="0"/>
          <w:iCs w:val="0"/>
          <w:sz w:val="24"/>
          <w:szCs w:val="24"/>
          <w:u w:val="single"/>
          <w:shd w:val="clear" w:color="auto" w:fill="FFFFFF"/>
        </w:rPr>
        <w:lastRenderedPageBreak/>
        <w:t>Article 20</w:t>
      </w:r>
      <w:r w:rsidRPr="00FA22D6">
        <w:rPr>
          <w:rFonts w:asciiTheme="minorHAnsi" w:hAnsiTheme="minorHAnsi" w:cstheme="minorHAnsi"/>
          <w:b/>
          <w:bCs/>
          <w:sz w:val="24"/>
          <w:szCs w:val="24"/>
          <w:u w:val="single"/>
          <w:shd w:val="clear" w:color="auto" w:fill="FFFFFF"/>
        </w:rPr>
        <w:t> of </w:t>
      </w:r>
      <w:r w:rsidRPr="00FA22D6">
        <w:rPr>
          <w:rStyle w:val="Emphasis"/>
          <w:rFonts w:asciiTheme="minorHAnsi" w:eastAsiaTheme="majorEastAsia" w:hAnsiTheme="minorHAnsi" w:cstheme="minorHAnsi"/>
          <w:b/>
          <w:bCs/>
          <w:i w:val="0"/>
          <w:iCs w:val="0"/>
          <w:sz w:val="24"/>
          <w:szCs w:val="24"/>
          <w:u w:val="single"/>
          <w:shd w:val="clear" w:color="auto" w:fill="FFFFFF"/>
        </w:rPr>
        <w:t>Council Directive 93/36</w:t>
      </w:r>
      <w:r w:rsidRPr="00FA22D6">
        <w:rPr>
          <w:rFonts w:asciiTheme="minorHAnsi" w:hAnsiTheme="minorHAnsi" w:cstheme="minorHAnsi"/>
          <w:b/>
          <w:bCs/>
          <w:sz w:val="24"/>
          <w:szCs w:val="24"/>
          <w:u w:val="single"/>
          <w:shd w:val="clear" w:color="auto" w:fill="FFFFFF"/>
        </w:rPr>
        <w:t>/</w:t>
      </w:r>
      <w:r w:rsidRPr="00FA22D6">
        <w:rPr>
          <w:rStyle w:val="Emphasis"/>
          <w:rFonts w:asciiTheme="minorHAnsi" w:eastAsiaTheme="majorEastAsia" w:hAnsiTheme="minorHAnsi" w:cstheme="minorHAnsi"/>
          <w:b/>
          <w:bCs/>
          <w:i w:val="0"/>
          <w:iCs w:val="0"/>
          <w:sz w:val="24"/>
          <w:szCs w:val="24"/>
          <w:u w:val="single"/>
          <w:shd w:val="clear" w:color="auto" w:fill="FFFFFF"/>
        </w:rPr>
        <w:t>EEC</w:t>
      </w:r>
      <w:r w:rsidRPr="00FA22D6">
        <w:rPr>
          <w:rFonts w:asciiTheme="minorHAnsi" w:eastAsia="Verdana" w:hAnsiTheme="minorHAnsi" w:cstheme="minorHAnsi"/>
          <w:b/>
          <w:position w:val="-1"/>
          <w:sz w:val="24"/>
          <w:szCs w:val="24"/>
          <w:u w:val="single"/>
        </w:rPr>
        <w:t xml:space="preserve"> De</w:t>
      </w:r>
      <w:r w:rsidRPr="00FA22D6">
        <w:rPr>
          <w:rFonts w:asciiTheme="minorHAnsi" w:eastAsia="Verdana" w:hAnsiTheme="minorHAnsi" w:cstheme="minorHAnsi"/>
          <w:b/>
          <w:spacing w:val="5"/>
          <w:position w:val="-1"/>
          <w:sz w:val="24"/>
          <w:szCs w:val="24"/>
          <w:u w:val="single"/>
        </w:rPr>
        <w:t>c</w:t>
      </w:r>
      <w:r w:rsidRPr="00FA22D6">
        <w:rPr>
          <w:rFonts w:asciiTheme="minorHAnsi" w:eastAsia="Verdana" w:hAnsiTheme="minorHAnsi" w:cstheme="minorHAnsi"/>
          <w:b/>
          <w:spacing w:val="1"/>
          <w:position w:val="-1"/>
          <w:sz w:val="24"/>
          <w:szCs w:val="24"/>
          <w:u w:val="single"/>
        </w:rPr>
        <w:t>la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spacing w:val="2"/>
          <w:position w:val="-1"/>
          <w:sz w:val="24"/>
          <w:szCs w:val="24"/>
          <w:u w:val="single"/>
        </w:rPr>
        <w:t>o</w:t>
      </w:r>
      <w:r w:rsidRPr="00FA22D6">
        <w:rPr>
          <w:rFonts w:asciiTheme="minorHAnsi" w:eastAsia="Verdana" w:hAnsiTheme="minorHAnsi" w:cstheme="minorHAnsi"/>
          <w:b/>
          <w:position w:val="-1"/>
          <w:sz w:val="24"/>
          <w:szCs w:val="24"/>
          <w:u w:val="single"/>
        </w:rPr>
        <w:t>n</w:t>
      </w:r>
    </w:p>
    <w:p w14:paraId="06716B1A" w14:textId="77777777" w:rsidR="00397A45" w:rsidRPr="00FA22D6" w:rsidRDefault="00397A45" w:rsidP="00FA22D6">
      <w:pPr>
        <w:spacing w:line="276" w:lineRule="auto"/>
        <w:ind w:left="142"/>
        <w:jc w:val="center"/>
        <w:rPr>
          <w:rFonts w:asciiTheme="minorHAnsi" w:eastAsia="Verdana" w:hAnsiTheme="minorHAnsi" w:cstheme="minorHAnsi"/>
          <w:sz w:val="24"/>
          <w:szCs w:val="24"/>
        </w:rPr>
      </w:pPr>
    </w:p>
    <w:tbl>
      <w:tblPr>
        <w:tblW w:w="884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08"/>
        <w:gridCol w:w="831"/>
        <w:gridCol w:w="2286"/>
        <w:gridCol w:w="1209"/>
        <w:gridCol w:w="1946"/>
        <w:gridCol w:w="586"/>
        <w:gridCol w:w="537"/>
      </w:tblGrid>
      <w:tr w:rsidR="00FA22D6" w:rsidRPr="00FA22D6" w14:paraId="261FD18C" w14:textId="77777777" w:rsidTr="00632EDF">
        <w:tc>
          <w:tcPr>
            <w:tcW w:w="2284" w:type="dxa"/>
            <w:gridSpan w:val="3"/>
          </w:tcPr>
          <w:p w14:paraId="7C3A05A0"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Name of Tenderer:</w:t>
            </w:r>
          </w:p>
          <w:p w14:paraId="58F6BC44" w14:textId="77777777" w:rsidR="00FA22D6" w:rsidRPr="00FA22D6" w:rsidRDefault="00FA22D6" w:rsidP="00FA22D6">
            <w:pPr>
              <w:spacing w:line="276" w:lineRule="auto"/>
              <w:ind w:right="-1054"/>
              <w:rPr>
                <w:rFonts w:ascii="Calibri" w:hAnsi="Calibri" w:cs="Calibri"/>
                <w:b/>
                <w:bCs/>
                <w:sz w:val="24"/>
                <w:szCs w:val="24"/>
                <w:lang w:val="en-IE"/>
              </w:rPr>
            </w:pPr>
          </w:p>
        </w:tc>
        <w:tc>
          <w:tcPr>
            <w:tcW w:w="6564" w:type="dxa"/>
            <w:gridSpan w:val="5"/>
          </w:tcPr>
          <w:p w14:paraId="0CA16156"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33370851" w14:textId="77777777" w:rsidTr="00632EDF">
        <w:trPr>
          <w:trHeight w:val="654"/>
        </w:trPr>
        <w:tc>
          <w:tcPr>
            <w:tcW w:w="2284" w:type="dxa"/>
            <w:gridSpan w:val="3"/>
          </w:tcPr>
          <w:p w14:paraId="2DB6AF4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Address:</w:t>
            </w:r>
            <w:r w:rsidRPr="00FA22D6">
              <w:rPr>
                <w:rFonts w:ascii="Calibri" w:hAnsi="Calibri" w:cs="Calibri"/>
                <w:b/>
                <w:bCs/>
                <w:sz w:val="24"/>
                <w:szCs w:val="24"/>
                <w:lang w:val="en-IE"/>
              </w:rPr>
              <w:tab/>
            </w:r>
          </w:p>
        </w:tc>
        <w:tc>
          <w:tcPr>
            <w:tcW w:w="6564" w:type="dxa"/>
            <w:gridSpan w:val="5"/>
          </w:tcPr>
          <w:p w14:paraId="546EA183"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73C8820F" w14:textId="77777777" w:rsidTr="00632EDF">
        <w:trPr>
          <w:trHeight w:val="464"/>
        </w:trPr>
        <w:tc>
          <w:tcPr>
            <w:tcW w:w="8848" w:type="dxa"/>
            <w:gridSpan w:val="8"/>
          </w:tcPr>
          <w:p w14:paraId="6146CA37" w14:textId="77777777" w:rsidR="00FA22D6" w:rsidRPr="00FA22D6" w:rsidRDefault="00FA22D6" w:rsidP="00FA22D6">
            <w:pPr>
              <w:spacing w:line="276" w:lineRule="auto"/>
              <w:ind w:left="6" w:right="168"/>
              <w:rPr>
                <w:rFonts w:ascii="Calibri" w:hAnsi="Calibri" w:cs="Calibri"/>
                <w:b/>
                <w:bCs/>
                <w:i/>
                <w:sz w:val="24"/>
                <w:szCs w:val="24"/>
              </w:rPr>
            </w:pPr>
            <w:r w:rsidRPr="00FA22D6">
              <w:rPr>
                <w:rFonts w:ascii="Calibri" w:hAnsi="Calibri" w:cs="Calibri"/>
                <w:b/>
                <w:bCs/>
                <w:i/>
                <w:sz w:val="24"/>
                <w:szCs w:val="24"/>
              </w:rPr>
              <w:t xml:space="preserve">Please tick Yes or No as appropriate to the following statements relating to the </w:t>
            </w:r>
            <w:proofErr w:type="gramStart"/>
            <w:r w:rsidRPr="00FA22D6">
              <w:rPr>
                <w:rFonts w:ascii="Calibri" w:hAnsi="Calibri" w:cs="Calibri"/>
                <w:b/>
                <w:bCs/>
                <w:i/>
                <w:sz w:val="24"/>
                <w:szCs w:val="24"/>
              </w:rPr>
              <w:t>current status</w:t>
            </w:r>
            <w:proofErr w:type="gramEnd"/>
            <w:r w:rsidRPr="00FA22D6">
              <w:rPr>
                <w:rFonts w:ascii="Calibri" w:hAnsi="Calibri" w:cs="Calibri"/>
                <w:b/>
                <w:bCs/>
                <w:i/>
                <w:sz w:val="24"/>
                <w:szCs w:val="24"/>
              </w:rPr>
              <w:t xml:space="preserve"> of your organisation.</w:t>
            </w:r>
          </w:p>
        </w:tc>
      </w:tr>
      <w:tr w:rsidR="00FA22D6" w:rsidRPr="00FA22D6" w14:paraId="705E1E04" w14:textId="77777777" w:rsidTr="00632EDF">
        <w:trPr>
          <w:cantSplit/>
        </w:trPr>
        <w:tc>
          <w:tcPr>
            <w:tcW w:w="745" w:type="dxa"/>
            <w:vMerge w:val="restart"/>
          </w:tcPr>
          <w:p w14:paraId="6E3270B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c>
          <w:tcPr>
            <w:tcW w:w="6980" w:type="dxa"/>
            <w:gridSpan w:val="5"/>
            <w:vMerge w:val="restart"/>
          </w:tcPr>
          <w:p w14:paraId="201BBCBB"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QUESTION</w:t>
            </w:r>
          </w:p>
        </w:tc>
        <w:tc>
          <w:tcPr>
            <w:tcW w:w="586" w:type="dxa"/>
          </w:tcPr>
          <w:p w14:paraId="6324231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YES</w:t>
            </w:r>
          </w:p>
        </w:tc>
        <w:tc>
          <w:tcPr>
            <w:tcW w:w="537" w:type="dxa"/>
          </w:tcPr>
          <w:p w14:paraId="7C62AB9A"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r>
      <w:tr w:rsidR="00FA22D6" w:rsidRPr="00FA22D6" w14:paraId="6FF5D6C1" w14:textId="77777777" w:rsidTr="00632EDF">
        <w:trPr>
          <w:cantSplit/>
        </w:trPr>
        <w:tc>
          <w:tcPr>
            <w:tcW w:w="745" w:type="dxa"/>
            <w:vMerge/>
          </w:tcPr>
          <w:p w14:paraId="65B26F05" w14:textId="77777777" w:rsidR="00FA22D6" w:rsidRPr="00FA22D6" w:rsidRDefault="00FA22D6" w:rsidP="00FA22D6">
            <w:pPr>
              <w:spacing w:line="276" w:lineRule="auto"/>
              <w:ind w:right="-1054"/>
              <w:rPr>
                <w:rFonts w:ascii="Calibri" w:hAnsi="Calibri" w:cs="Calibri"/>
                <w:b/>
                <w:bCs/>
                <w:sz w:val="24"/>
                <w:szCs w:val="24"/>
                <w:lang w:val="en-IE"/>
              </w:rPr>
            </w:pPr>
          </w:p>
        </w:tc>
        <w:tc>
          <w:tcPr>
            <w:tcW w:w="6980" w:type="dxa"/>
            <w:gridSpan w:val="5"/>
            <w:vMerge/>
          </w:tcPr>
          <w:p w14:paraId="0959FE7E" w14:textId="77777777" w:rsidR="00FA22D6" w:rsidRPr="00FA22D6" w:rsidRDefault="00FA22D6" w:rsidP="00FA22D6">
            <w:pPr>
              <w:spacing w:line="276" w:lineRule="auto"/>
              <w:ind w:right="-1054"/>
              <w:rPr>
                <w:rFonts w:ascii="Calibri" w:hAnsi="Calibri" w:cs="Calibri"/>
                <w:b/>
                <w:bCs/>
                <w:sz w:val="24"/>
                <w:szCs w:val="24"/>
                <w:lang w:val="en-IE"/>
              </w:rPr>
            </w:pPr>
          </w:p>
        </w:tc>
        <w:tc>
          <w:tcPr>
            <w:tcW w:w="1123" w:type="dxa"/>
            <w:gridSpan w:val="2"/>
          </w:tcPr>
          <w:p w14:paraId="5C84DBE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 xml:space="preserve">Please </w:t>
            </w:r>
            <w:r w:rsidRPr="00FA22D6">
              <w:rPr>
                <w:rFonts w:ascii="Calibri" w:hAnsi="Calibri" w:cs="Calibri"/>
                <w:b/>
                <w:bCs/>
                <w:sz w:val="24"/>
                <w:szCs w:val="24"/>
                <w:lang w:val="en-IE"/>
              </w:rPr>
              <w:sym w:font="Wingdings" w:char="F0FC"/>
            </w:r>
            <w:r w:rsidRPr="00FA22D6">
              <w:rPr>
                <w:rFonts w:ascii="Calibri" w:hAnsi="Calibri" w:cs="Calibri"/>
                <w:b/>
                <w:bCs/>
                <w:sz w:val="24"/>
                <w:szCs w:val="24"/>
                <w:lang w:val="en-IE"/>
              </w:rPr>
              <w:t xml:space="preserve"> </w:t>
            </w:r>
          </w:p>
        </w:tc>
      </w:tr>
      <w:tr w:rsidR="00FA22D6" w:rsidRPr="00FA22D6" w14:paraId="6983D34A" w14:textId="77777777" w:rsidTr="00632EDF">
        <w:tc>
          <w:tcPr>
            <w:tcW w:w="745" w:type="dxa"/>
          </w:tcPr>
          <w:p w14:paraId="453CAB2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w:t>
            </w:r>
          </w:p>
        </w:tc>
        <w:tc>
          <w:tcPr>
            <w:tcW w:w="6980" w:type="dxa"/>
            <w:gridSpan w:val="5"/>
          </w:tcPr>
          <w:p w14:paraId="437E55D3" w14:textId="77777777" w:rsidR="00FA22D6" w:rsidRPr="00FA22D6" w:rsidRDefault="00FA22D6" w:rsidP="00FA22D6">
            <w:pPr>
              <w:spacing w:line="276" w:lineRule="auto"/>
              <w:ind w:right="72"/>
              <w:rPr>
                <w:rFonts w:ascii="Calibri" w:hAnsi="Calibri" w:cs="Calibri"/>
                <w:sz w:val="24"/>
                <w:szCs w:val="24"/>
              </w:rPr>
            </w:pPr>
            <w:r w:rsidRPr="00FA22D6">
              <w:rPr>
                <w:rFonts w:ascii="Calibri" w:hAnsi="Calibri" w:cs="Calibri"/>
                <w:sz w:val="24"/>
                <w:szCs w:val="24"/>
              </w:rPr>
              <w:t xml:space="preserve">The Tenderer is bankrupt or is being wound up or its affairs are being administered by the court or has </w:t>
            </w:r>
            <w:proofErr w:type="gramStart"/>
            <w:r w:rsidRPr="00FA22D6">
              <w:rPr>
                <w:rFonts w:ascii="Calibri" w:hAnsi="Calibri" w:cs="Calibri"/>
                <w:sz w:val="24"/>
                <w:szCs w:val="24"/>
              </w:rPr>
              <w:t>entered into</w:t>
            </w:r>
            <w:proofErr w:type="gramEnd"/>
            <w:r w:rsidRPr="00FA22D6">
              <w:rPr>
                <w:rFonts w:ascii="Calibri" w:hAnsi="Calibri" w:cs="Calibri"/>
                <w:sz w:val="24"/>
                <w:szCs w:val="24"/>
              </w:rPr>
              <w:t xml:space="preserve"> an arrangement with creditors or has suspended business activities or is in any analogous situation arising from a similar procedure under national laws and regulations.  </w:t>
            </w:r>
          </w:p>
        </w:tc>
        <w:tc>
          <w:tcPr>
            <w:tcW w:w="586" w:type="dxa"/>
          </w:tcPr>
          <w:p w14:paraId="60AF600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3031D3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5FD6733" w14:textId="77777777" w:rsidTr="00632EDF">
        <w:tc>
          <w:tcPr>
            <w:tcW w:w="745" w:type="dxa"/>
          </w:tcPr>
          <w:p w14:paraId="014DACB5"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2.</w:t>
            </w:r>
          </w:p>
        </w:tc>
        <w:tc>
          <w:tcPr>
            <w:tcW w:w="6980" w:type="dxa"/>
            <w:gridSpan w:val="5"/>
          </w:tcPr>
          <w:p w14:paraId="1BE741AC"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is the subject of proceedings for a declaration of bankruptcy, for an order for compulsory winding up or administration by the court or for an arrangement with creditors or of any other similar proceedings under national laws and regulations.  </w:t>
            </w:r>
          </w:p>
        </w:tc>
        <w:tc>
          <w:tcPr>
            <w:tcW w:w="586" w:type="dxa"/>
          </w:tcPr>
          <w:p w14:paraId="11CF1385"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502C7E7D"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ABCD447" w14:textId="77777777" w:rsidTr="00632EDF">
        <w:tc>
          <w:tcPr>
            <w:tcW w:w="745" w:type="dxa"/>
          </w:tcPr>
          <w:p w14:paraId="756CF35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3.</w:t>
            </w:r>
          </w:p>
        </w:tc>
        <w:tc>
          <w:tcPr>
            <w:tcW w:w="6980" w:type="dxa"/>
            <w:gridSpan w:val="5"/>
          </w:tcPr>
          <w:p w14:paraId="6FBFDB9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convicted of an offence concerning his/her professional conduct by a judgement which has the force of res judicata or been guilty of grave professional misconduct </w:t>
            </w:r>
            <w:proofErr w:type="gramStart"/>
            <w:r w:rsidRPr="00FA22D6">
              <w:rPr>
                <w:rFonts w:ascii="Calibri" w:hAnsi="Calibri" w:cs="Calibri"/>
                <w:sz w:val="24"/>
                <w:szCs w:val="24"/>
                <w:lang w:val="en-IE"/>
              </w:rPr>
              <w:t>in the course of</w:t>
            </w:r>
            <w:proofErr w:type="gramEnd"/>
            <w:r w:rsidRPr="00FA22D6">
              <w:rPr>
                <w:rFonts w:ascii="Calibri" w:hAnsi="Calibri" w:cs="Calibri"/>
                <w:sz w:val="24"/>
                <w:szCs w:val="24"/>
                <w:lang w:val="en-IE"/>
              </w:rPr>
              <w:t xml:space="preserve"> their business.</w:t>
            </w:r>
          </w:p>
        </w:tc>
        <w:tc>
          <w:tcPr>
            <w:tcW w:w="586" w:type="dxa"/>
          </w:tcPr>
          <w:p w14:paraId="2E593137"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EC1C55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11BBBFE2" w14:textId="77777777" w:rsidTr="00632EDF">
        <w:tc>
          <w:tcPr>
            <w:tcW w:w="745" w:type="dxa"/>
          </w:tcPr>
          <w:p w14:paraId="192885AE"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4.</w:t>
            </w:r>
          </w:p>
        </w:tc>
        <w:tc>
          <w:tcPr>
            <w:tcW w:w="6980" w:type="dxa"/>
            <w:gridSpan w:val="5"/>
          </w:tcPr>
          <w:p w14:paraId="429D2E8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not fulfilled its obligations relating to the payment of taxes or social security contributions in Ireland or any other State in which the tenderer is located.</w:t>
            </w:r>
          </w:p>
        </w:tc>
        <w:tc>
          <w:tcPr>
            <w:tcW w:w="586" w:type="dxa"/>
          </w:tcPr>
          <w:p w14:paraId="230F452B"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1BDD3EB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1B6B231" w14:textId="77777777" w:rsidTr="00632EDF">
        <w:tc>
          <w:tcPr>
            <w:tcW w:w="745" w:type="dxa"/>
          </w:tcPr>
          <w:p w14:paraId="6ABD0CED"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5.</w:t>
            </w:r>
          </w:p>
        </w:tc>
        <w:tc>
          <w:tcPr>
            <w:tcW w:w="6980" w:type="dxa"/>
            <w:gridSpan w:val="5"/>
          </w:tcPr>
          <w:p w14:paraId="71A5D967"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fraud.</w:t>
            </w:r>
          </w:p>
        </w:tc>
        <w:tc>
          <w:tcPr>
            <w:tcW w:w="586" w:type="dxa"/>
          </w:tcPr>
          <w:p w14:paraId="0292478C"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0CF748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211BDDB" w14:textId="77777777" w:rsidTr="00632EDF">
        <w:tc>
          <w:tcPr>
            <w:tcW w:w="745" w:type="dxa"/>
          </w:tcPr>
          <w:p w14:paraId="08DEED67"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6.</w:t>
            </w:r>
          </w:p>
        </w:tc>
        <w:tc>
          <w:tcPr>
            <w:tcW w:w="6980" w:type="dxa"/>
            <w:gridSpan w:val="5"/>
          </w:tcPr>
          <w:p w14:paraId="6B46359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money laundering.  </w:t>
            </w:r>
          </w:p>
        </w:tc>
        <w:tc>
          <w:tcPr>
            <w:tcW w:w="586" w:type="dxa"/>
          </w:tcPr>
          <w:p w14:paraId="7F831CB9"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3F1E60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57103B7" w14:textId="77777777" w:rsidTr="00632EDF">
        <w:tc>
          <w:tcPr>
            <w:tcW w:w="745" w:type="dxa"/>
          </w:tcPr>
          <w:p w14:paraId="0DAD6051"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7.</w:t>
            </w:r>
          </w:p>
        </w:tc>
        <w:tc>
          <w:tcPr>
            <w:tcW w:w="6980" w:type="dxa"/>
            <w:gridSpan w:val="5"/>
          </w:tcPr>
          <w:p w14:paraId="4F54AA2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found guilty of corruption.</w:t>
            </w:r>
          </w:p>
        </w:tc>
        <w:tc>
          <w:tcPr>
            <w:tcW w:w="586" w:type="dxa"/>
          </w:tcPr>
          <w:p w14:paraId="7E10E39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8F761D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D41FD61" w14:textId="77777777" w:rsidTr="00632EDF">
        <w:tc>
          <w:tcPr>
            <w:tcW w:w="745" w:type="dxa"/>
          </w:tcPr>
          <w:p w14:paraId="0BA86D6F"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8.</w:t>
            </w:r>
          </w:p>
        </w:tc>
        <w:tc>
          <w:tcPr>
            <w:tcW w:w="6980" w:type="dxa"/>
            <w:gridSpan w:val="5"/>
          </w:tcPr>
          <w:p w14:paraId="577AE8C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w:t>
            </w:r>
            <w:proofErr w:type="gramStart"/>
            <w:r w:rsidRPr="00FA22D6">
              <w:rPr>
                <w:rFonts w:ascii="Calibri" w:hAnsi="Calibri" w:cs="Calibri"/>
                <w:sz w:val="24"/>
                <w:szCs w:val="24"/>
                <w:lang w:val="en-IE"/>
              </w:rPr>
              <w:t>Director</w:t>
            </w:r>
            <w:proofErr w:type="gramEnd"/>
            <w:r w:rsidRPr="00FA22D6">
              <w:rPr>
                <w:rFonts w:ascii="Calibri" w:hAnsi="Calibri" w:cs="Calibri"/>
                <w:sz w:val="24"/>
                <w:szCs w:val="24"/>
                <w:lang w:val="en-IE"/>
              </w:rPr>
              <w:t xml:space="preserve"> or Partner has been convicted of being a member of a criminal organisation.</w:t>
            </w:r>
          </w:p>
        </w:tc>
        <w:tc>
          <w:tcPr>
            <w:tcW w:w="586" w:type="dxa"/>
          </w:tcPr>
          <w:p w14:paraId="21420A7E"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7D994D93"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6A616BB9" w14:textId="77777777" w:rsidTr="00632EDF">
        <w:tc>
          <w:tcPr>
            <w:tcW w:w="745" w:type="dxa"/>
          </w:tcPr>
          <w:p w14:paraId="67A2718A"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9.</w:t>
            </w:r>
          </w:p>
        </w:tc>
        <w:tc>
          <w:tcPr>
            <w:tcW w:w="6980" w:type="dxa"/>
            <w:gridSpan w:val="5"/>
          </w:tcPr>
          <w:p w14:paraId="5DEAAC5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been guilty of serious misrepresentation in providing information to a public buying agency.</w:t>
            </w:r>
          </w:p>
        </w:tc>
        <w:tc>
          <w:tcPr>
            <w:tcW w:w="586" w:type="dxa"/>
          </w:tcPr>
          <w:p w14:paraId="0EE2BDC8"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B97674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0F0D9DF3" w14:textId="77777777" w:rsidTr="00632EDF">
        <w:tc>
          <w:tcPr>
            <w:tcW w:w="745" w:type="dxa"/>
          </w:tcPr>
          <w:p w14:paraId="366E981C"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10.</w:t>
            </w:r>
          </w:p>
        </w:tc>
        <w:tc>
          <w:tcPr>
            <w:tcW w:w="6980" w:type="dxa"/>
            <w:gridSpan w:val="5"/>
          </w:tcPr>
          <w:p w14:paraId="4BCE4655"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has contrived to misrepresent its Health &amp; Safety information, Quality Assurance information, or any other information relevant to this application. </w:t>
            </w:r>
          </w:p>
        </w:tc>
        <w:tc>
          <w:tcPr>
            <w:tcW w:w="586" w:type="dxa"/>
          </w:tcPr>
          <w:p w14:paraId="436D14C1"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AC1FCD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4B4C6154" w14:textId="77777777" w:rsidTr="00632EDF">
        <w:tc>
          <w:tcPr>
            <w:tcW w:w="8848" w:type="dxa"/>
            <w:gridSpan w:val="8"/>
          </w:tcPr>
          <w:p w14:paraId="18711E97" w14:textId="77777777" w:rsidR="00FA22D6" w:rsidRPr="00FA22D6" w:rsidRDefault="00FA22D6" w:rsidP="00FA22D6">
            <w:pPr>
              <w:keepNext/>
              <w:overflowPunct w:val="0"/>
              <w:autoSpaceDE w:val="0"/>
              <w:autoSpaceDN w:val="0"/>
              <w:adjustRightInd w:val="0"/>
              <w:spacing w:line="276" w:lineRule="auto"/>
              <w:ind w:left="148" w:right="180"/>
              <w:textAlignment w:val="baseline"/>
              <w:outlineLvl w:val="0"/>
              <w:rPr>
                <w:rFonts w:ascii="Calibri" w:hAnsi="Calibri" w:cs="Calibri"/>
                <w:b/>
                <w:bCs/>
                <w:sz w:val="24"/>
                <w:szCs w:val="24"/>
                <w:u w:val="single"/>
              </w:rPr>
            </w:pPr>
            <w:r w:rsidRPr="00FA22D6">
              <w:rPr>
                <w:rFonts w:ascii="Calibri" w:hAnsi="Calibri" w:cs="Calibri"/>
                <w:sz w:val="24"/>
                <w:szCs w:val="24"/>
                <w:u w:val="single"/>
              </w:rPr>
              <w:lastRenderedPageBreak/>
              <w:t>THIS FORM MUST BE COMPLETED AND SIGNED BY A DULY AUTHORISED OFFICER OF THE TENDERER’S ORGANISATION.</w:t>
            </w:r>
          </w:p>
          <w:p w14:paraId="46AF39E2" w14:textId="7BE7BA0D" w:rsidR="00FA22D6" w:rsidRPr="00FA22D6" w:rsidRDefault="00FA22D6">
            <w:pPr>
              <w:spacing w:line="276" w:lineRule="auto"/>
              <w:ind w:left="6" w:right="180"/>
              <w:rPr>
                <w:rFonts w:ascii="Calibri" w:hAnsi="Calibri" w:cs="Calibri"/>
                <w:b/>
                <w:bCs/>
                <w:sz w:val="24"/>
                <w:szCs w:val="24"/>
              </w:rPr>
            </w:pPr>
            <w:r w:rsidRPr="00FA22D6">
              <w:rPr>
                <w:rFonts w:ascii="Calibri" w:hAnsi="Calibri" w:cs="Calibri"/>
                <w:b/>
                <w:bCs/>
                <w:sz w:val="24"/>
                <w:szCs w:val="24"/>
              </w:rPr>
              <w:t xml:space="preserve">I certify that the information provided above is accurate and complete to the best of my knowledge and belief.  I understand that </w:t>
            </w:r>
            <w:r w:rsidR="00872B9C">
              <w:rPr>
                <w:rFonts w:ascii="Calibri" w:hAnsi="Calibri" w:cs="Calibri"/>
                <w:b/>
                <w:bCs/>
                <w:sz w:val="24"/>
                <w:szCs w:val="24"/>
              </w:rPr>
              <w:t xml:space="preserve">giving </w:t>
            </w:r>
            <w:r w:rsidRPr="00FA22D6">
              <w:rPr>
                <w:rFonts w:ascii="Calibri" w:hAnsi="Calibri" w:cs="Calibri"/>
                <w:b/>
                <w:bCs/>
                <w:sz w:val="24"/>
                <w:szCs w:val="24"/>
              </w:rPr>
              <w:t>inaccurate or misleading information in this declaration may lead to my organisation being excluded from participation in this and future tenders.</w:t>
            </w:r>
          </w:p>
        </w:tc>
      </w:tr>
      <w:tr w:rsidR="00FA22D6" w:rsidRPr="00FA22D6" w14:paraId="1A01499F" w14:textId="77777777" w:rsidTr="00632EDF">
        <w:trPr>
          <w:trHeight w:val="1224"/>
        </w:trPr>
        <w:tc>
          <w:tcPr>
            <w:tcW w:w="1453" w:type="dxa"/>
            <w:gridSpan w:val="2"/>
          </w:tcPr>
          <w:p w14:paraId="4C3E9F4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Signature</w:t>
            </w:r>
          </w:p>
        </w:tc>
        <w:tc>
          <w:tcPr>
            <w:tcW w:w="3117" w:type="dxa"/>
            <w:gridSpan w:val="2"/>
          </w:tcPr>
          <w:p w14:paraId="1970E60C"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B3614E2"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Date</w:t>
            </w:r>
          </w:p>
        </w:tc>
        <w:tc>
          <w:tcPr>
            <w:tcW w:w="3069" w:type="dxa"/>
            <w:gridSpan w:val="3"/>
          </w:tcPr>
          <w:p w14:paraId="04CBD043"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0465D8BC" w14:textId="77777777" w:rsidTr="00632EDF">
        <w:trPr>
          <w:trHeight w:val="1256"/>
        </w:trPr>
        <w:tc>
          <w:tcPr>
            <w:tcW w:w="1453" w:type="dxa"/>
            <w:gridSpan w:val="2"/>
          </w:tcPr>
          <w:p w14:paraId="3E7223D7"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Name</w:t>
            </w:r>
          </w:p>
        </w:tc>
        <w:tc>
          <w:tcPr>
            <w:tcW w:w="3117" w:type="dxa"/>
            <w:gridSpan w:val="2"/>
          </w:tcPr>
          <w:p w14:paraId="3BD5C918"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3907D5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Position</w:t>
            </w:r>
          </w:p>
        </w:tc>
        <w:tc>
          <w:tcPr>
            <w:tcW w:w="3069" w:type="dxa"/>
            <w:gridSpan w:val="3"/>
          </w:tcPr>
          <w:p w14:paraId="2924D0AA"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4BE6205D" w14:textId="77777777" w:rsidTr="00632EDF">
        <w:trPr>
          <w:trHeight w:val="1131"/>
        </w:trPr>
        <w:tc>
          <w:tcPr>
            <w:tcW w:w="1453" w:type="dxa"/>
            <w:gridSpan w:val="2"/>
          </w:tcPr>
          <w:p w14:paraId="52386901"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Telephone</w:t>
            </w:r>
          </w:p>
        </w:tc>
        <w:tc>
          <w:tcPr>
            <w:tcW w:w="3117" w:type="dxa"/>
            <w:gridSpan w:val="2"/>
          </w:tcPr>
          <w:p w14:paraId="59213ADB"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6ADBC82F"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Email</w:t>
            </w:r>
          </w:p>
        </w:tc>
        <w:tc>
          <w:tcPr>
            <w:tcW w:w="3069" w:type="dxa"/>
            <w:gridSpan w:val="3"/>
          </w:tcPr>
          <w:p w14:paraId="0C9BB11B" w14:textId="77777777" w:rsidR="00FA22D6" w:rsidRPr="00FA22D6" w:rsidRDefault="00FA22D6" w:rsidP="00FA22D6">
            <w:pPr>
              <w:spacing w:before="120" w:after="120" w:line="276" w:lineRule="auto"/>
              <w:ind w:right="181"/>
              <w:rPr>
                <w:rFonts w:ascii="Calibri" w:hAnsi="Calibri" w:cs="Calibri"/>
                <w:b/>
                <w:bCs/>
                <w:sz w:val="24"/>
                <w:szCs w:val="24"/>
              </w:rPr>
            </w:pPr>
          </w:p>
        </w:tc>
      </w:tr>
    </w:tbl>
    <w:p w14:paraId="6675A39E" w14:textId="2CB6A47E" w:rsidR="00A5660B" w:rsidRPr="00FA22D6" w:rsidRDefault="00A5660B" w:rsidP="00FA22D6">
      <w:pPr>
        <w:spacing w:line="276" w:lineRule="auto"/>
        <w:rPr>
          <w:rFonts w:asciiTheme="minorHAnsi" w:hAnsiTheme="minorHAnsi" w:cstheme="minorHAnsi"/>
          <w:sz w:val="24"/>
          <w:szCs w:val="24"/>
        </w:rPr>
      </w:pPr>
    </w:p>
    <w:p w14:paraId="673BD18B"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0B532A5"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6DB16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32ACF2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31141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165FB8A"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55656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3507E2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D047E5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800CD4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6817B2C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7A5C70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96F33F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4371A3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FB8513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69227F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1A4648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B8EE56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85CF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13C30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69142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55853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CFE66EA" w14:textId="1841216E" w:rsidR="00A5660B" w:rsidRPr="00FA22D6" w:rsidRDefault="000F7689" w:rsidP="00FA22D6">
      <w:pPr>
        <w:spacing w:line="276" w:lineRule="auto"/>
        <w:ind w:left="3407"/>
        <w:rPr>
          <w:rFonts w:asciiTheme="minorHAnsi" w:eastAsia="Verdana" w:hAnsiTheme="minorHAnsi" w:cstheme="minorHAnsi"/>
          <w:b/>
          <w:sz w:val="24"/>
          <w:szCs w:val="24"/>
          <w:u w:val="single"/>
        </w:rPr>
      </w:pPr>
      <w:r w:rsidRPr="00FA22D6">
        <w:rPr>
          <w:rFonts w:asciiTheme="minorHAnsi" w:eastAsia="Verdana" w:hAnsiTheme="minorHAnsi" w:cstheme="minorHAnsi"/>
          <w:b/>
          <w:position w:val="-1"/>
          <w:sz w:val="24"/>
          <w:szCs w:val="24"/>
          <w:u w:val="single"/>
        </w:rPr>
        <w:lastRenderedPageBreak/>
        <w:t>De</w:t>
      </w:r>
      <w:r w:rsidRPr="00FA22D6">
        <w:rPr>
          <w:rFonts w:asciiTheme="minorHAnsi" w:eastAsia="Verdana" w:hAnsiTheme="minorHAnsi" w:cstheme="minorHAnsi"/>
          <w:b/>
          <w:spacing w:val="2"/>
          <w:position w:val="-1"/>
          <w:sz w:val="24"/>
          <w:szCs w:val="24"/>
          <w:u w:val="single"/>
        </w:rPr>
        <w:t>c</w:t>
      </w:r>
      <w:r w:rsidRPr="00FA22D6">
        <w:rPr>
          <w:rFonts w:asciiTheme="minorHAnsi" w:eastAsia="Verdana" w:hAnsiTheme="minorHAnsi" w:cstheme="minorHAnsi"/>
          <w:b/>
          <w:spacing w:val="-1"/>
          <w:position w:val="-1"/>
          <w:sz w:val="24"/>
          <w:szCs w:val="24"/>
          <w:u w:val="single"/>
        </w:rPr>
        <w:t>l</w:t>
      </w:r>
      <w:r w:rsidRPr="00FA22D6">
        <w:rPr>
          <w:rFonts w:asciiTheme="minorHAnsi" w:eastAsia="Verdana" w:hAnsiTheme="minorHAnsi" w:cstheme="minorHAnsi"/>
          <w:b/>
          <w:spacing w:val="1"/>
          <w:position w:val="-1"/>
          <w:sz w:val="24"/>
          <w:szCs w:val="24"/>
          <w:u w:val="single"/>
        </w:rPr>
        <w:t>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position w:val="-1"/>
          <w:sz w:val="24"/>
          <w:szCs w:val="24"/>
          <w:u w:val="single"/>
        </w:rPr>
        <w:t xml:space="preserve">on - </w:t>
      </w:r>
      <w:r w:rsidR="00006BFF">
        <w:rPr>
          <w:rFonts w:asciiTheme="minorHAnsi" w:hAnsiTheme="minorHAnsi" w:cstheme="minorHAnsi"/>
          <w:b/>
          <w:sz w:val="24"/>
          <w:szCs w:val="24"/>
          <w:u w:val="single"/>
        </w:rPr>
        <w:pict w14:anchorId="3F2165E7">
          <v:group id="_x0000_s2062" style="position:absolute;left:0;text-align:left;margin-left:66.6pt;margin-top:95.7pt;width:3.35pt;height:0;z-index:-251658240;mso-position-horizontal-relative:page;mso-position-vertical-relative:page" coordorigin="1332,1914" coordsize="67,0">
            <v:shape id="_x0000_s2063" style="position:absolute;left:1332;top:1914;width:67;height:0" coordorigin="1332,1914" coordsize="67,0" path="m1332,1914r68,e" filled="f" strokeweight="1.18pt">
              <v:path arrowok="t"/>
            </v:shape>
            <w10:wrap anchorx="page" anchory="page"/>
          </v:group>
        </w:pict>
      </w:r>
      <w:r w:rsidRPr="00FA22D6">
        <w:rPr>
          <w:rFonts w:asciiTheme="minorHAnsi" w:hAnsiTheme="minorHAnsi" w:cstheme="minorHAnsi"/>
          <w:b/>
          <w:sz w:val="24"/>
          <w:szCs w:val="24"/>
          <w:u w:val="single"/>
        </w:rPr>
        <w:t xml:space="preserve">TAX &amp; Insurances </w:t>
      </w:r>
    </w:p>
    <w:p w14:paraId="46BF152B"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50"/>
        <w:gridCol w:w="1063"/>
        <w:gridCol w:w="3380"/>
        <w:gridCol w:w="1371"/>
        <w:gridCol w:w="70"/>
        <w:gridCol w:w="283"/>
        <w:gridCol w:w="1136"/>
        <w:gridCol w:w="1488"/>
        <w:gridCol w:w="274"/>
      </w:tblGrid>
      <w:tr w:rsidR="00A5660B" w:rsidRPr="00FA22D6" w14:paraId="792AC41D" w14:textId="77777777">
        <w:trPr>
          <w:trHeight w:hRule="exact" w:val="1060"/>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2B9BFDB2" w14:textId="77777777" w:rsidR="00A5660B" w:rsidRPr="00FA22D6" w:rsidRDefault="00A5660B" w:rsidP="00FA22D6">
            <w:pPr>
              <w:spacing w:line="276" w:lineRule="auto"/>
              <w:rPr>
                <w:rFonts w:asciiTheme="minorHAnsi" w:hAnsiTheme="minorHAnsi" w:cstheme="minorHAnsi"/>
                <w:sz w:val="24"/>
                <w:szCs w:val="24"/>
              </w:rPr>
            </w:pPr>
          </w:p>
          <w:p w14:paraId="1A605ECC" w14:textId="77777777" w:rsidR="00A5660B" w:rsidRPr="00FA22D6" w:rsidRDefault="00FA0C9F" w:rsidP="00FA22D6">
            <w:pPr>
              <w:spacing w:line="276" w:lineRule="auto"/>
              <w:ind w:left="169"/>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N</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me</w:t>
            </w:r>
            <w:r w:rsidRPr="00FA22D6">
              <w:rPr>
                <w:rFonts w:asciiTheme="minorHAnsi" w:eastAsia="Verdana" w:hAnsiTheme="minorHAnsi" w:cstheme="minorHAnsi"/>
                <w:b/>
                <w:spacing w:val="-5"/>
                <w:sz w:val="24"/>
                <w:szCs w:val="24"/>
              </w:rPr>
              <w:t xml:space="preserve"> </w:t>
            </w:r>
            <w:r w:rsidRPr="00FA22D6">
              <w:rPr>
                <w:rFonts w:asciiTheme="minorHAnsi" w:eastAsia="Verdana" w:hAnsiTheme="minorHAnsi" w:cstheme="minorHAnsi"/>
                <w:b/>
                <w:sz w:val="24"/>
                <w:szCs w:val="24"/>
              </w:rPr>
              <w:t>of</w:t>
            </w:r>
          </w:p>
          <w:p w14:paraId="7E21765F" w14:textId="77777777" w:rsidR="00A5660B" w:rsidRPr="00FA22D6" w:rsidRDefault="00A5660B" w:rsidP="00FA22D6">
            <w:pPr>
              <w:spacing w:line="276" w:lineRule="auto"/>
              <w:rPr>
                <w:rFonts w:asciiTheme="minorHAnsi" w:hAnsiTheme="minorHAnsi" w:cstheme="minorHAnsi"/>
                <w:sz w:val="24"/>
                <w:szCs w:val="24"/>
              </w:rPr>
            </w:pPr>
          </w:p>
          <w:p w14:paraId="64C7188A"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z w:val="24"/>
                <w:szCs w:val="24"/>
              </w:rPr>
              <w:t>end</w:t>
            </w:r>
            <w:r w:rsidRPr="00FA22D6">
              <w:rPr>
                <w:rFonts w:asciiTheme="minorHAnsi" w:eastAsia="Verdana" w:hAnsiTheme="minorHAnsi" w:cstheme="minorHAnsi"/>
                <w:b/>
                <w:spacing w:val="1"/>
                <w:sz w:val="24"/>
                <w:szCs w:val="24"/>
              </w:rPr>
              <w:t>e</w:t>
            </w:r>
            <w:r w:rsidRPr="00FA22D6">
              <w:rPr>
                <w:rFonts w:asciiTheme="minorHAnsi" w:eastAsia="Verdana" w:hAnsiTheme="minorHAnsi" w:cstheme="minorHAnsi"/>
                <w:b/>
                <w:spacing w:val="-1"/>
                <w:sz w:val="24"/>
                <w:szCs w:val="24"/>
              </w:rPr>
              <w:t>r</w:t>
            </w:r>
            <w:r w:rsidRPr="00FA22D6">
              <w:rPr>
                <w:rFonts w:asciiTheme="minorHAnsi" w:eastAsia="Verdana" w:hAnsiTheme="minorHAnsi" w:cstheme="minorHAnsi"/>
                <w:b/>
                <w:sz w:val="24"/>
                <w:szCs w:val="24"/>
              </w:rPr>
              <w:t>e</w:t>
            </w:r>
            <w:r w:rsidRPr="00FA22D6">
              <w:rPr>
                <w:rFonts w:asciiTheme="minorHAnsi" w:eastAsia="Verdana" w:hAnsiTheme="minorHAnsi" w:cstheme="minorHAnsi"/>
                <w:b/>
                <w:spacing w:val="2"/>
                <w:sz w:val="24"/>
                <w:szCs w:val="24"/>
              </w:rPr>
              <w:t>r</w:t>
            </w:r>
            <w:r w:rsidRPr="00FA22D6">
              <w:rPr>
                <w:rFonts w:asciiTheme="minorHAnsi" w:eastAsia="Verdana" w:hAnsiTheme="minorHAnsi" w:cstheme="minorHAnsi"/>
                <w:b/>
                <w:sz w:val="24"/>
                <w:szCs w:val="24"/>
              </w:rPr>
              <w:t>:</w:t>
            </w:r>
          </w:p>
        </w:tc>
        <w:tc>
          <w:tcPr>
            <w:tcW w:w="3380" w:type="dxa"/>
            <w:tcBorders>
              <w:top w:val="single" w:sz="5" w:space="0" w:color="000000"/>
              <w:left w:val="single" w:sz="5" w:space="0" w:color="000000"/>
              <w:bottom w:val="single" w:sz="5" w:space="0" w:color="000000"/>
              <w:right w:val="nil"/>
            </w:tcBorders>
          </w:tcPr>
          <w:p w14:paraId="4505540D" w14:textId="77777777" w:rsidR="00A5660B" w:rsidRPr="00FA22D6" w:rsidRDefault="00A5660B" w:rsidP="00FA22D6">
            <w:pPr>
              <w:spacing w:line="276" w:lineRule="auto"/>
              <w:rPr>
                <w:rFonts w:asciiTheme="minorHAnsi" w:hAnsiTheme="minorHAnsi" w:cstheme="minorHAnsi"/>
                <w:sz w:val="24"/>
                <w:szCs w:val="24"/>
              </w:rPr>
            </w:pPr>
          </w:p>
        </w:tc>
        <w:tc>
          <w:tcPr>
            <w:tcW w:w="1371" w:type="dxa"/>
            <w:tcBorders>
              <w:top w:val="single" w:sz="5" w:space="0" w:color="000000"/>
              <w:left w:val="nil"/>
              <w:bottom w:val="single" w:sz="5" w:space="0" w:color="000000"/>
              <w:right w:val="nil"/>
            </w:tcBorders>
          </w:tcPr>
          <w:p w14:paraId="78766277" w14:textId="77777777" w:rsidR="00A5660B" w:rsidRPr="00FA22D6" w:rsidRDefault="00A5660B" w:rsidP="00FA22D6">
            <w:pPr>
              <w:spacing w:line="276" w:lineRule="auto"/>
              <w:rPr>
                <w:rFonts w:asciiTheme="minorHAnsi" w:hAnsiTheme="minorHAnsi" w:cstheme="minorHAnsi"/>
                <w:sz w:val="24"/>
                <w:szCs w:val="24"/>
              </w:rPr>
            </w:pPr>
          </w:p>
        </w:tc>
        <w:tc>
          <w:tcPr>
            <w:tcW w:w="70" w:type="dxa"/>
            <w:tcBorders>
              <w:top w:val="single" w:sz="5" w:space="0" w:color="000000"/>
              <w:left w:val="nil"/>
              <w:bottom w:val="single" w:sz="5" w:space="0" w:color="000000"/>
              <w:right w:val="nil"/>
            </w:tcBorders>
          </w:tcPr>
          <w:p w14:paraId="70AC7713"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single" w:sz="5" w:space="0" w:color="000000"/>
            </w:tcBorders>
          </w:tcPr>
          <w:p w14:paraId="2360F9E2"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single" w:sz="5" w:space="0" w:color="000000"/>
              <w:bottom w:val="single" w:sz="5" w:space="0" w:color="000000"/>
              <w:right w:val="single" w:sz="5" w:space="0" w:color="000000"/>
            </w:tcBorders>
            <w:shd w:val="clear" w:color="auto" w:fill="D9D9D9"/>
          </w:tcPr>
          <w:p w14:paraId="5A5F0ED1" w14:textId="77777777" w:rsidR="00A5660B" w:rsidRPr="00FA22D6" w:rsidRDefault="00A5660B" w:rsidP="00FA22D6">
            <w:pPr>
              <w:spacing w:line="276" w:lineRule="auto"/>
              <w:rPr>
                <w:rFonts w:asciiTheme="minorHAnsi" w:hAnsiTheme="minorHAnsi" w:cstheme="minorHAnsi"/>
                <w:sz w:val="24"/>
                <w:szCs w:val="24"/>
              </w:rPr>
            </w:pPr>
          </w:p>
          <w:p w14:paraId="0BC85F3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z w:val="24"/>
                <w:szCs w:val="24"/>
              </w:rPr>
              <w:t>D</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t</w:t>
            </w:r>
            <w:r w:rsidRPr="00FA22D6">
              <w:rPr>
                <w:rFonts w:asciiTheme="minorHAnsi" w:eastAsia="Verdana" w:hAnsiTheme="minorHAnsi" w:cstheme="minorHAnsi"/>
                <w:b/>
                <w:spacing w:val="3"/>
                <w:sz w:val="24"/>
                <w:szCs w:val="24"/>
              </w:rPr>
              <w:t>e</w:t>
            </w:r>
            <w:r w:rsidRPr="00FA22D6">
              <w:rPr>
                <w:rFonts w:asciiTheme="minorHAnsi" w:eastAsia="Verdana" w:hAnsiTheme="minorHAnsi" w:cstheme="minorHAnsi"/>
                <w:b/>
                <w:sz w:val="24"/>
                <w:szCs w:val="24"/>
              </w:rPr>
              <w:t>:</w:t>
            </w:r>
          </w:p>
        </w:tc>
        <w:tc>
          <w:tcPr>
            <w:tcW w:w="1488" w:type="dxa"/>
            <w:tcBorders>
              <w:top w:val="single" w:sz="5" w:space="0" w:color="000000"/>
              <w:left w:val="single" w:sz="5" w:space="0" w:color="000000"/>
              <w:bottom w:val="single" w:sz="5" w:space="0" w:color="000000"/>
              <w:right w:val="nil"/>
            </w:tcBorders>
          </w:tcPr>
          <w:p w14:paraId="20F97B0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1DF272CC"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7FB129" w14:textId="77777777" w:rsidTr="007F6814">
        <w:trPr>
          <w:trHeight w:hRule="exact" w:val="656"/>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78B27BBA" w14:textId="77777777" w:rsidR="00A5660B" w:rsidRPr="00FA22D6" w:rsidRDefault="00A5660B" w:rsidP="00FA22D6">
            <w:pPr>
              <w:spacing w:line="276" w:lineRule="auto"/>
              <w:rPr>
                <w:rFonts w:asciiTheme="minorHAnsi" w:hAnsiTheme="minorHAnsi" w:cstheme="minorHAnsi"/>
                <w:sz w:val="24"/>
                <w:szCs w:val="24"/>
              </w:rPr>
            </w:pPr>
          </w:p>
          <w:p w14:paraId="72417DB0" w14:textId="77777777" w:rsidR="00A5660B" w:rsidRPr="00FA22D6" w:rsidRDefault="00FA0C9F" w:rsidP="00FA22D6">
            <w:pPr>
              <w:spacing w:line="276" w:lineRule="auto"/>
              <w:ind w:left="3697" w:right="3701"/>
              <w:jc w:val="center"/>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X</w:t>
            </w:r>
            <w:r w:rsidRPr="00FA22D6">
              <w:rPr>
                <w:rFonts w:asciiTheme="minorHAnsi" w:eastAsia="Verdana" w:hAnsiTheme="minorHAnsi" w:cstheme="minorHAnsi"/>
                <w:b/>
                <w:spacing w:val="-4"/>
                <w:sz w:val="24"/>
                <w:szCs w:val="24"/>
              </w:rPr>
              <w:t xml:space="preserve"> </w:t>
            </w:r>
            <w:r w:rsidRPr="00FA22D6">
              <w:rPr>
                <w:rFonts w:asciiTheme="minorHAnsi" w:eastAsia="Verdana" w:hAnsiTheme="minorHAnsi" w:cstheme="minorHAnsi"/>
                <w:b/>
                <w:w w:val="99"/>
                <w:sz w:val="24"/>
                <w:szCs w:val="24"/>
              </w:rPr>
              <w:t>CL</w:t>
            </w:r>
            <w:r w:rsidRPr="00FA22D6">
              <w:rPr>
                <w:rFonts w:asciiTheme="minorHAnsi" w:eastAsia="Verdana" w:hAnsiTheme="minorHAnsi" w:cstheme="minorHAnsi"/>
                <w:b/>
                <w:spacing w:val="3"/>
                <w:w w:val="99"/>
                <w:sz w:val="24"/>
                <w:szCs w:val="24"/>
              </w:rPr>
              <w:t>E</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AN</w:t>
            </w:r>
            <w:r w:rsidRPr="00FA22D6">
              <w:rPr>
                <w:rFonts w:asciiTheme="minorHAnsi" w:eastAsia="Verdana" w:hAnsiTheme="minorHAnsi" w:cstheme="minorHAnsi"/>
                <w:b/>
                <w:w w:val="99"/>
                <w:sz w:val="24"/>
                <w:szCs w:val="24"/>
              </w:rPr>
              <w:t>CE</w:t>
            </w:r>
          </w:p>
        </w:tc>
      </w:tr>
      <w:tr w:rsidR="00A5660B" w:rsidRPr="00FA22D6" w14:paraId="76E4FE3D" w14:textId="77777777" w:rsidTr="007F6814">
        <w:trPr>
          <w:trHeight w:hRule="exact" w:val="365"/>
        </w:trPr>
        <w:tc>
          <w:tcPr>
            <w:tcW w:w="9315" w:type="dxa"/>
            <w:gridSpan w:val="9"/>
            <w:vMerge w:val="restart"/>
            <w:tcBorders>
              <w:left w:val="single" w:sz="5" w:space="0" w:color="000000"/>
              <w:right w:val="single" w:sz="5" w:space="0" w:color="000000"/>
            </w:tcBorders>
          </w:tcPr>
          <w:p w14:paraId="3DA4D0A4" w14:textId="1107FE43" w:rsidR="00A5660B" w:rsidRPr="00FA22D6" w:rsidRDefault="007F6814" w:rsidP="007F6814">
            <w:pPr>
              <w:spacing w:line="276" w:lineRule="auto"/>
              <w:ind w:left="179"/>
              <w:rPr>
                <w:rFonts w:asciiTheme="minorHAnsi"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2"/>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cl</w:t>
            </w:r>
            <w:r w:rsidRPr="00FA22D6">
              <w:rPr>
                <w:rFonts w:asciiTheme="minorHAnsi" w:eastAsia="Verdana" w:hAnsiTheme="minorHAnsi" w:cstheme="minorHAnsi"/>
                <w:spacing w:val="3"/>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t</w:t>
            </w:r>
            <w:r w:rsidRPr="00FA22D6">
              <w:rPr>
                <w:rFonts w:asciiTheme="minorHAnsi" w:eastAsia="Verdana" w:hAnsiTheme="minorHAnsi" w:cstheme="minorHAnsi"/>
                <w:spacing w:val="1"/>
                <w:position w:val="-1"/>
                <w:sz w:val="24"/>
                <w:szCs w:val="24"/>
              </w:rPr>
              <w: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tax</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3"/>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lly</w:t>
            </w:r>
            <w:r w:rsidRPr="00FA22D6">
              <w:rPr>
                <w:rFonts w:asciiTheme="minorHAnsi" w:eastAsia="Verdana" w:hAnsiTheme="minorHAnsi" w:cstheme="minorHAnsi"/>
                <w:spacing w:val="-5"/>
                <w:position w:val="-1"/>
                <w:sz w:val="24"/>
                <w:szCs w:val="24"/>
              </w:rPr>
              <w:t xml:space="preserve"> </w:t>
            </w:r>
            <w:r w:rsidRPr="00FA22D6">
              <w:rPr>
                <w:rFonts w:asciiTheme="minorHAnsi" w:eastAsia="Verdana" w:hAnsiTheme="minorHAnsi" w:cstheme="minorHAnsi"/>
                <w:position w:val="-1"/>
                <w:sz w:val="24"/>
                <w:szCs w:val="24"/>
              </w:rPr>
              <w:t>in</w:t>
            </w:r>
            <w:r w:rsidRPr="00FA22D6">
              <w:rPr>
                <w:rFonts w:asciiTheme="minorHAnsi" w:eastAsia="Verdana" w:hAnsiTheme="minorHAnsi" w:cstheme="minorHAnsi"/>
                <w:spacing w:val="1"/>
                <w:position w:val="-1"/>
                <w:sz w:val="24"/>
                <w:szCs w:val="24"/>
              </w:rPr>
              <w:t xml:space="preserve"> </w:t>
            </w:r>
            <w:r w:rsidRPr="00FA22D6">
              <w:rPr>
                <w:rFonts w:asciiTheme="minorHAnsi" w:eastAsia="Verdana" w:hAnsiTheme="minorHAnsi" w:cstheme="minorHAnsi"/>
                <w:spacing w:val="-1"/>
                <w:position w:val="-1"/>
                <w:sz w:val="24"/>
                <w:szCs w:val="24"/>
              </w:rPr>
              <w:t>or</w:t>
            </w:r>
            <w:r w:rsidRPr="00FA22D6">
              <w:rPr>
                <w:rFonts w:asciiTheme="minorHAnsi" w:eastAsia="Verdana" w:hAnsiTheme="minorHAnsi" w:cstheme="minorHAnsi"/>
                <w:spacing w:val="3"/>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ag</w:t>
            </w:r>
            <w:r w:rsidRPr="00FA22D6">
              <w:rPr>
                <w:rFonts w:asciiTheme="minorHAnsi" w:eastAsia="Verdana" w:hAnsiTheme="minorHAnsi" w:cstheme="minorHAnsi"/>
                <w:spacing w:val="2"/>
                <w:position w:val="-1"/>
                <w:sz w:val="24"/>
                <w:szCs w:val="24"/>
              </w:rPr>
              <w:t>r</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position w:val="-1"/>
                <w:sz w:val="24"/>
                <w:szCs w:val="24"/>
              </w:rPr>
              <w:t>to</w:t>
            </w:r>
            <w:r w:rsidRPr="00FA22D6">
              <w:rPr>
                <w:rFonts w:asciiTheme="minorHAnsi" w:eastAsia="Verdana" w:hAnsiTheme="minorHAnsi" w:cstheme="minorHAnsi"/>
                <w:spacing w:val="-1"/>
                <w:position w:val="-1"/>
                <w:sz w:val="24"/>
                <w:szCs w:val="24"/>
              </w:rPr>
              <w:t xml:space="preserve"> s</w:t>
            </w:r>
            <w:r w:rsidRPr="00FA22D6">
              <w:rPr>
                <w:rFonts w:asciiTheme="minorHAnsi" w:eastAsia="Verdana" w:hAnsiTheme="minorHAnsi" w:cstheme="minorHAnsi"/>
                <w:spacing w:val="1"/>
                <w:position w:val="-1"/>
                <w:sz w:val="24"/>
                <w:szCs w:val="24"/>
              </w:rPr>
              <w:t>upp</w:t>
            </w:r>
            <w:r w:rsidRPr="00FA22D6">
              <w:rPr>
                <w:rFonts w:asciiTheme="minorHAnsi" w:eastAsia="Verdana" w:hAnsiTheme="minorHAnsi" w:cstheme="minorHAnsi"/>
                <w:position w:val="-1"/>
                <w:sz w:val="24"/>
                <w:szCs w:val="24"/>
              </w:rPr>
              <w:t>ly</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r</w:t>
            </w:r>
            <w:r>
              <w:rPr>
                <w:rFonts w:asciiTheme="minorHAnsi" w:eastAsia="Verdana" w:hAnsiTheme="minorHAnsi" w:cstheme="minorHAnsi"/>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2"/>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Pr>
                <w:rFonts w:asciiTheme="minorHAnsi" w:eastAsia="Verdana" w:hAnsiTheme="minorHAnsi" w:cstheme="minorHAnsi"/>
                <w:spacing w:val="1"/>
                <w:sz w:val="24"/>
                <w:szCs w:val="24"/>
              </w:rPr>
              <w:t xml:space="preserve">allow our tax status to be confirmed with Revenue </w:t>
            </w:r>
            <w:r w:rsidRPr="00FA22D6">
              <w:rPr>
                <w:rFonts w:asciiTheme="minorHAnsi" w:eastAsia="Verdana" w:hAnsiTheme="minorHAnsi" w:cstheme="minorHAnsi"/>
                <w:spacing w:val="-10"/>
                <w:sz w:val="24"/>
                <w:szCs w:val="24"/>
              </w:rPr>
              <w:t xml:space="preserve"> </w:t>
            </w:r>
          </w:p>
        </w:tc>
      </w:tr>
      <w:tr w:rsidR="00A5660B" w:rsidRPr="00FA22D6" w14:paraId="259311C2" w14:textId="77777777" w:rsidTr="007F6814">
        <w:trPr>
          <w:trHeight w:hRule="exact" w:val="1063"/>
        </w:trPr>
        <w:tc>
          <w:tcPr>
            <w:tcW w:w="9315" w:type="dxa"/>
            <w:gridSpan w:val="9"/>
            <w:vMerge/>
            <w:tcBorders>
              <w:left w:val="single" w:sz="5" w:space="0" w:color="000000"/>
              <w:bottom w:val="single" w:sz="5" w:space="0" w:color="000000"/>
              <w:right w:val="single" w:sz="5" w:space="0" w:color="000000"/>
            </w:tcBorders>
          </w:tcPr>
          <w:p w14:paraId="49FA621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58B07B" w14:textId="77777777">
        <w:trPr>
          <w:trHeight w:hRule="exact" w:val="739"/>
        </w:trPr>
        <w:tc>
          <w:tcPr>
            <w:tcW w:w="250" w:type="dxa"/>
            <w:tcBorders>
              <w:top w:val="nil"/>
              <w:left w:val="single" w:sz="5" w:space="0" w:color="000000"/>
              <w:bottom w:val="nil"/>
              <w:right w:val="single" w:sz="5" w:space="0" w:color="000000"/>
            </w:tcBorders>
          </w:tcPr>
          <w:p w14:paraId="161D18CB"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754CEB00" w14:textId="77777777" w:rsidR="00A5660B" w:rsidRPr="00FA22D6" w:rsidRDefault="00FA0C9F" w:rsidP="00FA22D6">
            <w:pPr>
              <w:spacing w:line="276" w:lineRule="auto"/>
              <w:ind w:left="102" w:right="347"/>
              <w:rPr>
                <w:rFonts w:asciiTheme="minorHAnsi" w:eastAsia="Verdana" w:hAnsiTheme="minorHAnsi" w:cstheme="minorHAnsi"/>
                <w:sz w:val="24"/>
                <w:szCs w:val="24"/>
              </w:rPr>
            </w:pPr>
            <w:r w:rsidRPr="00FA22D6">
              <w:rPr>
                <w:rFonts w:asciiTheme="minorHAnsi" w:eastAsia="Verdana" w:hAnsiTheme="minorHAnsi" w:cstheme="minorHAnsi"/>
                <w:sz w:val="24"/>
                <w:szCs w:val="24"/>
              </w:rPr>
              <w:t>Do</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u</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g</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uth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to 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ify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cl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5"/>
                <w:sz w:val="24"/>
                <w:szCs w:val="24"/>
              </w:rPr>
              <w:t xml:space="preserve"> </w:t>
            </w:r>
            <w:proofErr w:type="gramStart"/>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li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e</w:t>
            </w:r>
            <w:proofErr w:type="gramEnd"/>
            <w:r w:rsidRPr="00FA22D6">
              <w:rPr>
                <w:rFonts w:asciiTheme="minorHAnsi" w:eastAsia="Verdana" w:hAnsiTheme="minorHAnsi" w:cstheme="minorHAnsi"/>
                <w:sz w:val="24"/>
                <w:szCs w:val="24"/>
              </w:rPr>
              <w:t>?</w:t>
            </w:r>
          </w:p>
        </w:tc>
        <w:tc>
          <w:tcPr>
            <w:tcW w:w="70" w:type="dxa"/>
            <w:tcBorders>
              <w:top w:val="single" w:sz="5" w:space="0" w:color="000000"/>
              <w:left w:val="single" w:sz="5" w:space="0" w:color="000000"/>
              <w:bottom w:val="single" w:sz="5" w:space="0" w:color="000000"/>
              <w:right w:val="nil"/>
            </w:tcBorders>
          </w:tcPr>
          <w:p w14:paraId="22E0553D" w14:textId="77777777" w:rsidR="00A5660B" w:rsidRPr="00FA22D6" w:rsidRDefault="00A5660B" w:rsidP="00FA22D6">
            <w:pPr>
              <w:spacing w:line="276" w:lineRule="auto"/>
              <w:rPr>
                <w:rFonts w:asciiTheme="minorHAnsi" w:hAnsiTheme="minorHAnsi" w:cstheme="minorHAnsi"/>
                <w:sz w:val="24"/>
                <w:szCs w:val="24"/>
              </w:rPr>
            </w:pPr>
          </w:p>
        </w:tc>
        <w:tc>
          <w:tcPr>
            <w:tcW w:w="1419" w:type="dxa"/>
            <w:gridSpan w:val="2"/>
            <w:tcBorders>
              <w:top w:val="single" w:sz="5" w:space="0" w:color="000000"/>
              <w:left w:val="nil"/>
              <w:bottom w:val="single" w:sz="5" w:space="0" w:color="000000"/>
              <w:right w:val="nil"/>
            </w:tcBorders>
          </w:tcPr>
          <w:p w14:paraId="1332D0EA" w14:textId="77777777" w:rsidR="00A5660B" w:rsidRPr="00FA22D6" w:rsidRDefault="00FA0C9F" w:rsidP="00FA22D6">
            <w:pPr>
              <w:spacing w:line="276" w:lineRule="auto"/>
              <w:ind w:left="108"/>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tc>
        <w:tc>
          <w:tcPr>
            <w:tcW w:w="1488" w:type="dxa"/>
            <w:tcBorders>
              <w:top w:val="single" w:sz="5" w:space="0" w:color="000000"/>
              <w:left w:val="nil"/>
              <w:bottom w:val="single" w:sz="5" w:space="0" w:color="000000"/>
              <w:right w:val="single" w:sz="5" w:space="0" w:color="000000"/>
            </w:tcBorders>
          </w:tcPr>
          <w:p w14:paraId="1F856CFD" w14:textId="77777777" w:rsidR="00A5660B" w:rsidRPr="00FA22D6" w:rsidRDefault="00FA0C9F" w:rsidP="00FA22D6">
            <w:pPr>
              <w:spacing w:line="276" w:lineRule="auto"/>
              <w:ind w:left="517" w:right="590"/>
              <w:jc w:val="center"/>
              <w:rPr>
                <w:rFonts w:asciiTheme="minorHAnsi" w:eastAsia="Verdana" w:hAnsiTheme="minorHAnsi" w:cstheme="minorHAnsi"/>
                <w:sz w:val="24"/>
                <w:szCs w:val="24"/>
              </w:rPr>
            </w:pPr>
            <w:r w:rsidRPr="00FA22D6">
              <w:rPr>
                <w:rFonts w:asciiTheme="minorHAnsi" w:eastAsia="Verdana" w:hAnsiTheme="minorHAnsi" w:cstheme="minorHAnsi"/>
                <w:w w:val="99"/>
                <w:sz w:val="24"/>
                <w:szCs w:val="24"/>
              </w:rPr>
              <w:t>NO</w:t>
            </w:r>
          </w:p>
        </w:tc>
        <w:tc>
          <w:tcPr>
            <w:tcW w:w="274" w:type="dxa"/>
            <w:tcBorders>
              <w:top w:val="nil"/>
              <w:left w:val="single" w:sz="5" w:space="0" w:color="000000"/>
              <w:bottom w:val="nil"/>
              <w:right w:val="single" w:sz="5" w:space="0" w:color="000000"/>
            </w:tcBorders>
          </w:tcPr>
          <w:p w14:paraId="5CB2E06D"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3B7492E4" w14:textId="77777777" w:rsidTr="007F6814">
        <w:trPr>
          <w:trHeight w:hRule="exact" w:val="548"/>
        </w:trPr>
        <w:tc>
          <w:tcPr>
            <w:tcW w:w="250" w:type="dxa"/>
            <w:tcBorders>
              <w:top w:val="nil"/>
              <w:left w:val="single" w:sz="5" w:space="0" w:color="000000"/>
              <w:bottom w:val="nil"/>
              <w:right w:val="single" w:sz="5" w:space="0" w:color="000000"/>
            </w:tcBorders>
          </w:tcPr>
          <w:p w14:paraId="46773454"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61F459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58BDB235"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06A7ADE"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FF841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41F30E4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nil"/>
              <w:right w:val="single" w:sz="5" w:space="0" w:color="000000"/>
            </w:tcBorders>
          </w:tcPr>
          <w:p w14:paraId="2478702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F187DBF" w14:textId="77777777" w:rsidTr="007F6814">
        <w:trPr>
          <w:trHeight w:hRule="exact" w:val="645"/>
        </w:trPr>
        <w:tc>
          <w:tcPr>
            <w:tcW w:w="250" w:type="dxa"/>
            <w:tcBorders>
              <w:top w:val="nil"/>
              <w:left w:val="single" w:sz="5" w:space="0" w:color="000000"/>
              <w:bottom w:val="single" w:sz="5" w:space="0" w:color="000000"/>
              <w:right w:val="single" w:sz="5" w:space="0" w:color="000000"/>
            </w:tcBorders>
          </w:tcPr>
          <w:p w14:paraId="02340A2D"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F9C7EB2"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cess</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61B567C6"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75B138A"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4C094B3B"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1B97F5D2"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single" w:sz="5" w:space="0" w:color="000000"/>
              <w:right w:val="single" w:sz="5" w:space="0" w:color="000000"/>
            </w:tcBorders>
          </w:tcPr>
          <w:p w14:paraId="2FBE3588"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009C24E4" w14:textId="77777777" w:rsidTr="007F6814">
        <w:trPr>
          <w:trHeight w:hRule="exact" w:val="653"/>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599CCBF9" w14:textId="77777777" w:rsidR="00A5660B" w:rsidRPr="00FA22D6" w:rsidRDefault="00A5660B" w:rsidP="00FA22D6">
            <w:pPr>
              <w:spacing w:line="276" w:lineRule="auto"/>
              <w:rPr>
                <w:rFonts w:asciiTheme="minorHAnsi" w:hAnsiTheme="minorHAnsi" w:cstheme="minorHAnsi"/>
                <w:sz w:val="24"/>
                <w:szCs w:val="24"/>
              </w:rPr>
            </w:pPr>
          </w:p>
          <w:p w14:paraId="6F49E326" w14:textId="77777777" w:rsidR="00A5660B" w:rsidRPr="00FA22D6" w:rsidRDefault="00FA0C9F" w:rsidP="00FA22D6">
            <w:pPr>
              <w:spacing w:line="276" w:lineRule="auto"/>
              <w:ind w:left="3872" w:right="3876"/>
              <w:jc w:val="center"/>
              <w:rPr>
                <w:rFonts w:asciiTheme="minorHAnsi" w:eastAsia="Verdana" w:hAnsiTheme="minorHAnsi" w:cstheme="minorHAnsi"/>
                <w:sz w:val="24"/>
                <w:szCs w:val="24"/>
              </w:rPr>
            </w:pPr>
            <w:r w:rsidRPr="00FA22D6">
              <w:rPr>
                <w:rFonts w:asciiTheme="minorHAnsi" w:eastAsia="Verdana" w:hAnsiTheme="minorHAnsi" w:cstheme="minorHAnsi"/>
                <w:b/>
                <w:spacing w:val="-1"/>
                <w:w w:val="99"/>
                <w:sz w:val="24"/>
                <w:szCs w:val="24"/>
              </w:rPr>
              <w:t>IN</w:t>
            </w:r>
            <w:r w:rsidRPr="00FA22D6">
              <w:rPr>
                <w:rFonts w:asciiTheme="minorHAnsi" w:eastAsia="Verdana" w:hAnsiTheme="minorHAnsi" w:cstheme="minorHAnsi"/>
                <w:b/>
                <w:spacing w:val="2"/>
                <w:w w:val="99"/>
                <w:sz w:val="24"/>
                <w:szCs w:val="24"/>
              </w:rPr>
              <w:t>S</w:t>
            </w:r>
            <w:r w:rsidRPr="00FA22D6">
              <w:rPr>
                <w:rFonts w:asciiTheme="minorHAnsi" w:eastAsia="Verdana" w:hAnsiTheme="minorHAnsi" w:cstheme="minorHAnsi"/>
                <w:b/>
                <w:spacing w:val="-1"/>
                <w:w w:val="99"/>
                <w:sz w:val="24"/>
                <w:szCs w:val="24"/>
              </w:rPr>
              <w:t>U</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1"/>
                <w:w w:val="99"/>
                <w:sz w:val="24"/>
                <w:szCs w:val="24"/>
              </w:rPr>
              <w:t>N</w:t>
            </w:r>
            <w:r w:rsidRPr="00FA22D6">
              <w:rPr>
                <w:rFonts w:asciiTheme="minorHAnsi" w:eastAsia="Verdana" w:hAnsiTheme="minorHAnsi" w:cstheme="minorHAnsi"/>
                <w:b/>
                <w:w w:val="99"/>
                <w:sz w:val="24"/>
                <w:szCs w:val="24"/>
              </w:rPr>
              <w:t>CES</w:t>
            </w:r>
          </w:p>
        </w:tc>
      </w:tr>
      <w:tr w:rsidR="00A5660B" w:rsidRPr="00FA22D6" w14:paraId="1A9348E7" w14:textId="77777777" w:rsidTr="007F6814">
        <w:trPr>
          <w:trHeight w:hRule="exact" w:val="320"/>
        </w:trPr>
        <w:tc>
          <w:tcPr>
            <w:tcW w:w="7553" w:type="dxa"/>
            <w:gridSpan w:val="7"/>
            <w:vMerge w:val="restart"/>
            <w:tcBorders>
              <w:top w:val="single" w:sz="5" w:space="0" w:color="000000"/>
              <w:left w:val="single" w:sz="5" w:space="0" w:color="000000"/>
              <w:right w:val="single" w:sz="5" w:space="0" w:color="000000"/>
            </w:tcBorders>
          </w:tcPr>
          <w:p w14:paraId="013FEA84" w14:textId="35700979" w:rsidR="00A5660B" w:rsidRPr="00FA22D6" w:rsidRDefault="00FA0C9F" w:rsidP="006A6E17">
            <w:pPr>
              <w:spacing w:line="276" w:lineRule="auto"/>
              <w:ind w:left="37" w:right="474"/>
              <w:rPr>
                <w:rFonts w:asciiTheme="minorHAnsi" w:eastAsia="Verdana" w:hAnsiTheme="minorHAnsi" w:cstheme="minorHAnsi"/>
                <w:sz w:val="24"/>
                <w:szCs w:val="24"/>
              </w:rPr>
            </w:pP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5"/>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l</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3"/>
                <w:sz w:val="24"/>
                <w:szCs w:val="24"/>
              </w:rPr>
              <w:t xml:space="preserve"> </w:t>
            </w:r>
            <w:r w:rsidR="00872B9C">
              <w:rPr>
                <w:rFonts w:asciiTheme="minorHAnsi" w:eastAsia="Verdana" w:hAnsiTheme="minorHAnsi" w:cstheme="minorHAnsi"/>
                <w:sz w:val="24"/>
                <w:szCs w:val="24"/>
              </w:rPr>
              <w:t xml:space="preserve">being asked to carry out any work for </w:t>
            </w:r>
            <w:r w:rsidR="00B60BC0">
              <w:rPr>
                <w:rFonts w:asciiTheme="minorHAnsi" w:eastAsia="Verdana" w:hAnsiTheme="minorHAnsi" w:cstheme="minorHAnsi"/>
                <w:sz w:val="24"/>
                <w:szCs w:val="24"/>
              </w:rPr>
              <w:t>Image Skillnet</w:t>
            </w:r>
            <w:r w:rsidR="00872B9C">
              <w:rPr>
                <w:rFonts w:asciiTheme="minorHAnsi" w:eastAsia="Verdana" w:hAnsiTheme="minorHAnsi" w:cstheme="minorHAnsi"/>
                <w:sz w:val="24"/>
                <w:szCs w:val="24"/>
              </w:rPr>
              <w:t xml:space="preserve"> we will get </w:t>
            </w:r>
            <w:r w:rsidR="00872B9C">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v</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 xml:space="preserve">l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sura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p w14:paraId="0C147976" w14:textId="3719E74F" w:rsidR="00A5660B" w:rsidRPr="00FA22D6" w:rsidRDefault="00FA0C9F">
            <w:pPr>
              <w:spacing w:line="276" w:lineRule="auto"/>
              <w:ind w:left="102" w:right="362"/>
              <w:rPr>
                <w:rFonts w:asciiTheme="minorHAnsi" w:eastAsia="Verdana" w:hAnsiTheme="minorHAnsi" w:cstheme="minorHAnsi"/>
                <w:sz w:val="24"/>
                <w:szCs w:val="24"/>
              </w:rPr>
            </w:pPr>
            <w:r w:rsidRPr="00FA22D6">
              <w:rPr>
                <w:rFonts w:asciiTheme="minorHAnsi" w:eastAsia="Verdana" w:hAnsiTheme="minorHAnsi" w:cstheme="minorHAnsi"/>
                <w:i/>
                <w:sz w:val="24"/>
                <w:szCs w:val="24"/>
              </w:rPr>
              <w:t>W</w:t>
            </w:r>
            <w:r w:rsidRPr="00FA22D6">
              <w:rPr>
                <w:rFonts w:asciiTheme="minorHAnsi" w:eastAsia="Verdana" w:hAnsiTheme="minorHAnsi" w:cstheme="minorHAnsi"/>
                <w:i/>
                <w:spacing w:val="-1"/>
                <w:sz w:val="24"/>
                <w:szCs w:val="24"/>
              </w:rPr>
              <w:t>e</w:t>
            </w:r>
            <w:r w:rsidRPr="00FA22D6">
              <w:rPr>
                <w:rFonts w:asciiTheme="minorHAnsi" w:eastAsia="Verdana" w:hAnsiTheme="minorHAnsi" w:cstheme="minorHAnsi"/>
                <w:i/>
                <w:spacing w:val="3"/>
                <w:sz w:val="24"/>
                <w:szCs w:val="24"/>
              </w:rPr>
              <w:t>/</w:t>
            </w:r>
            <w:r w:rsidRPr="00FA22D6">
              <w:rPr>
                <w:rFonts w:asciiTheme="minorHAnsi" w:eastAsia="Verdana" w:hAnsiTheme="minorHAnsi" w:cstheme="minorHAnsi"/>
                <w:i/>
                <w:sz w:val="24"/>
                <w:szCs w:val="24"/>
              </w:rPr>
              <w:t>I</w:t>
            </w:r>
            <w:r w:rsidRPr="00FA22D6">
              <w:rPr>
                <w:rFonts w:asciiTheme="minorHAnsi" w:eastAsia="Verdana" w:hAnsiTheme="minorHAnsi" w:cstheme="minorHAnsi"/>
                <w:i/>
                <w:spacing w:val="-8"/>
                <w:sz w:val="24"/>
                <w:szCs w:val="24"/>
              </w:rPr>
              <w:t xml:space="preserve"> </w:t>
            </w:r>
            <w:r w:rsidRPr="00FA22D6">
              <w:rPr>
                <w:rFonts w:asciiTheme="minorHAnsi" w:eastAsia="Verdana" w:hAnsiTheme="minorHAnsi" w:cstheme="minorHAnsi"/>
                <w:i/>
                <w:spacing w:val="3"/>
                <w:sz w:val="24"/>
                <w:szCs w:val="24"/>
              </w:rPr>
              <w:t>w</w:t>
            </w:r>
            <w:r w:rsidRPr="00FA22D6">
              <w:rPr>
                <w:rFonts w:asciiTheme="minorHAnsi" w:eastAsia="Verdana" w:hAnsiTheme="minorHAnsi" w:cstheme="minorHAnsi"/>
                <w:i/>
                <w:spacing w:val="4"/>
                <w:sz w:val="24"/>
                <w:szCs w:val="24"/>
              </w:rPr>
              <w:t>i</w:t>
            </w:r>
            <w:r w:rsidRPr="00FA22D6">
              <w:rPr>
                <w:rFonts w:asciiTheme="minorHAnsi" w:eastAsia="Verdana" w:hAnsiTheme="minorHAnsi" w:cstheme="minorHAnsi"/>
                <w:i/>
                <w:spacing w:val="2"/>
                <w:sz w:val="24"/>
                <w:szCs w:val="24"/>
              </w:rPr>
              <w:t>ll</w:t>
            </w:r>
            <w:r w:rsidRPr="00FA22D6">
              <w:rPr>
                <w:rFonts w:asciiTheme="minorHAnsi" w:eastAsia="Verdana" w:hAnsiTheme="minorHAnsi" w:cstheme="minorHAnsi"/>
                <w:i/>
                <w:sz w:val="24"/>
                <w:szCs w:val="24"/>
              </w:rPr>
              <w:t>,</w:t>
            </w:r>
            <w:r w:rsidRPr="00FA22D6">
              <w:rPr>
                <w:rFonts w:asciiTheme="minorHAnsi" w:eastAsia="Verdana" w:hAnsiTheme="minorHAnsi" w:cstheme="minorHAnsi"/>
                <w:i/>
                <w:spacing w:val="-5"/>
                <w:sz w:val="24"/>
                <w:szCs w:val="24"/>
              </w:rPr>
              <w:t xml:space="preserve"> </w:t>
            </w:r>
            <w:r w:rsidR="00872B9C">
              <w:rPr>
                <w:rFonts w:asciiTheme="minorHAnsi" w:eastAsia="Verdana" w:hAnsiTheme="minorHAnsi" w:cstheme="minorHAnsi"/>
                <w:i/>
                <w:sz w:val="24"/>
                <w:szCs w:val="24"/>
              </w:rPr>
              <w:t xml:space="preserve">when asked, provide copies of relevant insurance certificates to </w:t>
            </w:r>
            <w:r w:rsidR="006A6E17">
              <w:rPr>
                <w:rFonts w:asciiTheme="minorHAnsi" w:eastAsia="Verdana" w:hAnsiTheme="minorHAnsi" w:cstheme="minorHAnsi"/>
                <w:i/>
                <w:sz w:val="24"/>
                <w:szCs w:val="24"/>
              </w:rPr>
              <w:t>Image Skillnet</w:t>
            </w:r>
            <w:r w:rsidR="00872B9C">
              <w:rPr>
                <w:rFonts w:asciiTheme="minorHAnsi" w:eastAsia="Verdana" w:hAnsiTheme="minorHAnsi" w:cstheme="minorHAnsi"/>
                <w:i/>
                <w:sz w:val="24"/>
                <w:szCs w:val="24"/>
              </w:rPr>
              <w:t xml:space="preserve">. </w:t>
            </w:r>
          </w:p>
        </w:tc>
        <w:tc>
          <w:tcPr>
            <w:tcW w:w="1762" w:type="dxa"/>
            <w:gridSpan w:val="2"/>
            <w:vMerge w:val="restart"/>
            <w:tcBorders>
              <w:top w:val="single" w:sz="5" w:space="0" w:color="000000"/>
              <w:left w:val="single" w:sz="5" w:space="0" w:color="000000"/>
              <w:right w:val="single" w:sz="5" w:space="0" w:color="000000"/>
            </w:tcBorders>
          </w:tcPr>
          <w:p w14:paraId="088468F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Pl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p>
          <w:p w14:paraId="5ABC7730" w14:textId="77777777" w:rsidR="00A5660B" w:rsidRPr="00FA22D6" w:rsidRDefault="00A5660B" w:rsidP="00FA22D6">
            <w:pPr>
              <w:spacing w:line="276" w:lineRule="auto"/>
              <w:rPr>
                <w:rFonts w:asciiTheme="minorHAnsi" w:hAnsiTheme="minorHAnsi" w:cstheme="minorHAnsi"/>
                <w:sz w:val="24"/>
                <w:szCs w:val="24"/>
              </w:rPr>
            </w:pPr>
          </w:p>
          <w:p w14:paraId="0B3565E9"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09ACFE61" w14:textId="77777777" w:rsidTr="007F6814">
        <w:trPr>
          <w:trHeight w:hRule="exact" w:val="1048"/>
        </w:trPr>
        <w:tc>
          <w:tcPr>
            <w:tcW w:w="7553" w:type="dxa"/>
            <w:gridSpan w:val="7"/>
            <w:vMerge/>
            <w:tcBorders>
              <w:left w:val="single" w:sz="5" w:space="0" w:color="000000"/>
              <w:bottom w:val="single" w:sz="5" w:space="0" w:color="000000"/>
              <w:right w:val="single" w:sz="5" w:space="0" w:color="000000"/>
            </w:tcBorders>
          </w:tcPr>
          <w:p w14:paraId="1F6094AB"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7343A4A"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358135B" w14:textId="77777777" w:rsidTr="007F6814">
        <w:trPr>
          <w:trHeight w:hRule="exact" w:val="319"/>
        </w:trPr>
        <w:tc>
          <w:tcPr>
            <w:tcW w:w="7553" w:type="dxa"/>
            <w:gridSpan w:val="7"/>
            <w:vMerge w:val="restart"/>
            <w:tcBorders>
              <w:top w:val="single" w:sz="5" w:space="0" w:color="000000"/>
              <w:left w:val="single" w:sz="5" w:space="0" w:color="000000"/>
              <w:right w:val="single" w:sz="5" w:space="0" w:color="000000"/>
            </w:tcBorders>
          </w:tcPr>
          <w:p w14:paraId="52C14778" w14:textId="0DD2A44E" w:rsidR="00A5660B" w:rsidRPr="00FA22D6" w:rsidRDefault="00FA0C9F" w:rsidP="006A6E17">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spacing w:val="1"/>
                <w:position w:val="-1"/>
                <w:sz w:val="24"/>
                <w:szCs w:val="24"/>
              </w:rPr>
              <w:t>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n</w:t>
            </w:r>
            <w:r w:rsidRPr="00FA22D6">
              <w:rPr>
                <w:rFonts w:asciiTheme="minorHAnsi" w:eastAsia="Verdana" w:hAnsiTheme="minorHAnsi" w:cstheme="minorHAnsi"/>
                <w:position w:val="-1"/>
                <w:sz w:val="24"/>
                <w:szCs w:val="24"/>
              </w:rPr>
              <w:t>sura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spacing w:val="2"/>
                <w:position w:val="-1"/>
                <w:sz w:val="24"/>
                <w:szCs w:val="24"/>
              </w:rPr>
              <w:t>c</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9"/>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1"/>
                <w:position w:val="-1"/>
                <w:sz w:val="24"/>
                <w:szCs w:val="24"/>
              </w:rPr>
              <w:t>nd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2"/>
                <w:position w:val="-1"/>
                <w:sz w:val="24"/>
                <w:szCs w:val="24"/>
              </w:rPr>
              <w:t>n</w:t>
            </w:r>
            <w:r w:rsidRPr="00FA22D6">
              <w:rPr>
                <w:rFonts w:asciiTheme="minorHAnsi" w:eastAsia="Verdana" w:hAnsiTheme="minorHAnsi" w:cstheme="minorHAnsi"/>
                <w:position w:val="-1"/>
                <w:sz w:val="24"/>
                <w:szCs w:val="24"/>
              </w:rPr>
              <w:t>if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11"/>
                <w:position w:val="-1"/>
                <w:sz w:val="24"/>
                <w:szCs w:val="24"/>
              </w:rPr>
              <w:t xml:space="preserve"> </w:t>
            </w:r>
            <w:r w:rsidR="006A6E17">
              <w:rPr>
                <w:rFonts w:asciiTheme="minorHAnsi" w:eastAsia="Verdana" w:hAnsiTheme="minorHAnsi" w:cstheme="minorHAnsi"/>
                <w:spacing w:val="1"/>
                <w:position w:val="-1"/>
                <w:sz w:val="24"/>
                <w:szCs w:val="24"/>
              </w:rPr>
              <w:t>Image Skillnet</w:t>
            </w:r>
            <w:r w:rsidRPr="00FA22D6">
              <w:rPr>
                <w:rFonts w:asciiTheme="minorHAnsi" w:eastAsia="Verdana" w:hAnsiTheme="minorHAnsi" w:cstheme="minorHAnsi"/>
                <w:spacing w:val="12"/>
                <w:sz w:val="24"/>
                <w:szCs w:val="24"/>
              </w:rPr>
              <w:t xml:space="preserve"> </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2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0"/>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st</w:t>
            </w:r>
            <w:r w:rsidRPr="00FA22D6">
              <w:rPr>
                <w:rFonts w:asciiTheme="minorHAnsi" w:eastAsia="Verdana" w:hAnsiTheme="minorHAnsi" w:cstheme="minorHAnsi"/>
                <w:spacing w:val="18"/>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22"/>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
                <w:sz w:val="24"/>
                <w:szCs w:val="24"/>
              </w:rPr>
              <w:t>s</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claims,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and</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m</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xp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ses</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2"/>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ich</w:t>
            </w:r>
            <w:r w:rsidRPr="00FA22D6">
              <w:rPr>
                <w:rFonts w:asciiTheme="minorHAnsi" w:eastAsia="Verdana" w:hAnsiTheme="minorHAnsi" w:cstheme="minorHAnsi"/>
                <w:spacing w:val="-6"/>
                <w:sz w:val="24"/>
                <w:szCs w:val="24"/>
              </w:rPr>
              <w:t xml:space="preserve"> </w:t>
            </w:r>
            <w:r w:rsidR="006A6E17">
              <w:rPr>
                <w:rFonts w:asciiTheme="minorHAnsi" w:eastAsia="Verdana" w:hAnsiTheme="minorHAnsi" w:cstheme="minorHAnsi"/>
                <w:spacing w:val="1"/>
                <w:sz w:val="24"/>
                <w:szCs w:val="24"/>
              </w:rPr>
              <w:t>Image Skillnet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m</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y suff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color w:val="212121"/>
                <w:sz w:val="24"/>
                <w:szCs w:val="24"/>
              </w:rPr>
              <w:t>in</w:t>
            </w:r>
            <w:r w:rsidRPr="00FA22D6">
              <w:rPr>
                <w:rFonts w:asciiTheme="minorHAnsi" w:eastAsia="Verdana" w:hAnsiTheme="minorHAnsi" w:cstheme="minorHAnsi"/>
                <w:color w:val="212121"/>
                <w:spacing w:val="-1"/>
                <w:sz w:val="24"/>
                <w:szCs w:val="24"/>
              </w:rPr>
              <w:t xml:space="preserve"> </w:t>
            </w:r>
            <w:r w:rsidRPr="00FA22D6">
              <w:rPr>
                <w:rFonts w:asciiTheme="minorHAnsi" w:eastAsia="Verdana" w:hAnsiTheme="minorHAnsi" w:cstheme="minorHAnsi"/>
                <w:color w:val="212121"/>
                <w:sz w:val="24"/>
                <w:szCs w:val="24"/>
              </w:rPr>
              <w:t>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2"/>
                <w:sz w:val="24"/>
                <w:szCs w:val="24"/>
              </w:rPr>
              <w:t xml:space="preserve"> </w:t>
            </w:r>
            <w:r w:rsidRPr="00FA22D6">
              <w:rPr>
                <w:rFonts w:asciiTheme="minorHAnsi" w:eastAsia="Verdana" w:hAnsiTheme="minorHAnsi" w:cstheme="minorHAnsi"/>
                <w:color w:val="212121"/>
                <w:spacing w:val="1"/>
                <w:sz w:val="24"/>
                <w:szCs w:val="24"/>
              </w:rPr>
              <w:t>c</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pacing w:val="1"/>
                <w:sz w:val="24"/>
                <w:szCs w:val="24"/>
              </w:rPr>
              <w:t>u</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z w:val="24"/>
                <w:szCs w:val="24"/>
              </w:rPr>
              <w:t>f 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is</w:t>
            </w:r>
            <w:r w:rsidRPr="00FA22D6">
              <w:rPr>
                <w:rFonts w:asciiTheme="minorHAnsi" w:eastAsia="Verdana" w:hAnsiTheme="minorHAnsi" w:cstheme="minorHAnsi"/>
                <w:color w:val="212121"/>
                <w:spacing w:val="-5"/>
                <w:sz w:val="24"/>
                <w:szCs w:val="24"/>
              </w:rPr>
              <w:t xml:space="preserve"> </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2"/>
                <w:sz w:val="24"/>
                <w:szCs w:val="24"/>
              </w:rPr>
              <w:t>o</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z w:val="24"/>
                <w:szCs w:val="24"/>
              </w:rPr>
              <w:t>k</w:t>
            </w:r>
            <w:r w:rsidRPr="00FA22D6">
              <w:rPr>
                <w:rFonts w:asciiTheme="minorHAnsi" w:eastAsia="Verdana" w:hAnsiTheme="minorHAnsi" w:cstheme="minorHAnsi"/>
                <w:color w:val="212121"/>
                <w:spacing w:val="-6"/>
                <w:sz w:val="24"/>
                <w:szCs w:val="24"/>
              </w:rPr>
              <w:t xml:space="preserve"> </w:t>
            </w:r>
            <w:r w:rsidRPr="00FA22D6">
              <w:rPr>
                <w:rFonts w:asciiTheme="minorHAnsi" w:eastAsia="Verdana" w:hAnsiTheme="minorHAnsi" w:cstheme="minorHAnsi"/>
                <w:color w:val="212121"/>
                <w:sz w:val="24"/>
                <w:szCs w:val="24"/>
              </w:rPr>
              <w:t>if</w:t>
            </w:r>
            <w:r w:rsidRPr="00FA22D6">
              <w:rPr>
                <w:rFonts w:asciiTheme="minorHAnsi" w:eastAsia="Verdana" w:hAnsiTheme="minorHAnsi" w:cstheme="minorHAnsi"/>
                <w:color w:val="212121"/>
                <w:spacing w:val="2"/>
                <w:sz w:val="24"/>
                <w:szCs w:val="24"/>
              </w:rPr>
              <w:t>/</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n</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pacing w:val="1"/>
                <w:sz w:val="24"/>
                <w:szCs w:val="24"/>
              </w:rPr>
              <w:t>que</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pacing w:val="1"/>
                <w:sz w:val="24"/>
                <w:szCs w:val="24"/>
              </w:rPr>
              <w:t>t</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d</w:t>
            </w:r>
          </w:p>
        </w:tc>
        <w:tc>
          <w:tcPr>
            <w:tcW w:w="1762" w:type="dxa"/>
            <w:gridSpan w:val="2"/>
            <w:vMerge w:val="restart"/>
            <w:tcBorders>
              <w:top w:val="single" w:sz="5" w:space="0" w:color="000000"/>
              <w:left w:val="single" w:sz="5" w:space="0" w:color="000000"/>
              <w:right w:val="single" w:sz="5" w:space="0" w:color="000000"/>
            </w:tcBorders>
          </w:tcPr>
          <w:p w14:paraId="5BDFA57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Pl</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2"/>
                <w:position w:val="-1"/>
                <w:sz w:val="24"/>
                <w:szCs w:val="24"/>
              </w:rPr>
              <w:t>s</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p>
          <w:p w14:paraId="2DDB2B55" w14:textId="77777777" w:rsidR="00A5660B" w:rsidRPr="00FA22D6" w:rsidRDefault="00A5660B" w:rsidP="00FA22D6">
            <w:pPr>
              <w:spacing w:line="276" w:lineRule="auto"/>
              <w:rPr>
                <w:rFonts w:asciiTheme="minorHAnsi" w:hAnsiTheme="minorHAnsi" w:cstheme="minorHAnsi"/>
                <w:sz w:val="24"/>
                <w:szCs w:val="24"/>
              </w:rPr>
            </w:pPr>
          </w:p>
          <w:p w14:paraId="4C1A2DB3"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5B1D2D6F" w14:textId="77777777" w:rsidTr="007F6814">
        <w:trPr>
          <w:trHeight w:hRule="exact" w:val="1173"/>
        </w:trPr>
        <w:tc>
          <w:tcPr>
            <w:tcW w:w="7553" w:type="dxa"/>
            <w:gridSpan w:val="7"/>
            <w:vMerge/>
            <w:tcBorders>
              <w:left w:val="single" w:sz="5" w:space="0" w:color="000000"/>
              <w:bottom w:val="single" w:sz="5" w:space="0" w:color="000000"/>
              <w:right w:val="single" w:sz="5" w:space="0" w:color="000000"/>
            </w:tcBorders>
          </w:tcPr>
          <w:p w14:paraId="04EB500C"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26A827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DFDC0DA" w14:textId="77777777" w:rsidTr="007F6814">
        <w:trPr>
          <w:trHeight w:hRule="exact" w:val="318"/>
        </w:trPr>
        <w:tc>
          <w:tcPr>
            <w:tcW w:w="9315" w:type="dxa"/>
            <w:gridSpan w:val="9"/>
            <w:vMerge w:val="restart"/>
            <w:tcBorders>
              <w:top w:val="single" w:sz="5" w:space="0" w:color="000000"/>
              <w:left w:val="single" w:sz="5" w:space="0" w:color="000000"/>
              <w:right w:val="single" w:sz="5" w:space="0" w:color="000000"/>
            </w:tcBorders>
          </w:tcPr>
          <w:p w14:paraId="0964D95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Dec</w:t>
            </w:r>
            <w:r w:rsidRPr="00FA22D6">
              <w:rPr>
                <w:rFonts w:asciiTheme="minorHAnsi" w:eastAsia="Verdana" w:hAnsiTheme="minorHAnsi" w:cstheme="minorHAnsi"/>
                <w:b/>
                <w:spacing w:val="2"/>
                <w:position w:val="-1"/>
                <w:sz w:val="24"/>
                <w:szCs w:val="24"/>
              </w:rPr>
              <w:t>l</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spacing w:val="2"/>
                <w:position w:val="-1"/>
                <w:sz w:val="24"/>
                <w:szCs w:val="24"/>
              </w:rPr>
              <w:t>r</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ti</w:t>
            </w:r>
            <w:r w:rsidRPr="00FA22D6">
              <w:rPr>
                <w:rFonts w:asciiTheme="minorHAnsi" w:eastAsia="Verdana" w:hAnsiTheme="minorHAnsi" w:cstheme="minorHAnsi"/>
                <w:b/>
                <w:spacing w:val="2"/>
                <w:position w:val="-1"/>
                <w:sz w:val="24"/>
                <w:szCs w:val="24"/>
              </w:rPr>
              <w:t>o</w:t>
            </w:r>
            <w:r w:rsidRPr="00FA22D6">
              <w:rPr>
                <w:rFonts w:asciiTheme="minorHAnsi" w:eastAsia="Verdana" w:hAnsiTheme="minorHAnsi" w:cstheme="minorHAnsi"/>
                <w:b/>
                <w:position w:val="-1"/>
                <w:sz w:val="24"/>
                <w:szCs w:val="24"/>
              </w:rPr>
              <w:t>ns</w:t>
            </w:r>
            <w:r w:rsidRPr="00FA22D6">
              <w:rPr>
                <w:rFonts w:asciiTheme="minorHAnsi" w:eastAsia="Verdana" w:hAnsiTheme="minorHAnsi" w:cstheme="minorHAnsi"/>
                <w:b/>
                <w:spacing w:val="-14"/>
                <w:position w:val="-1"/>
                <w:sz w:val="24"/>
                <w:szCs w:val="24"/>
              </w:rPr>
              <w:t xml:space="preserve"> </w:t>
            </w:r>
            <w:r w:rsidRPr="00FA22D6">
              <w:rPr>
                <w:rFonts w:asciiTheme="minorHAnsi" w:eastAsia="Verdana" w:hAnsiTheme="minorHAnsi" w:cstheme="minorHAnsi"/>
                <w:b/>
                <w:position w:val="-1"/>
                <w:sz w:val="24"/>
                <w:szCs w:val="24"/>
              </w:rPr>
              <w:t>m</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position w:val="-1"/>
                <w:sz w:val="24"/>
                <w:szCs w:val="24"/>
              </w:rPr>
              <w:t>st</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spacing w:val="2"/>
                <w:position w:val="-1"/>
                <w:sz w:val="24"/>
                <w:szCs w:val="24"/>
              </w:rPr>
              <w:t>b</w:t>
            </w:r>
            <w:r w:rsidRPr="00FA22D6">
              <w:rPr>
                <w:rFonts w:asciiTheme="minorHAnsi" w:eastAsia="Verdana" w:hAnsiTheme="minorHAnsi" w:cstheme="minorHAnsi"/>
                <w:b/>
                <w:position w:val="-1"/>
                <w:sz w:val="24"/>
                <w:szCs w:val="24"/>
              </w:rPr>
              <w:t>e</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spacing w:val="2"/>
                <w:position w:val="-1"/>
                <w:sz w:val="24"/>
                <w:szCs w:val="24"/>
              </w:rPr>
              <w:t>g</w:t>
            </w:r>
            <w:r w:rsidRPr="00FA22D6">
              <w:rPr>
                <w:rFonts w:asciiTheme="minorHAnsi" w:eastAsia="Verdana" w:hAnsiTheme="minorHAnsi" w:cstheme="minorHAnsi"/>
                <w:b/>
                <w:position w:val="-1"/>
                <w:sz w:val="24"/>
                <w:szCs w:val="24"/>
              </w:rPr>
              <w:t>ned</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position w:val="-1"/>
                <w:sz w:val="24"/>
                <w:szCs w:val="24"/>
              </w:rPr>
              <w:t>by</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a</w:t>
            </w:r>
            <w:r w:rsidRPr="00FA22D6">
              <w:rPr>
                <w:rFonts w:asciiTheme="minorHAnsi" w:eastAsia="Verdana" w:hAnsiTheme="minorHAnsi" w:cstheme="minorHAnsi"/>
                <w:b/>
                <w:spacing w:val="-1"/>
                <w:position w:val="-1"/>
                <w:sz w:val="24"/>
                <w:szCs w:val="24"/>
              </w:rPr>
              <w:t xml:space="preserve"> </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spacing w:val="-1"/>
                <w:position w:val="-1"/>
                <w:sz w:val="24"/>
                <w:szCs w:val="24"/>
              </w:rPr>
              <w:t>l</w:t>
            </w:r>
            <w:r w:rsidRPr="00FA22D6">
              <w:rPr>
                <w:rFonts w:asciiTheme="minorHAnsi" w:eastAsia="Verdana" w:hAnsiTheme="minorHAnsi" w:cstheme="minorHAnsi"/>
                <w:b/>
                <w:position w:val="-1"/>
                <w:sz w:val="24"/>
                <w:szCs w:val="24"/>
              </w:rPr>
              <w:t>y</w:t>
            </w:r>
            <w:r w:rsidRPr="00FA22D6">
              <w:rPr>
                <w:rFonts w:asciiTheme="minorHAnsi" w:eastAsia="Verdana" w:hAnsiTheme="minorHAnsi" w:cstheme="minorHAnsi"/>
                <w:b/>
                <w:spacing w:val="-4"/>
                <w:position w:val="-1"/>
                <w:sz w:val="24"/>
                <w:szCs w:val="24"/>
              </w:rPr>
              <w:t xml:space="preserve"> </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ut</w:t>
            </w:r>
            <w:r w:rsidRPr="00FA22D6">
              <w:rPr>
                <w:rFonts w:asciiTheme="minorHAnsi" w:eastAsia="Verdana" w:hAnsiTheme="minorHAnsi" w:cstheme="minorHAnsi"/>
                <w:b/>
                <w:spacing w:val="2"/>
                <w:position w:val="-1"/>
                <w:sz w:val="24"/>
                <w:szCs w:val="24"/>
              </w:rPr>
              <w:t>h</w:t>
            </w:r>
            <w:r w:rsidRPr="00FA22D6">
              <w:rPr>
                <w:rFonts w:asciiTheme="minorHAnsi" w:eastAsia="Verdana" w:hAnsiTheme="minorHAnsi" w:cstheme="minorHAnsi"/>
                <w:b/>
                <w:position w:val="-1"/>
                <w:sz w:val="24"/>
                <w:szCs w:val="24"/>
              </w:rPr>
              <w:t>o</w:t>
            </w:r>
            <w:r w:rsidRPr="00FA22D6">
              <w:rPr>
                <w:rFonts w:asciiTheme="minorHAnsi" w:eastAsia="Verdana" w:hAnsiTheme="minorHAnsi" w:cstheme="minorHAnsi"/>
                <w:b/>
                <w:spacing w:val="-1"/>
                <w:position w:val="-1"/>
                <w:sz w:val="24"/>
                <w:szCs w:val="24"/>
              </w:rPr>
              <w:t>r</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e</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11"/>
                <w:position w:val="-1"/>
                <w:sz w:val="24"/>
                <w:szCs w:val="24"/>
              </w:rPr>
              <w:t xml:space="preserve"> </w:t>
            </w:r>
            <w:r w:rsidRPr="00FA22D6">
              <w:rPr>
                <w:rFonts w:asciiTheme="minorHAnsi" w:eastAsia="Verdana" w:hAnsiTheme="minorHAnsi" w:cstheme="minorHAnsi"/>
                <w:b/>
                <w:position w:val="-1"/>
                <w:sz w:val="24"/>
                <w:szCs w:val="24"/>
              </w:rPr>
              <w:t>of</w:t>
            </w:r>
            <w:r w:rsidRPr="00FA22D6">
              <w:rPr>
                <w:rFonts w:asciiTheme="minorHAnsi" w:eastAsia="Verdana" w:hAnsiTheme="minorHAnsi" w:cstheme="minorHAnsi"/>
                <w:b/>
                <w:spacing w:val="2"/>
                <w:position w:val="-1"/>
                <w:sz w:val="24"/>
                <w:szCs w:val="24"/>
              </w:rPr>
              <w:t>f</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c</w:t>
            </w:r>
            <w:r w:rsidRPr="00FA22D6">
              <w:rPr>
                <w:rFonts w:asciiTheme="minorHAnsi" w:eastAsia="Verdana" w:hAnsiTheme="minorHAnsi" w:cstheme="minorHAnsi"/>
                <w:b/>
                <w:spacing w:val="2"/>
                <w:position w:val="-1"/>
                <w:sz w:val="24"/>
                <w:szCs w:val="24"/>
              </w:rPr>
              <w:t>e</w:t>
            </w:r>
            <w:r w:rsidRPr="00FA22D6">
              <w:rPr>
                <w:rFonts w:asciiTheme="minorHAnsi" w:eastAsia="Verdana" w:hAnsiTheme="minorHAnsi" w:cstheme="minorHAnsi"/>
                <w:b/>
                <w:position w:val="-1"/>
                <w:sz w:val="24"/>
                <w:szCs w:val="24"/>
              </w:rPr>
              <w:t>r</w:t>
            </w:r>
          </w:p>
          <w:p w14:paraId="231D16BB" w14:textId="77777777" w:rsidR="00A5660B" w:rsidRPr="00FA22D6" w:rsidRDefault="00FA0C9F" w:rsidP="00FA22D6">
            <w:pPr>
              <w:spacing w:line="276" w:lineRule="auto"/>
              <w:ind w:left="102" w:right="215"/>
              <w:rPr>
                <w:rFonts w:asciiTheme="minorHAnsi" w:eastAsia="Verdana" w:hAnsiTheme="minorHAnsi" w:cstheme="minorHAnsi"/>
                <w:sz w:val="24"/>
                <w:szCs w:val="24"/>
              </w:rPr>
            </w:pP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ve</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 my firm</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 xml:space="preserve">in </w:t>
            </w:r>
            <w:r w:rsidRPr="00FA22D6">
              <w:rPr>
                <w:rFonts w:asciiTheme="minorHAnsi" w:eastAsia="Verdana" w:hAnsiTheme="minorHAnsi" w:cstheme="minorHAnsi"/>
                <w:spacing w:val="-1"/>
                <w:sz w:val="24"/>
                <w:szCs w:val="24"/>
              </w:rPr>
              <w:t>re</w:t>
            </w:r>
            <w:r w:rsidRPr="00FA22D6">
              <w:rPr>
                <w:rFonts w:asciiTheme="minorHAnsi" w:eastAsia="Verdana" w:hAnsiTheme="minorHAnsi" w:cstheme="minorHAnsi"/>
                <w:sz w:val="24"/>
                <w:szCs w:val="24"/>
              </w:rPr>
              <w:t>la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nde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k</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 A</w:t>
            </w:r>
            <w:r w:rsidRPr="00FA22D6">
              <w:rPr>
                <w:rFonts w:asciiTheme="minorHAnsi" w:eastAsia="Verdana" w:hAnsiTheme="minorHAnsi" w:cstheme="minorHAnsi"/>
                <w:spacing w:val="2"/>
                <w:sz w:val="24"/>
                <w:szCs w:val="24"/>
              </w:rPr>
              <w:t>u</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1"/>
                <w:sz w:val="24"/>
                <w:szCs w:val="24"/>
              </w:rPr>
              <w:t>ange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2"/>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 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w:t>
            </w:r>
          </w:p>
        </w:tc>
      </w:tr>
      <w:tr w:rsidR="00A5660B" w:rsidRPr="00FA22D6" w14:paraId="6D713189" w14:textId="77777777" w:rsidTr="007F6814">
        <w:trPr>
          <w:trHeight w:hRule="exact" w:val="322"/>
        </w:trPr>
        <w:tc>
          <w:tcPr>
            <w:tcW w:w="9315" w:type="dxa"/>
            <w:gridSpan w:val="9"/>
            <w:vMerge/>
            <w:tcBorders>
              <w:left w:val="single" w:sz="5" w:space="0" w:color="000000"/>
              <w:right w:val="single" w:sz="5" w:space="0" w:color="000000"/>
            </w:tcBorders>
          </w:tcPr>
          <w:p w14:paraId="7ADC3885"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7E0F2ADB" w14:textId="77777777" w:rsidTr="007F6814">
        <w:trPr>
          <w:trHeight w:hRule="exact" w:val="280"/>
        </w:trPr>
        <w:tc>
          <w:tcPr>
            <w:tcW w:w="9315" w:type="dxa"/>
            <w:gridSpan w:val="9"/>
            <w:vMerge/>
            <w:tcBorders>
              <w:left w:val="single" w:sz="5" w:space="0" w:color="000000"/>
              <w:right w:val="single" w:sz="5" w:space="0" w:color="000000"/>
            </w:tcBorders>
          </w:tcPr>
          <w:p w14:paraId="2A865247"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49F58F34" w14:textId="77777777" w:rsidTr="007F6814">
        <w:trPr>
          <w:trHeight w:hRule="exact" w:val="280"/>
        </w:trPr>
        <w:tc>
          <w:tcPr>
            <w:tcW w:w="9315" w:type="dxa"/>
            <w:gridSpan w:val="9"/>
            <w:vMerge/>
            <w:tcBorders>
              <w:left w:val="single" w:sz="5" w:space="0" w:color="000000"/>
              <w:right w:val="single" w:sz="5" w:space="0" w:color="000000"/>
            </w:tcBorders>
          </w:tcPr>
          <w:p w14:paraId="26EC1530"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1129BE0C" w14:textId="77777777" w:rsidTr="007F6814">
        <w:trPr>
          <w:trHeight w:hRule="exact" w:val="294"/>
        </w:trPr>
        <w:tc>
          <w:tcPr>
            <w:tcW w:w="9315" w:type="dxa"/>
            <w:gridSpan w:val="9"/>
            <w:vMerge/>
            <w:tcBorders>
              <w:left w:val="single" w:sz="5" w:space="0" w:color="000000"/>
              <w:bottom w:val="single" w:sz="5" w:space="0" w:color="000000"/>
              <w:right w:val="single" w:sz="5" w:space="0" w:color="000000"/>
            </w:tcBorders>
          </w:tcPr>
          <w:p w14:paraId="6C83A3A4"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1532B00" w14:textId="77777777" w:rsidTr="007F6814">
        <w:trPr>
          <w:trHeight w:hRule="exact" w:val="1059"/>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096C826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g</w:t>
            </w:r>
            <w:r w:rsidRPr="00FA22D6">
              <w:rPr>
                <w:rFonts w:asciiTheme="minorHAnsi" w:eastAsia="Verdana" w:hAnsiTheme="minorHAnsi" w:cstheme="minorHAnsi"/>
                <w:b/>
                <w:spacing w:val="2"/>
                <w:position w:val="-1"/>
                <w:sz w:val="24"/>
                <w:szCs w:val="24"/>
              </w:rPr>
              <w:t>n</w:t>
            </w:r>
            <w:r w:rsidRPr="00FA22D6">
              <w:rPr>
                <w:rFonts w:asciiTheme="minorHAnsi" w:eastAsia="Verdana" w:hAnsiTheme="minorHAnsi" w:cstheme="minorHAnsi"/>
                <w:b/>
                <w:position w:val="-1"/>
                <w:sz w:val="24"/>
                <w:szCs w:val="24"/>
              </w:rPr>
              <w:t>ed</w:t>
            </w:r>
            <w:r w:rsidRPr="00FA22D6">
              <w:rPr>
                <w:rFonts w:asciiTheme="minorHAnsi" w:eastAsia="Verdana" w:hAnsiTheme="minorHAnsi" w:cstheme="minorHAnsi"/>
                <w:i/>
                <w:color w:val="FF0000"/>
                <w:spacing w:val="1"/>
                <w:position w:val="-1"/>
                <w:sz w:val="24"/>
                <w:szCs w:val="24"/>
              </w:rPr>
              <w:t>*</w:t>
            </w:r>
            <w:r w:rsidRPr="00FA22D6">
              <w:rPr>
                <w:rFonts w:asciiTheme="minorHAnsi" w:eastAsia="Verdana" w:hAnsiTheme="minorHAnsi" w:cstheme="minorHAnsi"/>
                <w:b/>
                <w:color w:val="000000"/>
                <w:position w:val="-1"/>
                <w:sz w:val="24"/>
                <w:szCs w:val="24"/>
              </w:rPr>
              <w:t>:</w:t>
            </w:r>
          </w:p>
        </w:tc>
        <w:tc>
          <w:tcPr>
            <w:tcW w:w="3380" w:type="dxa"/>
            <w:tcBorders>
              <w:top w:val="single" w:sz="5" w:space="0" w:color="000000"/>
              <w:left w:val="single" w:sz="5" w:space="0" w:color="000000"/>
              <w:bottom w:val="single" w:sz="5" w:space="0" w:color="000000"/>
              <w:right w:val="single" w:sz="5" w:space="0" w:color="000000"/>
            </w:tcBorders>
          </w:tcPr>
          <w:p w14:paraId="22D2FA5D" w14:textId="77777777" w:rsidR="00A5660B" w:rsidRPr="00FA22D6" w:rsidRDefault="00A5660B" w:rsidP="00FA22D6">
            <w:pPr>
              <w:spacing w:line="276" w:lineRule="auto"/>
              <w:rPr>
                <w:rFonts w:asciiTheme="minorHAnsi" w:hAnsiTheme="minorHAnsi" w:cstheme="minorHAnsi"/>
                <w:sz w:val="24"/>
                <w:szCs w:val="24"/>
              </w:rPr>
            </w:pPr>
          </w:p>
        </w:tc>
        <w:tc>
          <w:tcPr>
            <w:tcW w:w="1441" w:type="dxa"/>
            <w:gridSpan w:val="2"/>
            <w:tcBorders>
              <w:top w:val="single" w:sz="5" w:space="0" w:color="000000"/>
              <w:left w:val="single" w:sz="5" w:space="0" w:color="000000"/>
              <w:bottom w:val="single" w:sz="5" w:space="0" w:color="000000"/>
              <w:right w:val="single" w:sz="5" w:space="0" w:color="000000"/>
            </w:tcBorders>
            <w:shd w:val="clear" w:color="auto" w:fill="D9D9D9"/>
          </w:tcPr>
          <w:p w14:paraId="12DB98EE" w14:textId="77777777" w:rsidR="00A5660B" w:rsidRPr="00FA22D6" w:rsidRDefault="00FA0C9F" w:rsidP="00FA22D6">
            <w:pPr>
              <w:spacing w:line="276" w:lineRule="auto"/>
              <w:ind w:left="103"/>
              <w:rPr>
                <w:rFonts w:asciiTheme="minorHAnsi" w:eastAsia="Verdana" w:hAnsiTheme="minorHAnsi" w:cstheme="minorHAnsi"/>
                <w:sz w:val="24"/>
                <w:szCs w:val="24"/>
              </w:rPr>
            </w:pPr>
            <w:r w:rsidRPr="00FA22D6">
              <w:rPr>
                <w:rFonts w:asciiTheme="minorHAnsi" w:eastAsia="Verdana" w:hAnsiTheme="minorHAnsi" w:cstheme="minorHAnsi"/>
                <w:b/>
                <w:sz w:val="24"/>
                <w:szCs w:val="24"/>
              </w:rPr>
              <w:t>Pos</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pacing w:val="3"/>
                <w:sz w:val="24"/>
                <w:szCs w:val="24"/>
              </w:rPr>
              <w:t>t</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z w:val="24"/>
                <w:szCs w:val="24"/>
              </w:rPr>
              <w:t>o</w:t>
            </w:r>
            <w:r w:rsidRPr="00FA22D6">
              <w:rPr>
                <w:rFonts w:asciiTheme="minorHAnsi" w:eastAsia="Verdana" w:hAnsiTheme="minorHAnsi" w:cstheme="minorHAnsi"/>
                <w:b/>
                <w:spacing w:val="2"/>
                <w:sz w:val="24"/>
                <w:szCs w:val="24"/>
              </w:rPr>
              <w:t>n</w:t>
            </w:r>
            <w:r w:rsidRPr="00FA22D6">
              <w:rPr>
                <w:rFonts w:asciiTheme="minorHAnsi" w:eastAsia="Verdana" w:hAnsiTheme="minorHAnsi" w:cstheme="minorHAnsi"/>
                <w:b/>
                <w:sz w:val="24"/>
                <w:szCs w:val="24"/>
              </w:rPr>
              <w:t>:</w:t>
            </w:r>
          </w:p>
        </w:tc>
        <w:tc>
          <w:tcPr>
            <w:tcW w:w="283" w:type="dxa"/>
            <w:tcBorders>
              <w:top w:val="single" w:sz="5" w:space="0" w:color="000000"/>
              <w:left w:val="single" w:sz="5" w:space="0" w:color="000000"/>
              <w:bottom w:val="single" w:sz="5" w:space="0" w:color="000000"/>
              <w:right w:val="nil"/>
            </w:tcBorders>
          </w:tcPr>
          <w:p w14:paraId="0D869F75"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09FF9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nil"/>
            </w:tcBorders>
          </w:tcPr>
          <w:p w14:paraId="1430FE6E"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369D730B" w14:textId="77777777" w:rsidR="00A5660B" w:rsidRPr="00FA22D6" w:rsidRDefault="00A5660B" w:rsidP="00FA22D6">
            <w:pPr>
              <w:spacing w:line="276" w:lineRule="auto"/>
              <w:rPr>
                <w:rFonts w:asciiTheme="minorHAnsi" w:hAnsiTheme="minorHAnsi" w:cstheme="minorHAnsi"/>
                <w:sz w:val="24"/>
                <w:szCs w:val="24"/>
              </w:rPr>
            </w:pPr>
          </w:p>
        </w:tc>
      </w:tr>
    </w:tbl>
    <w:p w14:paraId="5E2D2896" w14:textId="77777777" w:rsidR="00A5660B" w:rsidRPr="00FA22D6" w:rsidRDefault="00A5660B" w:rsidP="00FA22D6">
      <w:pPr>
        <w:spacing w:line="276" w:lineRule="auto"/>
        <w:rPr>
          <w:rFonts w:asciiTheme="minorHAnsi" w:hAnsiTheme="minorHAnsi" w:cstheme="minorHAnsi"/>
          <w:sz w:val="24"/>
          <w:szCs w:val="24"/>
        </w:rPr>
      </w:pPr>
    </w:p>
    <w:p w14:paraId="057AED32" w14:textId="77777777" w:rsidR="00A5660B" w:rsidRDefault="00FA0C9F" w:rsidP="00FA22D6">
      <w:pPr>
        <w:spacing w:line="276" w:lineRule="auto"/>
        <w:ind w:left="212"/>
        <w:rPr>
          <w:rFonts w:asciiTheme="minorHAnsi" w:eastAsia="Verdana" w:hAnsiTheme="minorHAnsi" w:cstheme="minorHAnsi"/>
          <w:i/>
          <w:color w:val="000000"/>
          <w:sz w:val="24"/>
          <w:szCs w:val="24"/>
        </w:rPr>
      </w:pPr>
      <w:r w:rsidRPr="00FA22D6">
        <w:rPr>
          <w:rFonts w:asciiTheme="minorHAnsi" w:eastAsia="Verdana" w:hAnsiTheme="minorHAnsi" w:cstheme="minorHAnsi"/>
          <w:i/>
          <w:color w:val="FF0000"/>
          <w:spacing w:val="1"/>
          <w:sz w:val="24"/>
          <w:szCs w:val="24"/>
        </w:rPr>
        <w:t>*</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l</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ct</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pacing w:val="-1"/>
          <w:sz w:val="24"/>
          <w:szCs w:val="24"/>
        </w:rPr>
        <w:t>o</w:t>
      </w:r>
      <w:r w:rsidRPr="00FA22D6">
        <w:rPr>
          <w:rFonts w:asciiTheme="minorHAnsi" w:eastAsia="Verdana" w:hAnsiTheme="minorHAnsi" w:cstheme="minorHAnsi"/>
          <w:i/>
          <w:color w:val="000000"/>
          <w:spacing w:val="1"/>
          <w:sz w:val="24"/>
          <w:szCs w:val="24"/>
        </w:rPr>
        <w:t>n</w:t>
      </w:r>
      <w:r w:rsidRPr="00FA22D6">
        <w:rPr>
          <w:rFonts w:asciiTheme="minorHAnsi" w:eastAsia="Verdana" w:hAnsiTheme="minorHAnsi" w:cstheme="minorHAnsi"/>
          <w:i/>
          <w:color w:val="000000"/>
          <w:sz w:val="24"/>
          <w:szCs w:val="24"/>
        </w:rPr>
        <w:t>ic</w:t>
      </w:r>
      <w:r w:rsidRPr="00FA22D6">
        <w:rPr>
          <w:rFonts w:asciiTheme="minorHAnsi" w:eastAsia="Verdana" w:hAnsiTheme="minorHAnsi" w:cstheme="minorHAnsi"/>
          <w:i/>
          <w:color w:val="000000"/>
          <w:spacing w:val="-12"/>
          <w:sz w:val="24"/>
          <w:szCs w:val="24"/>
        </w:rPr>
        <w:t xml:space="preserve"> </w:t>
      </w:r>
      <w:r w:rsidRPr="00FA22D6">
        <w:rPr>
          <w:rFonts w:asciiTheme="minorHAnsi" w:eastAsia="Verdana" w:hAnsiTheme="minorHAnsi" w:cstheme="minorHAnsi"/>
          <w:i/>
          <w:color w:val="000000"/>
          <w:sz w:val="24"/>
          <w:szCs w:val="24"/>
        </w:rPr>
        <w:t>si</w:t>
      </w:r>
      <w:r w:rsidRPr="00FA22D6">
        <w:rPr>
          <w:rFonts w:asciiTheme="minorHAnsi" w:eastAsia="Verdana" w:hAnsiTheme="minorHAnsi" w:cstheme="minorHAnsi"/>
          <w:i/>
          <w:color w:val="000000"/>
          <w:spacing w:val="1"/>
          <w:sz w:val="24"/>
          <w:szCs w:val="24"/>
        </w:rPr>
        <w:t>gn</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tur</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s</w:t>
      </w:r>
      <w:r w:rsidRPr="00FA22D6">
        <w:rPr>
          <w:rFonts w:asciiTheme="minorHAnsi" w:eastAsia="Verdana" w:hAnsiTheme="minorHAnsi" w:cstheme="minorHAnsi"/>
          <w:i/>
          <w:color w:val="000000"/>
          <w:spacing w:val="-11"/>
          <w:sz w:val="24"/>
          <w:szCs w:val="24"/>
        </w:rPr>
        <w:t xml:space="preserve"> </w:t>
      </w:r>
      <w:r w:rsidRPr="00FA22D6">
        <w:rPr>
          <w:rFonts w:asciiTheme="minorHAnsi" w:eastAsia="Verdana" w:hAnsiTheme="minorHAnsi" w:cstheme="minorHAnsi"/>
          <w:i/>
          <w:color w:val="000000"/>
          <w:spacing w:val="2"/>
          <w:sz w:val="24"/>
          <w:szCs w:val="24"/>
        </w:rPr>
        <w:t>a</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z w:val="24"/>
          <w:szCs w:val="24"/>
        </w:rPr>
        <w:t>e</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c</w:t>
      </w:r>
      <w:r w:rsidRPr="00FA22D6">
        <w:rPr>
          <w:rFonts w:asciiTheme="minorHAnsi" w:eastAsia="Verdana" w:hAnsiTheme="minorHAnsi" w:cstheme="minorHAnsi"/>
          <w:i/>
          <w:color w:val="000000"/>
          <w:spacing w:val="2"/>
          <w:sz w:val="24"/>
          <w:szCs w:val="24"/>
        </w:rPr>
        <w:t>c</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pacing w:val="1"/>
          <w:sz w:val="24"/>
          <w:szCs w:val="24"/>
        </w:rPr>
        <w:t>pt</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b</w:t>
      </w:r>
      <w:r w:rsidRPr="00FA22D6">
        <w:rPr>
          <w:rFonts w:asciiTheme="minorHAnsi" w:eastAsia="Verdana" w:hAnsiTheme="minorHAnsi" w:cstheme="minorHAnsi"/>
          <w:i/>
          <w:color w:val="000000"/>
          <w:sz w:val="24"/>
          <w:szCs w:val="24"/>
        </w:rPr>
        <w:t>le</w:t>
      </w:r>
      <w:r w:rsidRPr="00FA22D6">
        <w:rPr>
          <w:rFonts w:asciiTheme="minorHAnsi" w:eastAsia="Verdana" w:hAnsiTheme="minorHAnsi" w:cstheme="minorHAnsi"/>
          <w:i/>
          <w:color w:val="000000"/>
          <w:spacing w:val="-10"/>
          <w:sz w:val="24"/>
          <w:szCs w:val="24"/>
        </w:rPr>
        <w:t xml:space="preserve"> </w:t>
      </w:r>
      <w:r w:rsidRPr="00FA22D6">
        <w:rPr>
          <w:rFonts w:asciiTheme="minorHAnsi" w:eastAsia="Verdana" w:hAnsiTheme="minorHAnsi" w:cstheme="minorHAnsi"/>
          <w:i/>
          <w:color w:val="000000"/>
          <w:sz w:val="24"/>
          <w:szCs w:val="24"/>
        </w:rPr>
        <w:t>at</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t</w:t>
      </w:r>
      <w:r w:rsidRPr="00FA22D6">
        <w:rPr>
          <w:rFonts w:asciiTheme="minorHAnsi" w:eastAsia="Verdana" w:hAnsiTheme="minorHAnsi" w:cstheme="minorHAnsi"/>
          <w:i/>
          <w:color w:val="000000"/>
          <w:spacing w:val="1"/>
          <w:sz w:val="24"/>
          <w:szCs w:val="24"/>
        </w:rPr>
        <w:t>h</w:t>
      </w:r>
      <w:r w:rsidRPr="00FA22D6">
        <w:rPr>
          <w:rFonts w:asciiTheme="minorHAnsi" w:eastAsia="Verdana" w:hAnsiTheme="minorHAnsi" w:cstheme="minorHAnsi"/>
          <w:i/>
          <w:color w:val="000000"/>
          <w:sz w:val="24"/>
          <w:szCs w:val="24"/>
        </w:rPr>
        <w:t>is</w:t>
      </w:r>
      <w:r w:rsidRPr="00FA22D6">
        <w:rPr>
          <w:rFonts w:asciiTheme="minorHAnsi" w:eastAsia="Verdana" w:hAnsiTheme="minorHAnsi" w:cstheme="minorHAnsi"/>
          <w:i/>
          <w:color w:val="000000"/>
          <w:spacing w:val="-5"/>
          <w:sz w:val="24"/>
          <w:szCs w:val="24"/>
        </w:rPr>
        <w:t xml:space="preserve"> </w:t>
      </w:r>
      <w:r w:rsidRPr="00FA22D6">
        <w:rPr>
          <w:rFonts w:asciiTheme="minorHAnsi" w:eastAsia="Verdana" w:hAnsiTheme="minorHAnsi" w:cstheme="minorHAnsi"/>
          <w:i/>
          <w:color w:val="000000"/>
          <w:sz w:val="24"/>
          <w:szCs w:val="24"/>
        </w:rPr>
        <w:t>st</w:t>
      </w:r>
      <w:r w:rsidRPr="00FA22D6">
        <w:rPr>
          <w:rFonts w:asciiTheme="minorHAnsi" w:eastAsia="Verdana" w:hAnsiTheme="minorHAnsi" w:cstheme="minorHAnsi"/>
          <w:i/>
          <w:color w:val="000000"/>
          <w:spacing w:val="3"/>
          <w:sz w:val="24"/>
          <w:szCs w:val="24"/>
        </w:rPr>
        <w:t>a</w:t>
      </w:r>
      <w:r w:rsidRPr="00FA22D6">
        <w:rPr>
          <w:rFonts w:asciiTheme="minorHAnsi" w:eastAsia="Verdana" w:hAnsiTheme="minorHAnsi" w:cstheme="minorHAnsi"/>
          <w:i/>
          <w:color w:val="000000"/>
          <w:spacing w:val="1"/>
          <w:sz w:val="24"/>
          <w:szCs w:val="24"/>
        </w:rPr>
        <w:t>g</w:t>
      </w:r>
      <w:r w:rsidRPr="00FA22D6">
        <w:rPr>
          <w:rFonts w:asciiTheme="minorHAnsi" w:eastAsia="Verdana" w:hAnsiTheme="minorHAnsi" w:cstheme="minorHAnsi"/>
          <w:i/>
          <w:color w:val="000000"/>
          <w:sz w:val="24"/>
          <w:szCs w:val="24"/>
        </w:rPr>
        <w:t>e</w:t>
      </w:r>
    </w:p>
    <w:p w14:paraId="22836BA2"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69145A36"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3DE64EE8"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4C9BDCFE" w14:textId="6C4786DE" w:rsidR="0099755A" w:rsidRDefault="0099755A" w:rsidP="0099755A">
      <w:pPr>
        <w:spacing w:line="259" w:lineRule="auto"/>
        <w:ind w:left="37"/>
        <w:rPr>
          <w:rFonts w:ascii="Calibri" w:eastAsia="Aptos" w:hAnsi="Calibri" w:cs="Calibri"/>
          <w:b/>
          <w:bCs/>
          <w:i/>
          <w:iCs/>
          <w:kern w:val="2"/>
          <w:sz w:val="24"/>
          <w:szCs w:val="24"/>
          <w14:ligatures w14:val="standardContextual"/>
        </w:rPr>
      </w:pPr>
      <w:r w:rsidRPr="00B60BC0">
        <w:rPr>
          <w:rFonts w:ascii="Calibri" w:eastAsia="Aptos" w:hAnsi="Calibri" w:cs="Calibri"/>
          <w:b/>
          <w:bCs/>
          <w:kern w:val="2"/>
          <w:sz w:val="24"/>
          <w:szCs w:val="24"/>
          <w:u w:val="single"/>
          <w14:ligatures w14:val="standardContextual"/>
        </w:rPr>
        <w:lastRenderedPageBreak/>
        <w:t>APPENDIX 3</w:t>
      </w:r>
      <w:r w:rsidRPr="0099755A">
        <w:rPr>
          <w:rFonts w:ascii="Calibri" w:eastAsia="Aptos" w:hAnsi="Calibri" w:cs="Calibri"/>
          <w:kern w:val="2"/>
          <w:sz w:val="24"/>
          <w:szCs w:val="24"/>
          <w14:ligatures w14:val="standardContextual"/>
        </w:rPr>
        <w:t xml:space="preserve"> - </w:t>
      </w:r>
      <w:r w:rsidRPr="0099755A">
        <w:rPr>
          <w:rFonts w:ascii="Calibri" w:eastAsia="Aptos" w:hAnsi="Calibri" w:cs="Calibri"/>
          <w:b/>
          <w:bCs/>
          <w:i/>
          <w:iCs/>
          <w:kern w:val="2"/>
          <w:sz w:val="24"/>
          <w:szCs w:val="24"/>
          <w14:ligatures w14:val="standardContextual"/>
        </w:rPr>
        <w:t xml:space="preserve">Please complete by ticking the relevant categories you can deliver </w:t>
      </w:r>
    </w:p>
    <w:p w14:paraId="67B38022" w14:textId="77777777" w:rsidR="00B60BC0" w:rsidRDefault="00B60BC0" w:rsidP="0099755A">
      <w:pPr>
        <w:spacing w:line="259" w:lineRule="auto"/>
        <w:ind w:left="37"/>
        <w:rPr>
          <w:rFonts w:ascii="Calibri" w:eastAsia="Aptos" w:hAnsi="Calibri" w:cs="Calibri"/>
          <w:kern w:val="2"/>
          <w:sz w:val="24"/>
          <w:szCs w:val="24"/>
          <w14:ligatures w14:val="standardContextual"/>
        </w:rPr>
      </w:pPr>
    </w:p>
    <w:p w14:paraId="2EF9E701" w14:textId="77777777" w:rsidR="00006BFF" w:rsidRPr="00600A44" w:rsidRDefault="00006BFF" w:rsidP="00006BFF">
      <w:pPr>
        <w:spacing w:line="276" w:lineRule="auto"/>
        <w:rPr>
          <w:rFonts w:asciiTheme="minorHAnsi" w:hAnsiTheme="minorHAnsi" w:cstheme="minorHAnsi"/>
          <w:sz w:val="24"/>
          <w:szCs w:val="24"/>
        </w:rPr>
      </w:pPr>
    </w:p>
    <w:tbl>
      <w:tblPr>
        <w:tblW w:w="8660" w:type="dxa"/>
        <w:tblLook w:val="04A0" w:firstRow="1" w:lastRow="0" w:firstColumn="1" w:lastColumn="0" w:noHBand="0" w:noVBand="1"/>
      </w:tblPr>
      <w:tblGrid>
        <w:gridCol w:w="7700"/>
        <w:gridCol w:w="960"/>
      </w:tblGrid>
      <w:tr w:rsidR="00006BFF" w:rsidRPr="008E0F85" w14:paraId="582A7E88" w14:textId="77777777" w:rsidTr="004D236A">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441FD147" w14:textId="77777777" w:rsidR="00006BFF" w:rsidRPr="008E0F85" w:rsidRDefault="00006BFF" w:rsidP="004D236A">
            <w:pPr>
              <w:rPr>
                <w:rFonts w:ascii="Calibri" w:hAnsi="Calibri" w:cs="Calibri"/>
                <w:b/>
                <w:bCs/>
                <w:color w:val="000000"/>
                <w:sz w:val="24"/>
                <w:szCs w:val="24"/>
                <w:lang w:eastAsia="en-GB"/>
              </w:rPr>
            </w:pPr>
            <w:r w:rsidRPr="008E0F85">
              <w:rPr>
                <w:rFonts w:ascii="Calibri" w:hAnsi="Calibri" w:cs="Calibri"/>
                <w:b/>
                <w:bCs/>
                <w:color w:val="000000"/>
                <w:sz w:val="24"/>
                <w:szCs w:val="24"/>
                <w:lang w:val="en-US" w:eastAsia="en-GB"/>
              </w:rPr>
              <w:t>Category - Skin and Hair Knowledge</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13AC6850" w14:textId="77777777" w:rsidR="00006BFF" w:rsidRPr="008E0F85" w:rsidRDefault="00006BFF"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Y/N</w:t>
            </w:r>
          </w:p>
        </w:tc>
      </w:tr>
      <w:tr w:rsidR="00006BFF" w:rsidRPr="008E0F85" w14:paraId="16C47698" w14:textId="77777777" w:rsidTr="004D236A">
        <w:trPr>
          <w:trHeight w:val="324"/>
        </w:trPr>
        <w:tc>
          <w:tcPr>
            <w:tcW w:w="7700" w:type="dxa"/>
            <w:tcBorders>
              <w:top w:val="nil"/>
              <w:left w:val="single" w:sz="8" w:space="0" w:color="auto"/>
              <w:bottom w:val="single" w:sz="8" w:space="0" w:color="auto"/>
              <w:right w:val="single" w:sz="8" w:space="0" w:color="auto"/>
            </w:tcBorders>
            <w:vAlign w:val="center"/>
            <w:hideMark/>
          </w:tcPr>
          <w:p w14:paraId="71450D75" w14:textId="77777777" w:rsidR="00006BFF" w:rsidRPr="008E0F85" w:rsidRDefault="00006BFF"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Category 26 – Certificate in Skin and Hair Knowledge -Level 6</w:t>
            </w:r>
          </w:p>
        </w:tc>
        <w:tc>
          <w:tcPr>
            <w:tcW w:w="960" w:type="dxa"/>
            <w:tcBorders>
              <w:top w:val="nil"/>
              <w:left w:val="nil"/>
              <w:bottom w:val="single" w:sz="8" w:space="0" w:color="auto"/>
              <w:right w:val="single" w:sz="8" w:space="0" w:color="auto"/>
            </w:tcBorders>
            <w:vAlign w:val="center"/>
            <w:hideMark/>
          </w:tcPr>
          <w:p w14:paraId="01222A7C" w14:textId="77777777" w:rsidR="00006BFF" w:rsidRPr="008E0F85" w:rsidRDefault="00006BFF" w:rsidP="004D236A">
            <w:pPr>
              <w:rPr>
                <w:rFonts w:ascii="Calibri" w:hAnsi="Calibri" w:cs="Calibri"/>
                <w:color w:val="000000"/>
                <w:sz w:val="24"/>
                <w:szCs w:val="24"/>
                <w:lang w:eastAsia="en-GB"/>
              </w:rPr>
            </w:pPr>
            <w:r w:rsidRPr="008E0F85">
              <w:rPr>
                <w:rFonts w:ascii="Calibri" w:hAnsi="Calibri" w:cs="Calibri"/>
                <w:color w:val="000000"/>
                <w:sz w:val="24"/>
                <w:szCs w:val="24"/>
                <w:lang w:eastAsia="en-GB"/>
              </w:rPr>
              <w:t> </w:t>
            </w:r>
          </w:p>
        </w:tc>
      </w:tr>
    </w:tbl>
    <w:p w14:paraId="107AE84D" w14:textId="77777777" w:rsidR="00397A8B" w:rsidRPr="0099755A" w:rsidRDefault="00397A8B" w:rsidP="0099755A">
      <w:pPr>
        <w:spacing w:line="259" w:lineRule="auto"/>
        <w:ind w:left="37"/>
        <w:rPr>
          <w:rFonts w:ascii="Calibri" w:eastAsia="Aptos" w:hAnsi="Calibri" w:cs="Calibri"/>
          <w:kern w:val="2"/>
          <w:sz w:val="24"/>
          <w:szCs w:val="24"/>
          <w14:ligatures w14:val="standardContextual"/>
        </w:rPr>
      </w:pPr>
    </w:p>
    <w:p w14:paraId="6C94080F" w14:textId="77777777" w:rsidR="0099755A" w:rsidRPr="00B60BC0" w:rsidRDefault="0099755A" w:rsidP="00E45C80">
      <w:pPr>
        <w:spacing w:line="276" w:lineRule="auto"/>
        <w:ind w:left="212"/>
        <w:jc w:val="center"/>
        <w:rPr>
          <w:rFonts w:asciiTheme="minorHAnsi" w:eastAsia="Verdana" w:hAnsiTheme="minorHAnsi" w:cstheme="minorHAnsi"/>
          <w:sz w:val="24"/>
          <w:szCs w:val="24"/>
        </w:rPr>
      </w:pPr>
    </w:p>
    <w:sectPr w:rsidR="0099755A" w:rsidRPr="00B60BC0">
      <w:footerReference w:type="default" r:id="rId15"/>
      <w:pgSz w:w="12240" w:h="15840"/>
      <w:pgMar w:top="1060" w:right="740" w:bottom="280" w:left="11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B509" w14:textId="77777777" w:rsidR="0028215F" w:rsidRPr="003F5038" w:rsidRDefault="0028215F">
      <w:r w:rsidRPr="003F5038">
        <w:separator/>
      </w:r>
    </w:p>
  </w:endnote>
  <w:endnote w:type="continuationSeparator" w:id="0">
    <w:p w14:paraId="2FE4625B" w14:textId="77777777" w:rsidR="0028215F" w:rsidRPr="003F5038" w:rsidRDefault="0028215F">
      <w:r w:rsidRPr="003F5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2BB" w14:textId="77777777" w:rsidR="00B60BC0" w:rsidRPr="0030059B" w:rsidRDefault="00B60BC0"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6B0505D6" w14:textId="77777777" w:rsidR="00B60BC0" w:rsidRPr="003F5038" w:rsidRDefault="00B60BC0">
    <w:pPr>
      <w:spacing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1B2F" w14:textId="77777777" w:rsidR="00A5660B" w:rsidRPr="003F5038" w:rsidRDefault="00006BFF">
    <w:pPr>
      <w:spacing w:line="200" w:lineRule="exact"/>
    </w:pPr>
    <w:r>
      <w:pict w14:anchorId="1B92E821">
        <v:shapetype id="_x0000_t202" coordsize="21600,21600" o:spt="202" path="m,l,21600r21600,l21600,xe">
          <v:stroke joinstyle="miter"/>
          <v:path gradientshapeok="t" o:connecttype="rect"/>
        </v:shapetype>
        <v:shape id="_x0000_s1025" type="#_x0000_t202" style="position:absolute;margin-left:556.5pt;margin-top:730.4pt;width:15.3pt;height:13.05pt;z-index:-251658752;mso-position-horizontal-relative:page;mso-position-vertical-relative:page" filled="f" stroked="f">
          <v:textbox style="mso-next-textbox:#_x0000_s1025" inset="0,0,0,0">
            <w:txbxContent>
              <w:p w14:paraId="241ED33B" w14:textId="13318008" w:rsidR="00A5660B" w:rsidRPr="003F5038" w:rsidRDefault="00FA0C9F">
                <w:pPr>
                  <w:spacing w:line="240" w:lineRule="exact"/>
                  <w:ind w:left="40"/>
                  <w:rPr>
                    <w:rFonts w:ascii="Calibri" w:eastAsia="Calibri" w:hAnsi="Calibri" w:cs="Calibri"/>
                    <w:sz w:val="22"/>
                    <w:szCs w:val="22"/>
                  </w:rPr>
                </w:pPr>
                <w:r w:rsidRPr="003F5038">
                  <w:fldChar w:fldCharType="begin"/>
                </w:r>
                <w:r w:rsidRPr="003F5038">
                  <w:rPr>
                    <w:rFonts w:ascii="Calibri" w:eastAsia="Calibri" w:hAnsi="Calibri" w:cs="Calibri"/>
                    <w:position w:val="1"/>
                    <w:sz w:val="22"/>
                    <w:szCs w:val="22"/>
                  </w:rPr>
                  <w:instrText xml:space="preserve"> PAGE </w:instrText>
                </w:r>
                <w:r w:rsidRPr="003F5038">
                  <w:fldChar w:fldCharType="separate"/>
                </w:r>
                <w:r w:rsidR="00827C27">
                  <w:rPr>
                    <w:rFonts w:ascii="Calibri" w:eastAsia="Calibri" w:hAnsi="Calibri" w:cs="Calibri"/>
                    <w:noProof/>
                    <w:position w:val="1"/>
                    <w:sz w:val="22"/>
                    <w:szCs w:val="22"/>
                  </w:rPr>
                  <w:t>4</w:t>
                </w:r>
                <w:r w:rsidRPr="003F5038">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BA5A" w14:textId="77777777" w:rsidR="0028215F" w:rsidRPr="003F5038" w:rsidRDefault="0028215F">
      <w:r w:rsidRPr="003F5038">
        <w:separator/>
      </w:r>
    </w:p>
  </w:footnote>
  <w:footnote w:type="continuationSeparator" w:id="0">
    <w:p w14:paraId="7B242648" w14:textId="77777777" w:rsidR="0028215F" w:rsidRPr="003F5038" w:rsidRDefault="0028215F">
      <w:r w:rsidRPr="003F50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90"/>
    <w:multiLevelType w:val="hybridMultilevel"/>
    <w:tmpl w:val="70E0BC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4"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12622E"/>
    <w:multiLevelType w:val="hybridMultilevel"/>
    <w:tmpl w:val="3C0ACB86"/>
    <w:lvl w:ilvl="0" w:tplc="78002312">
      <w:start w:val="1"/>
      <w:numFmt w:val="lowerLetter"/>
      <w:lvlText w:val="%1."/>
      <w:lvlJc w:val="left"/>
      <w:pPr>
        <w:ind w:left="720" w:hanging="360"/>
      </w:pPr>
    </w:lvl>
    <w:lvl w:ilvl="1" w:tplc="EB28190A">
      <w:start w:val="1"/>
      <w:numFmt w:val="lowerLetter"/>
      <w:lvlText w:val="%2."/>
      <w:lvlJc w:val="left"/>
      <w:pPr>
        <w:ind w:left="1440" w:hanging="360"/>
      </w:pPr>
    </w:lvl>
    <w:lvl w:ilvl="2" w:tplc="F252C050">
      <w:start w:val="1"/>
      <w:numFmt w:val="lowerRoman"/>
      <w:lvlText w:val="%3."/>
      <w:lvlJc w:val="right"/>
      <w:pPr>
        <w:ind w:left="2160" w:hanging="180"/>
      </w:pPr>
    </w:lvl>
    <w:lvl w:ilvl="3" w:tplc="43C0768E">
      <w:start w:val="1"/>
      <w:numFmt w:val="decimal"/>
      <w:lvlText w:val="%4."/>
      <w:lvlJc w:val="left"/>
      <w:pPr>
        <w:ind w:left="2880" w:hanging="360"/>
      </w:pPr>
    </w:lvl>
    <w:lvl w:ilvl="4" w:tplc="8EEEB2E6">
      <w:start w:val="1"/>
      <w:numFmt w:val="lowerLetter"/>
      <w:lvlText w:val="%5."/>
      <w:lvlJc w:val="left"/>
      <w:pPr>
        <w:ind w:left="3600" w:hanging="360"/>
      </w:pPr>
    </w:lvl>
    <w:lvl w:ilvl="5" w:tplc="8D86F044">
      <w:start w:val="1"/>
      <w:numFmt w:val="lowerRoman"/>
      <w:lvlText w:val="%6."/>
      <w:lvlJc w:val="right"/>
      <w:pPr>
        <w:ind w:left="4320" w:hanging="180"/>
      </w:pPr>
    </w:lvl>
    <w:lvl w:ilvl="6" w:tplc="04DE1C16">
      <w:start w:val="1"/>
      <w:numFmt w:val="decimal"/>
      <w:lvlText w:val="%7."/>
      <w:lvlJc w:val="left"/>
      <w:pPr>
        <w:ind w:left="5040" w:hanging="360"/>
      </w:pPr>
    </w:lvl>
    <w:lvl w:ilvl="7" w:tplc="D614410A">
      <w:start w:val="1"/>
      <w:numFmt w:val="lowerLetter"/>
      <w:lvlText w:val="%8."/>
      <w:lvlJc w:val="left"/>
      <w:pPr>
        <w:ind w:left="5760" w:hanging="360"/>
      </w:pPr>
    </w:lvl>
    <w:lvl w:ilvl="8" w:tplc="ADBEEF5A">
      <w:start w:val="1"/>
      <w:numFmt w:val="lowerRoman"/>
      <w:lvlText w:val="%9."/>
      <w:lvlJc w:val="right"/>
      <w:pPr>
        <w:ind w:left="6480" w:hanging="180"/>
      </w:pPr>
    </w:lvl>
  </w:abstractNum>
  <w:abstractNum w:abstractNumId="6" w15:restartNumberingAfterBreak="0">
    <w:nsid w:val="17294728"/>
    <w:multiLevelType w:val="hybridMultilevel"/>
    <w:tmpl w:val="0BB228D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9"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7351842"/>
    <w:multiLevelType w:val="hybridMultilevel"/>
    <w:tmpl w:val="7F4C0BC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AC73D9"/>
    <w:multiLevelType w:val="hybridMultilevel"/>
    <w:tmpl w:val="47D41C9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262BAF"/>
    <w:multiLevelType w:val="hybridMultilevel"/>
    <w:tmpl w:val="274AC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713F"/>
    <w:multiLevelType w:val="hybridMultilevel"/>
    <w:tmpl w:val="9B56C770"/>
    <w:lvl w:ilvl="0" w:tplc="C9C4EE56">
      <w:start w:val="1"/>
      <w:numFmt w:val="lowerLetter"/>
      <w:lvlText w:val="%1."/>
      <w:lvlJc w:val="left"/>
      <w:pPr>
        <w:ind w:left="720" w:hanging="360"/>
      </w:pPr>
    </w:lvl>
    <w:lvl w:ilvl="1" w:tplc="1C4A8D0C">
      <w:start w:val="1"/>
      <w:numFmt w:val="lowerLetter"/>
      <w:lvlText w:val="%2."/>
      <w:lvlJc w:val="left"/>
      <w:pPr>
        <w:ind w:left="1440" w:hanging="360"/>
      </w:pPr>
    </w:lvl>
    <w:lvl w:ilvl="2" w:tplc="99D64700">
      <w:start w:val="1"/>
      <w:numFmt w:val="lowerRoman"/>
      <w:lvlText w:val="%3."/>
      <w:lvlJc w:val="right"/>
      <w:pPr>
        <w:ind w:left="2160" w:hanging="180"/>
      </w:pPr>
    </w:lvl>
    <w:lvl w:ilvl="3" w:tplc="53AC6B02">
      <w:start w:val="1"/>
      <w:numFmt w:val="decimal"/>
      <w:lvlText w:val="%4."/>
      <w:lvlJc w:val="left"/>
      <w:pPr>
        <w:ind w:left="2880" w:hanging="360"/>
      </w:pPr>
    </w:lvl>
    <w:lvl w:ilvl="4" w:tplc="8ED4F4F2">
      <w:start w:val="1"/>
      <w:numFmt w:val="lowerLetter"/>
      <w:lvlText w:val="%5."/>
      <w:lvlJc w:val="left"/>
      <w:pPr>
        <w:ind w:left="3600" w:hanging="360"/>
      </w:pPr>
    </w:lvl>
    <w:lvl w:ilvl="5" w:tplc="6B6EBF56">
      <w:start w:val="1"/>
      <w:numFmt w:val="lowerRoman"/>
      <w:lvlText w:val="%6."/>
      <w:lvlJc w:val="right"/>
      <w:pPr>
        <w:ind w:left="4320" w:hanging="180"/>
      </w:pPr>
    </w:lvl>
    <w:lvl w:ilvl="6" w:tplc="BA781B8A">
      <w:start w:val="1"/>
      <w:numFmt w:val="decimal"/>
      <w:lvlText w:val="%7."/>
      <w:lvlJc w:val="left"/>
      <w:pPr>
        <w:ind w:left="5040" w:hanging="360"/>
      </w:pPr>
    </w:lvl>
    <w:lvl w:ilvl="7" w:tplc="BE82056A">
      <w:start w:val="1"/>
      <w:numFmt w:val="lowerLetter"/>
      <w:lvlText w:val="%8."/>
      <w:lvlJc w:val="left"/>
      <w:pPr>
        <w:ind w:left="5760" w:hanging="360"/>
      </w:pPr>
    </w:lvl>
    <w:lvl w:ilvl="8" w:tplc="192C1A4C">
      <w:start w:val="1"/>
      <w:numFmt w:val="lowerRoman"/>
      <w:lvlText w:val="%9."/>
      <w:lvlJc w:val="right"/>
      <w:pPr>
        <w:ind w:left="6480" w:hanging="180"/>
      </w:pPr>
    </w:lvl>
  </w:abstractNum>
  <w:abstractNum w:abstractNumId="14"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7B5A6B"/>
    <w:multiLevelType w:val="hybridMultilevel"/>
    <w:tmpl w:val="4A1445BA"/>
    <w:lvl w:ilvl="0" w:tplc="60843E5C">
      <w:start w:val="1"/>
      <w:numFmt w:val="decimal"/>
      <w:lvlText w:val="%1."/>
      <w:lvlJc w:val="lef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A569F74"/>
    <w:multiLevelType w:val="hybridMultilevel"/>
    <w:tmpl w:val="F3F0E02C"/>
    <w:lvl w:ilvl="0" w:tplc="A4AA77BE">
      <w:start w:val="1"/>
      <w:numFmt w:val="lowerLetter"/>
      <w:lvlText w:val="%1."/>
      <w:lvlJc w:val="left"/>
      <w:pPr>
        <w:ind w:left="720" w:hanging="360"/>
      </w:pPr>
    </w:lvl>
    <w:lvl w:ilvl="1" w:tplc="26A8776C">
      <w:start w:val="1"/>
      <w:numFmt w:val="lowerLetter"/>
      <w:lvlText w:val="%2."/>
      <w:lvlJc w:val="left"/>
      <w:pPr>
        <w:ind w:left="1440" w:hanging="360"/>
      </w:pPr>
    </w:lvl>
    <w:lvl w:ilvl="2" w:tplc="D1CE72B8">
      <w:start w:val="1"/>
      <w:numFmt w:val="lowerRoman"/>
      <w:lvlText w:val="%3."/>
      <w:lvlJc w:val="right"/>
      <w:pPr>
        <w:ind w:left="2160" w:hanging="180"/>
      </w:pPr>
    </w:lvl>
    <w:lvl w:ilvl="3" w:tplc="555889DC">
      <w:start w:val="1"/>
      <w:numFmt w:val="decimal"/>
      <w:lvlText w:val="%4."/>
      <w:lvlJc w:val="left"/>
      <w:pPr>
        <w:ind w:left="2880" w:hanging="360"/>
      </w:pPr>
    </w:lvl>
    <w:lvl w:ilvl="4" w:tplc="270AECE8">
      <w:start w:val="1"/>
      <w:numFmt w:val="lowerLetter"/>
      <w:lvlText w:val="%5."/>
      <w:lvlJc w:val="left"/>
      <w:pPr>
        <w:ind w:left="3600" w:hanging="360"/>
      </w:pPr>
    </w:lvl>
    <w:lvl w:ilvl="5" w:tplc="2C4E245E">
      <w:start w:val="1"/>
      <w:numFmt w:val="lowerRoman"/>
      <w:lvlText w:val="%6."/>
      <w:lvlJc w:val="right"/>
      <w:pPr>
        <w:ind w:left="4320" w:hanging="180"/>
      </w:pPr>
    </w:lvl>
    <w:lvl w:ilvl="6" w:tplc="8CE4AAF2">
      <w:start w:val="1"/>
      <w:numFmt w:val="decimal"/>
      <w:lvlText w:val="%7."/>
      <w:lvlJc w:val="left"/>
      <w:pPr>
        <w:ind w:left="5040" w:hanging="360"/>
      </w:pPr>
    </w:lvl>
    <w:lvl w:ilvl="7" w:tplc="83083D52">
      <w:start w:val="1"/>
      <w:numFmt w:val="lowerLetter"/>
      <w:lvlText w:val="%8."/>
      <w:lvlJc w:val="left"/>
      <w:pPr>
        <w:ind w:left="5760" w:hanging="360"/>
      </w:pPr>
    </w:lvl>
    <w:lvl w:ilvl="8" w:tplc="E71CCE28">
      <w:start w:val="1"/>
      <w:numFmt w:val="lowerRoman"/>
      <w:lvlText w:val="%9."/>
      <w:lvlJc w:val="right"/>
      <w:pPr>
        <w:ind w:left="6480" w:hanging="180"/>
      </w:pPr>
    </w:lvl>
  </w:abstractNum>
  <w:abstractNum w:abstractNumId="20" w15:restartNumberingAfterBreak="0">
    <w:nsid w:val="717FA637"/>
    <w:multiLevelType w:val="hybridMultilevel"/>
    <w:tmpl w:val="102E2D8A"/>
    <w:lvl w:ilvl="0" w:tplc="5A7248AC">
      <w:start w:val="1"/>
      <w:numFmt w:val="lowerLetter"/>
      <w:lvlText w:val="%1."/>
      <w:lvlJc w:val="left"/>
      <w:pPr>
        <w:ind w:left="720" w:hanging="360"/>
      </w:pPr>
    </w:lvl>
    <w:lvl w:ilvl="1" w:tplc="62024F2A">
      <w:start w:val="1"/>
      <w:numFmt w:val="lowerLetter"/>
      <w:lvlText w:val="%2."/>
      <w:lvlJc w:val="left"/>
      <w:pPr>
        <w:ind w:left="1440" w:hanging="360"/>
      </w:pPr>
    </w:lvl>
    <w:lvl w:ilvl="2" w:tplc="740EB3CA">
      <w:start w:val="1"/>
      <w:numFmt w:val="lowerRoman"/>
      <w:lvlText w:val="%3."/>
      <w:lvlJc w:val="right"/>
      <w:pPr>
        <w:ind w:left="2160" w:hanging="180"/>
      </w:pPr>
    </w:lvl>
    <w:lvl w:ilvl="3" w:tplc="CECACF5E">
      <w:start w:val="1"/>
      <w:numFmt w:val="decimal"/>
      <w:lvlText w:val="%4."/>
      <w:lvlJc w:val="left"/>
      <w:pPr>
        <w:ind w:left="2880" w:hanging="360"/>
      </w:pPr>
    </w:lvl>
    <w:lvl w:ilvl="4" w:tplc="FABCB0DC">
      <w:start w:val="1"/>
      <w:numFmt w:val="lowerLetter"/>
      <w:lvlText w:val="%5."/>
      <w:lvlJc w:val="left"/>
      <w:pPr>
        <w:ind w:left="3600" w:hanging="360"/>
      </w:pPr>
    </w:lvl>
    <w:lvl w:ilvl="5" w:tplc="72DE4E16">
      <w:start w:val="1"/>
      <w:numFmt w:val="lowerRoman"/>
      <w:lvlText w:val="%6."/>
      <w:lvlJc w:val="right"/>
      <w:pPr>
        <w:ind w:left="4320" w:hanging="180"/>
      </w:pPr>
    </w:lvl>
    <w:lvl w:ilvl="6" w:tplc="1FC08DF2">
      <w:start w:val="1"/>
      <w:numFmt w:val="decimal"/>
      <w:lvlText w:val="%7."/>
      <w:lvlJc w:val="left"/>
      <w:pPr>
        <w:ind w:left="5040" w:hanging="360"/>
      </w:pPr>
    </w:lvl>
    <w:lvl w:ilvl="7" w:tplc="ECE4A00E">
      <w:start w:val="1"/>
      <w:numFmt w:val="lowerLetter"/>
      <w:lvlText w:val="%8."/>
      <w:lvlJc w:val="left"/>
      <w:pPr>
        <w:ind w:left="5760" w:hanging="360"/>
      </w:pPr>
    </w:lvl>
    <w:lvl w:ilvl="8" w:tplc="BB1EEAF4">
      <w:start w:val="1"/>
      <w:numFmt w:val="lowerRoman"/>
      <w:lvlText w:val="%9."/>
      <w:lvlJc w:val="right"/>
      <w:pPr>
        <w:ind w:left="6480" w:hanging="180"/>
      </w:pPr>
    </w:lvl>
  </w:abstractNum>
  <w:abstractNum w:abstractNumId="21"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790DA7DF"/>
    <w:multiLevelType w:val="hybridMultilevel"/>
    <w:tmpl w:val="1E26DF24"/>
    <w:lvl w:ilvl="0" w:tplc="EE9EB9FA">
      <w:start w:val="1"/>
      <w:numFmt w:val="lowerLetter"/>
      <w:lvlText w:val="%1."/>
      <w:lvlJc w:val="left"/>
      <w:pPr>
        <w:ind w:left="720" w:hanging="360"/>
      </w:pPr>
    </w:lvl>
    <w:lvl w:ilvl="1" w:tplc="3F8AFC3C">
      <w:start w:val="1"/>
      <w:numFmt w:val="lowerLetter"/>
      <w:lvlText w:val="%2."/>
      <w:lvlJc w:val="left"/>
      <w:pPr>
        <w:ind w:left="1440" w:hanging="360"/>
      </w:pPr>
    </w:lvl>
    <w:lvl w:ilvl="2" w:tplc="4B6AA044">
      <w:start w:val="1"/>
      <w:numFmt w:val="lowerRoman"/>
      <w:lvlText w:val="%3."/>
      <w:lvlJc w:val="right"/>
      <w:pPr>
        <w:ind w:left="2160" w:hanging="180"/>
      </w:pPr>
    </w:lvl>
    <w:lvl w:ilvl="3" w:tplc="CC2C60AE">
      <w:start w:val="1"/>
      <w:numFmt w:val="decimal"/>
      <w:lvlText w:val="%4."/>
      <w:lvlJc w:val="left"/>
      <w:pPr>
        <w:ind w:left="2880" w:hanging="360"/>
      </w:pPr>
    </w:lvl>
    <w:lvl w:ilvl="4" w:tplc="5F98BC5E">
      <w:start w:val="1"/>
      <w:numFmt w:val="lowerLetter"/>
      <w:lvlText w:val="%5."/>
      <w:lvlJc w:val="left"/>
      <w:pPr>
        <w:ind w:left="3600" w:hanging="360"/>
      </w:pPr>
    </w:lvl>
    <w:lvl w:ilvl="5" w:tplc="187CA7D4">
      <w:start w:val="1"/>
      <w:numFmt w:val="lowerRoman"/>
      <w:lvlText w:val="%6."/>
      <w:lvlJc w:val="right"/>
      <w:pPr>
        <w:ind w:left="4320" w:hanging="180"/>
      </w:pPr>
    </w:lvl>
    <w:lvl w:ilvl="6" w:tplc="D9F06D9E">
      <w:start w:val="1"/>
      <w:numFmt w:val="decimal"/>
      <w:lvlText w:val="%7."/>
      <w:lvlJc w:val="left"/>
      <w:pPr>
        <w:ind w:left="5040" w:hanging="360"/>
      </w:pPr>
    </w:lvl>
    <w:lvl w:ilvl="7" w:tplc="B99AB9BA">
      <w:start w:val="1"/>
      <w:numFmt w:val="lowerLetter"/>
      <w:lvlText w:val="%8."/>
      <w:lvlJc w:val="left"/>
      <w:pPr>
        <w:ind w:left="5760" w:hanging="360"/>
      </w:pPr>
    </w:lvl>
    <w:lvl w:ilvl="8" w:tplc="99F26F30">
      <w:start w:val="1"/>
      <w:numFmt w:val="lowerRoman"/>
      <w:lvlText w:val="%9."/>
      <w:lvlJc w:val="right"/>
      <w:pPr>
        <w:ind w:left="6480" w:hanging="180"/>
      </w:pPr>
    </w:lvl>
  </w:abstractNum>
  <w:num w:numId="1" w16cid:durableId="166986114">
    <w:abstractNumId w:val="22"/>
  </w:num>
  <w:num w:numId="2" w16cid:durableId="1661928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351083">
    <w:abstractNumId w:val="15"/>
  </w:num>
  <w:num w:numId="4" w16cid:durableId="1969433655">
    <w:abstractNumId w:val="8"/>
  </w:num>
  <w:num w:numId="5" w16cid:durableId="1366835659">
    <w:abstractNumId w:val="9"/>
  </w:num>
  <w:num w:numId="6" w16cid:durableId="1853300733">
    <w:abstractNumId w:val="7"/>
  </w:num>
  <w:num w:numId="7" w16cid:durableId="2107115621">
    <w:abstractNumId w:val="1"/>
  </w:num>
  <w:num w:numId="8" w16cid:durableId="1879464464">
    <w:abstractNumId w:val="17"/>
  </w:num>
  <w:num w:numId="9" w16cid:durableId="955715410">
    <w:abstractNumId w:val="14"/>
  </w:num>
  <w:num w:numId="10" w16cid:durableId="1138305629">
    <w:abstractNumId w:val="4"/>
  </w:num>
  <w:num w:numId="11" w16cid:durableId="751123598">
    <w:abstractNumId w:val="2"/>
  </w:num>
  <w:num w:numId="12" w16cid:durableId="365563567">
    <w:abstractNumId w:val="21"/>
  </w:num>
  <w:num w:numId="13" w16cid:durableId="1664965922">
    <w:abstractNumId w:val="3"/>
  </w:num>
  <w:num w:numId="14" w16cid:durableId="92169503">
    <w:abstractNumId w:val="16"/>
  </w:num>
  <w:num w:numId="15" w16cid:durableId="627012543">
    <w:abstractNumId w:val="18"/>
  </w:num>
  <w:num w:numId="16" w16cid:durableId="1097141312">
    <w:abstractNumId w:val="5"/>
  </w:num>
  <w:num w:numId="17" w16cid:durableId="1203207643">
    <w:abstractNumId w:val="13"/>
  </w:num>
  <w:num w:numId="18" w16cid:durableId="714810734">
    <w:abstractNumId w:val="20"/>
  </w:num>
  <w:num w:numId="19" w16cid:durableId="823161087">
    <w:abstractNumId w:val="23"/>
  </w:num>
  <w:num w:numId="20" w16cid:durableId="1057775782">
    <w:abstractNumId w:val="19"/>
  </w:num>
  <w:num w:numId="21" w16cid:durableId="1887376422">
    <w:abstractNumId w:val="6"/>
  </w:num>
  <w:num w:numId="22" w16cid:durableId="1822110247">
    <w:abstractNumId w:val="12"/>
  </w:num>
  <w:num w:numId="23" w16cid:durableId="1361199322">
    <w:abstractNumId w:val="10"/>
  </w:num>
  <w:num w:numId="24" w16cid:durableId="1537162064">
    <w:abstractNumId w:val="11"/>
  </w:num>
  <w:num w:numId="25" w16cid:durableId="81568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06BFF"/>
    <w:rsid w:val="00062CB9"/>
    <w:rsid w:val="000637FE"/>
    <w:rsid w:val="00063EA2"/>
    <w:rsid w:val="00080F9D"/>
    <w:rsid w:val="00092D1D"/>
    <w:rsid w:val="000A3BE0"/>
    <w:rsid w:val="000A4E32"/>
    <w:rsid w:val="000A5DA3"/>
    <w:rsid w:val="000A722E"/>
    <w:rsid w:val="000F5CE3"/>
    <w:rsid w:val="000F7689"/>
    <w:rsid w:val="00160A50"/>
    <w:rsid w:val="001828D2"/>
    <w:rsid w:val="001B586B"/>
    <w:rsid w:val="002033ED"/>
    <w:rsid w:val="002148A7"/>
    <w:rsid w:val="00270B89"/>
    <w:rsid w:val="0028215F"/>
    <w:rsid w:val="002B6D30"/>
    <w:rsid w:val="002D3341"/>
    <w:rsid w:val="00345452"/>
    <w:rsid w:val="00397A45"/>
    <w:rsid w:val="00397A8B"/>
    <w:rsid w:val="003F5038"/>
    <w:rsid w:val="003F7ED1"/>
    <w:rsid w:val="004337F8"/>
    <w:rsid w:val="00437414"/>
    <w:rsid w:val="004433EB"/>
    <w:rsid w:val="00480A80"/>
    <w:rsid w:val="00482663"/>
    <w:rsid w:val="004B1E62"/>
    <w:rsid w:val="004D097C"/>
    <w:rsid w:val="004D0C10"/>
    <w:rsid w:val="004E6236"/>
    <w:rsid w:val="00541FD8"/>
    <w:rsid w:val="00553BA0"/>
    <w:rsid w:val="005670D7"/>
    <w:rsid w:val="00575325"/>
    <w:rsid w:val="00584523"/>
    <w:rsid w:val="005C06E8"/>
    <w:rsid w:val="005E0CAD"/>
    <w:rsid w:val="005E2A8D"/>
    <w:rsid w:val="005F52B1"/>
    <w:rsid w:val="00603831"/>
    <w:rsid w:val="00657CA1"/>
    <w:rsid w:val="006A6E17"/>
    <w:rsid w:val="006D0320"/>
    <w:rsid w:val="00713AA6"/>
    <w:rsid w:val="0073588B"/>
    <w:rsid w:val="007473A6"/>
    <w:rsid w:val="0076197E"/>
    <w:rsid w:val="00762B2A"/>
    <w:rsid w:val="00763D34"/>
    <w:rsid w:val="00772320"/>
    <w:rsid w:val="007731AC"/>
    <w:rsid w:val="00776148"/>
    <w:rsid w:val="0078295A"/>
    <w:rsid w:val="007D57A1"/>
    <w:rsid w:val="007F6814"/>
    <w:rsid w:val="00827C27"/>
    <w:rsid w:val="00831291"/>
    <w:rsid w:val="0084361A"/>
    <w:rsid w:val="008520CF"/>
    <w:rsid w:val="00867238"/>
    <w:rsid w:val="00872B9C"/>
    <w:rsid w:val="008D5626"/>
    <w:rsid w:val="008E10B0"/>
    <w:rsid w:val="0095607B"/>
    <w:rsid w:val="0099755A"/>
    <w:rsid w:val="009A5908"/>
    <w:rsid w:val="009C2B6B"/>
    <w:rsid w:val="009D44E1"/>
    <w:rsid w:val="00A442EF"/>
    <w:rsid w:val="00A5660B"/>
    <w:rsid w:val="00AB4625"/>
    <w:rsid w:val="00AD3575"/>
    <w:rsid w:val="00AD5485"/>
    <w:rsid w:val="00B07BB8"/>
    <w:rsid w:val="00B260E8"/>
    <w:rsid w:val="00B46096"/>
    <w:rsid w:val="00B60BC0"/>
    <w:rsid w:val="00B65495"/>
    <w:rsid w:val="00B97BE6"/>
    <w:rsid w:val="00BC5A5F"/>
    <w:rsid w:val="00BD2FE1"/>
    <w:rsid w:val="00C54F72"/>
    <w:rsid w:val="00C55AA1"/>
    <w:rsid w:val="00C76A3C"/>
    <w:rsid w:val="00C82FC6"/>
    <w:rsid w:val="00CA4705"/>
    <w:rsid w:val="00CF2B1D"/>
    <w:rsid w:val="00D3283F"/>
    <w:rsid w:val="00DB75F6"/>
    <w:rsid w:val="00DE5A0B"/>
    <w:rsid w:val="00E45C80"/>
    <w:rsid w:val="00E51C66"/>
    <w:rsid w:val="00E94FEC"/>
    <w:rsid w:val="00EE5004"/>
    <w:rsid w:val="00EE591D"/>
    <w:rsid w:val="00F0040B"/>
    <w:rsid w:val="00F027DC"/>
    <w:rsid w:val="00F412DB"/>
    <w:rsid w:val="00F42888"/>
    <w:rsid w:val="00F7643B"/>
    <w:rsid w:val="00F8363E"/>
    <w:rsid w:val="00FA0C9F"/>
    <w:rsid w:val="00FA22D6"/>
    <w:rsid w:val="00FC4168"/>
    <w:rsid w:val="00FF2D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customStyle="1" w:styleId="UnresolvedMention1">
    <w:name w:val="Unresolved Mention1"/>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872B9C"/>
    <w:rPr>
      <w:sz w:val="16"/>
      <w:szCs w:val="16"/>
    </w:rPr>
  </w:style>
  <w:style w:type="paragraph" w:styleId="CommentText">
    <w:name w:val="annotation text"/>
    <w:basedOn w:val="Normal"/>
    <w:link w:val="CommentTextChar"/>
    <w:uiPriority w:val="99"/>
    <w:unhideWhenUsed/>
    <w:rsid w:val="00872B9C"/>
  </w:style>
  <w:style w:type="character" w:customStyle="1" w:styleId="CommentTextChar">
    <w:name w:val="Comment Text Char"/>
    <w:basedOn w:val="DefaultParagraphFont"/>
    <w:link w:val="CommentText"/>
    <w:uiPriority w:val="99"/>
    <w:rsid w:val="00872B9C"/>
    <w:rPr>
      <w:lang w:val="en-GB"/>
    </w:rPr>
  </w:style>
  <w:style w:type="paragraph" w:styleId="CommentSubject">
    <w:name w:val="annotation subject"/>
    <w:basedOn w:val="CommentText"/>
    <w:next w:val="CommentText"/>
    <w:link w:val="CommentSubjectChar"/>
    <w:uiPriority w:val="99"/>
    <w:semiHidden/>
    <w:unhideWhenUsed/>
    <w:rsid w:val="00872B9C"/>
    <w:rPr>
      <w:b/>
      <w:bCs/>
    </w:rPr>
  </w:style>
  <w:style w:type="character" w:customStyle="1" w:styleId="CommentSubjectChar">
    <w:name w:val="Comment Subject Char"/>
    <w:basedOn w:val="CommentTextChar"/>
    <w:link w:val="CommentSubject"/>
    <w:uiPriority w:val="99"/>
    <w:semiHidden/>
    <w:rsid w:val="00872B9C"/>
    <w:rPr>
      <w:b/>
      <w:bCs/>
      <w:lang w:val="en-GB"/>
    </w:rPr>
  </w:style>
  <w:style w:type="paragraph" w:styleId="BalloonText">
    <w:name w:val="Balloon Text"/>
    <w:basedOn w:val="Normal"/>
    <w:link w:val="BalloonTextChar"/>
    <w:uiPriority w:val="99"/>
    <w:semiHidden/>
    <w:unhideWhenUsed/>
    <w:rsid w:val="0087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9C"/>
    <w:rPr>
      <w:rFonts w:ascii="Segoe UI" w:hAnsi="Segoe UI" w:cs="Segoe UI"/>
      <w:sz w:val="18"/>
      <w:szCs w:val="18"/>
      <w:lang w:val="en-GB"/>
    </w:rPr>
  </w:style>
  <w:style w:type="paragraph" w:styleId="Revision">
    <w:name w:val="Revision"/>
    <w:hidden/>
    <w:uiPriority w:val="99"/>
    <w:semiHidden/>
    <w:rsid w:val="00080F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HC4JKD543SPX-751521944-48315</_dlc_DocId>
    <_dlc_DocIdUrl xmlns="5b113dac-7a68-4d51-b657-add6292adcb1">
      <Url>https://imageskillnet.sharepoint.com/sites/ImageSkillnet/_layouts/15/DocIdRedir.aspx?ID=HC4JKD543SPX-751521944-48315</Url>
      <Description>HC4JKD543SPX-751521944-48315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CA53-ACFC-49C9-8D74-D64E2155C80B}">
  <ds:schemaRefs>
    <ds:schemaRef ds:uri="http://schemas.microsoft.com/sharepoint/events"/>
  </ds:schemaRefs>
</ds:datastoreItem>
</file>

<file path=customXml/itemProps2.xml><?xml version="1.0" encoding="utf-8"?>
<ds:datastoreItem xmlns:ds="http://schemas.openxmlformats.org/officeDocument/2006/customXml" ds:itemID="{5E2FA486-F5B6-42EA-954A-76F497C7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4B97C-9AEC-472E-8399-B5CD8B34C7F2}">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customXml/itemProps4.xml><?xml version="1.0" encoding="utf-8"?>
<ds:datastoreItem xmlns:ds="http://schemas.openxmlformats.org/officeDocument/2006/customXml" ds:itemID="{7C3D44E0-6077-461D-ADE7-4B3023014121}">
  <ds:schemaRefs>
    <ds:schemaRef ds:uri="http://schemas.microsoft.com/sharepoint/v3/contenttype/forms"/>
  </ds:schemaRefs>
</ds:datastoreItem>
</file>

<file path=customXml/itemProps5.xml><?xml version="1.0" encoding="utf-8"?>
<ds:datastoreItem xmlns:ds="http://schemas.openxmlformats.org/officeDocument/2006/customXml" ds:itemID="{C4978E56-7815-4A14-80D0-B92A77AC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dc:creator>
  <cp:lastModifiedBy>Accounts - ImageSkillnet</cp:lastModifiedBy>
  <cp:revision>27</cp:revision>
  <cp:lastPrinted>2024-03-28T09:27:00Z</cp:lastPrinted>
  <dcterms:created xsi:type="dcterms:W3CDTF">2025-11-10T15:22:00Z</dcterms:created>
  <dcterms:modified xsi:type="dcterms:W3CDTF">2025-11-17T20:25:00Z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_dlc_DocIdItemGuid">
    <vt:lpwstr>cd3589f6-0c10-4f86-8f8e-b3ae90995218</vt:lpwstr>
  </property>
  <property fmtid="{D5CDD505-2E9C-101B-9397-08002B2CF9AE}" pid="4" name="MediaServiceImageTags">
    <vt:lpwstr/>
  </property>
</Properties>
</file>