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1236" w14:textId="77777777" w:rsidR="0030059B" w:rsidRPr="0030059B" w:rsidRDefault="0030059B" w:rsidP="0030059B">
      <w:pPr>
        <w:spacing w:after="160" w:line="259" w:lineRule="auto"/>
        <w:jc w:val="center"/>
        <w:rPr>
          <w:rFonts w:ascii="Verdana" w:eastAsia="Calibri" w:hAnsi="Verdana" w:cs="Arial"/>
          <w:b/>
          <w:sz w:val="44"/>
          <w:szCs w:val="44"/>
        </w:rPr>
      </w:pPr>
      <w:bookmarkStart w:id="0" w:name="_Hlk213679099"/>
      <w:r w:rsidRPr="0030059B">
        <w:rPr>
          <w:rFonts w:ascii="Verdana" w:eastAsia="Calibri" w:hAnsi="Verdana" w:cs="Arial"/>
          <w:b/>
          <w:noProof/>
          <w:sz w:val="44"/>
          <w:szCs w:val="44"/>
        </w:rPr>
        <w:drawing>
          <wp:inline distT="0" distB="0" distL="0" distR="0" wp14:anchorId="4C8A140C" wp14:editId="682FFB94">
            <wp:extent cx="3535430" cy="2423160"/>
            <wp:effectExtent l="0" t="0" r="8255"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3951" cy="2470124"/>
                    </a:xfrm>
                    <a:prstGeom prst="rect">
                      <a:avLst/>
                    </a:prstGeom>
                  </pic:spPr>
                </pic:pic>
              </a:graphicData>
            </a:graphic>
          </wp:inline>
        </w:drawing>
      </w:r>
    </w:p>
    <w:p w14:paraId="022A5BFE" w14:textId="77777777" w:rsidR="0030059B" w:rsidRPr="0030059B" w:rsidRDefault="0030059B" w:rsidP="0030059B">
      <w:pPr>
        <w:spacing w:after="160" w:line="259" w:lineRule="auto"/>
        <w:jc w:val="center"/>
        <w:rPr>
          <w:rFonts w:ascii="Verdana" w:eastAsia="Calibri" w:hAnsi="Verdana" w:cs="Arial"/>
          <w:b/>
          <w:color w:val="008000"/>
          <w:sz w:val="44"/>
          <w:szCs w:val="44"/>
        </w:rPr>
      </w:pPr>
      <w:r w:rsidRPr="0030059B">
        <w:rPr>
          <w:rFonts w:ascii="Verdana" w:eastAsia="Calibri" w:hAnsi="Verdana" w:cs="Arial"/>
          <w:b/>
          <w:sz w:val="44"/>
          <w:szCs w:val="44"/>
        </w:rPr>
        <w:br/>
      </w:r>
      <w:r w:rsidRPr="0030059B">
        <w:rPr>
          <w:rFonts w:ascii="Verdana" w:eastAsia="Calibri" w:hAnsi="Verdana" w:cs="Arial"/>
          <w:b/>
          <w:color w:val="008000"/>
          <w:sz w:val="44"/>
          <w:szCs w:val="44"/>
        </w:rPr>
        <w:t>IMAGE SKILLNET</w:t>
      </w:r>
    </w:p>
    <w:p w14:paraId="2E17BF7E" w14:textId="77777777" w:rsidR="0030059B" w:rsidRPr="0030059B" w:rsidRDefault="0030059B" w:rsidP="0030059B">
      <w:pPr>
        <w:spacing w:after="160" w:line="259" w:lineRule="auto"/>
        <w:jc w:val="center"/>
        <w:rPr>
          <w:rFonts w:ascii="Verdana" w:eastAsia="Calibri" w:hAnsi="Verdana" w:cs="Arial"/>
          <w:b/>
          <w:sz w:val="44"/>
          <w:szCs w:val="44"/>
        </w:rPr>
      </w:pPr>
    </w:p>
    <w:p w14:paraId="601A22A9" w14:textId="28CC1983" w:rsidR="0030059B" w:rsidRPr="00B322A3" w:rsidRDefault="0030059B" w:rsidP="0030059B">
      <w:pPr>
        <w:spacing w:after="160" w:line="360" w:lineRule="auto"/>
        <w:jc w:val="center"/>
        <w:rPr>
          <w:rFonts w:asciiTheme="minorHAnsi" w:eastAsia="Calibri" w:hAnsiTheme="minorHAnsi" w:cstheme="minorHAnsi"/>
          <w:b/>
          <w:bCs/>
          <w:sz w:val="36"/>
          <w:szCs w:val="36"/>
        </w:rPr>
      </w:pPr>
      <w:r w:rsidRPr="00B322A3">
        <w:rPr>
          <w:rFonts w:asciiTheme="minorHAnsi" w:eastAsia="Calibri" w:hAnsiTheme="minorHAnsi" w:cstheme="minorHAnsi"/>
          <w:b/>
          <w:bCs/>
          <w:sz w:val="36"/>
          <w:szCs w:val="36"/>
        </w:rPr>
        <w:t xml:space="preserve">Request for Tender (RFT) for Inclusion on Panel for the Provision of Training </w:t>
      </w:r>
      <w:r w:rsidR="00B322A3" w:rsidRPr="00B322A3">
        <w:rPr>
          <w:rFonts w:asciiTheme="minorHAnsi" w:eastAsia="Calibri" w:hAnsiTheme="minorHAnsi" w:cstheme="minorHAnsi"/>
          <w:b/>
          <w:bCs/>
          <w:sz w:val="36"/>
          <w:szCs w:val="36"/>
        </w:rPr>
        <w:t xml:space="preserve">Services </w:t>
      </w:r>
      <w:r w:rsidR="0017564D">
        <w:rPr>
          <w:rFonts w:asciiTheme="minorHAnsi" w:eastAsia="Calibri" w:hAnsiTheme="minorHAnsi" w:cstheme="minorHAnsi"/>
          <w:b/>
          <w:bCs/>
          <w:sz w:val="36"/>
          <w:szCs w:val="36"/>
        </w:rPr>
        <w:t>–</w:t>
      </w:r>
      <w:r w:rsidR="00B322A3" w:rsidRPr="00B322A3">
        <w:rPr>
          <w:rFonts w:asciiTheme="minorHAnsi" w:eastAsia="Calibri" w:hAnsiTheme="minorHAnsi" w:cstheme="minorHAnsi"/>
          <w:b/>
          <w:bCs/>
          <w:sz w:val="36"/>
          <w:szCs w:val="36"/>
        </w:rPr>
        <w:t xml:space="preserve"> </w:t>
      </w:r>
      <w:r w:rsidR="00544013">
        <w:rPr>
          <w:rFonts w:asciiTheme="minorHAnsi" w:hAnsiTheme="minorHAnsi" w:cstheme="minorHAnsi"/>
          <w:b/>
          <w:bCs/>
          <w:color w:val="000000"/>
          <w:sz w:val="36"/>
          <w:szCs w:val="36"/>
          <w:lang w:val="en-IE" w:eastAsia="en-GB"/>
        </w:rPr>
        <w:t>Certificate in Skin and Hair Knowledge-Level 6</w:t>
      </w:r>
    </w:p>
    <w:p w14:paraId="65B08EB9" w14:textId="77777777" w:rsidR="0030059B" w:rsidRPr="0030059B" w:rsidRDefault="0030059B" w:rsidP="0030059B">
      <w:pPr>
        <w:spacing w:after="160" w:line="259" w:lineRule="auto"/>
        <w:rPr>
          <w:rFonts w:ascii="Verdana" w:eastAsia="Calibri" w:hAnsi="Verdana"/>
          <w:sz w:val="44"/>
          <w:szCs w:val="44"/>
        </w:rPr>
      </w:pPr>
    </w:p>
    <w:p w14:paraId="268B640D" w14:textId="393D4A82" w:rsidR="0030059B" w:rsidRPr="00B322A3" w:rsidRDefault="0030059B" w:rsidP="0030059B">
      <w:pPr>
        <w:spacing w:after="160" w:line="360" w:lineRule="auto"/>
        <w:jc w:val="center"/>
        <w:rPr>
          <w:rFonts w:asciiTheme="minorHAnsi" w:eastAsia="Calibri" w:hAnsiTheme="minorHAnsi" w:cstheme="minorHAnsi"/>
          <w:color w:val="000000"/>
          <w:sz w:val="44"/>
          <w:szCs w:val="44"/>
        </w:rPr>
      </w:pPr>
      <w:r w:rsidRPr="00B322A3">
        <w:rPr>
          <w:rFonts w:asciiTheme="minorHAnsi" w:eastAsia="Calibri" w:hAnsiTheme="minorHAnsi" w:cstheme="minorHAnsi"/>
          <w:color w:val="000000"/>
          <w:sz w:val="44"/>
          <w:szCs w:val="44"/>
        </w:rPr>
        <w:t>2026</w:t>
      </w:r>
      <w:r w:rsidR="00787E97">
        <w:rPr>
          <w:rFonts w:asciiTheme="minorHAnsi" w:eastAsia="Calibri" w:hAnsiTheme="minorHAnsi" w:cstheme="minorHAnsi"/>
          <w:color w:val="000000"/>
          <w:sz w:val="44"/>
          <w:szCs w:val="44"/>
        </w:rPr>
        <w:t>-2027</w:t>
      </w:r>
    </w:p>
    <w:p w14:paraId="172A18C4" w14:textId="77777777" w:rsidR="00A5660B" w:rsidRPr="003F5038" w:rsidRDefault="00A5660B">
      <w:pPr>
        <w:spacing w:line="200" w:lineRule="exact"/>
      </w:pPr>
    </w:p>
    <w:p w14:paraId="77028588" w14:textId="1477FD08" w:rsidR="00A5660B" w:rsidRDefault="0030059B">
      <w:pPr>
        <w:ind w:left="100"/>
      </w:pPr>
      <w:r>
        <w:rPr>
          <w:rFonts w:ascii="Verdana" w:hAnsi="Verdana"/>
          <w:noProof/>
          <w:color w:val="000000"/>
          <w:sz w:val="44"/>
          <w:szCs w:val="44"/>
        </w:rPr>
        <w:drawing>
          <wp:inline distT="0" distB="0" distL="0" distR="0" wp14:anchorId="5A32D9CC" wp14:editId="6BDA424B">
            <wp:extent cx="5943600" cy="1426210"/>
            <wp:effectExtent l="0" t="0" r="0" b="254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4504CC41" w14:textId="0A99C3A4" w:rsidR="000213AF" w:rsidRPr="003F5038" w:rsidRDefault="000213AF">
      <w:pPr>
        <w:ind w:left="100"/>
        <w:sectPr w:rsidR="000213AF" w:rsidRPr="003F5038" w:rsidSect="00FD0245">
          <w:footerReference w:type="default" r:id="rId14"/>
          <w:type w:val="continuous"/>
          <w:pgSz w:w="12240" w:h="15840"/>
          <w:pgMar w:top="1160" w:right="740" w:bottom="280" w:left="1340" w:header="720" w:footer="900" w:gutter="0"/>
          <w:pgNumType w:start="1"/>
          <w:cols w:space="720"/>
        </w:sectPr>
      </w:pPr>
    </w:p>
    <w:bookmarkEnd w:id="0"/>
    <w:p w14:paraId="46FF7C8D" w14:textId="77777777" w:rsidR="00A5660B" w:rsidRPr="00600A44" w:rsidRDefault="00D24C0A" w:rsidP="009C2B6B">
      <w:pPr>
        <w:spacing w:line="276" w:lineRule="auto"/>
        <w:ind w:left="100"/>
        <w:rPr>
          <w:rFonts w:asciiTheme="minorHAnsi" w:eastAsia="Verdana" w:hAnsiTheme="minorHAnsi" w:cstheme="minorHAnsi"/>
          <w:sz w:val="24"/>
          <w:szCs w:val="24"/>
        </w:rPr>
      </w:pPr>
      <w:r w:rsidRPr="009C2B6B">
        <w:rPr>
          <w:rFonts w:ascii="Verdana" w:eastAsia="Verdana" w:hAnsi="Verdana" w:cs="Verdana"/>
          <w:b/>
          <w:position w:val="-1"/>
        </w:rPr>
        <w:lastRenderedPageBreak/>
        <w:t xml:space="preserve">1. </w:t>
      </w:r>
      <w:r w:rsidRPr="009C2B6B">
        <w:rPr>
          <w:rFonts w:ascii="Verdana" w:eastAsia="Verdana" w:hAnsi="Verdana" w:cs="Verdana"/>
          <w:b/>
          <w:spacing w:val="10"/>
          <w:position w:val="-1"/>
        </w:rPr>
        <w:t xml:space="preserve"> </w:t>
      </w:r>
      <w:r w:rsidRPr="00600A44">
        <w:rPr>
          <w:rFonts w:asciiTheme="minorHAnsi" w:eastAsia="Verdana" w:hAnsiTheme="minorHAnsi" w:cstheme="minorHAnsi"/>
          <w:b/>
          <w:spacing w:val="-1"/>
          <w:position w:val="-1"/>
          <w:sz w:val="24"/>
          <w:szCs w:val="24"/>
          <w:u w:val="thick" w:color="000000"/>
        </w:rPr>
        <w:t>IN</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position w:val="-1"/>
          <w:sz w:val="24"/>
          <w:szCs w:val="24"/>
          <w:u w:val="thick" w:color="000000"/>
        </w:rPr>
        <w:t>R</w:t>
      </w:r>
      <w:r w:rsidRPr="00600A44">
        <w:rPr>
          <w:rFonts w:asciiTheme="minorHAnsi" w:eastAsia="Verdana" w:hAnsiTheme="minorHAnsi" w:cstheme="minorHAnsi"/>
          <w:b/>
          <w:spacing w:val="1"/>
          <w:position w:val="-1"/>
          <w:sz w:val="24"/>
          <w:szCs w:val="24"/>
          <w:u w:val="thick" w:color="000000"/>
        </w:rPr>
        <w:t>O</w:t>
      </w:r>
      <w:r w:rsidRPr="00600A44">
        <w:rPr>
          <w:rFonts w:asciiTheme="minorHAnsi" w:eastAsia="Verdana" w:hAnsiTheme="minorHAnsi" w:cstheme="minorHAnsi"/>
          <w:b/>
          <w:spacing w:val="5"/>
          <w:position w:val="-1"/>
          <w:sz w:val="24"/>
          <w:szCs w:val="24"/>
          <w:u w:val="thick" w:color="000000"/>
        </w:rPr>
        <w:t>D</w:t>
      </w:r>
      <w:r w:rsidRPr="00600A44">
        <w:rPr>
          <w:rFonts w:asciiTheme="minorHAnsi" w:eastAsia="Verdana" w:hAnsiTheme="minorHAnsi" w:cstheme="minorHAnsi"/>
          <w:b/>
          <w:spacing w:val="-1"/>
          <w:position w:val="-1"/>
          <w:sz w:val="24"/>
          <w:szCs w:val="24"/>
          <w:u w:val="thick" w:color="000000"/>
        </w:rPr>
        <w:t>U</w:t>
      </w:r>
      <w:r w:rsidRPr="00600A44">
        <w:rPr>
          <w:rFonts w:asciiTheme="minorHAnsi" w:eastAsia="Verdana" w:hAnsiTheme="minorHAnsi" w:cstheme="minorHAnsi"/>
          <w:b/>
          <w:position w:val="-1"/>
          <w:sz w:val="24"/>
          <w:szCs w:val="24"/>
          <w:u w:val="thick" w:color="000000"/>
        </w:rPr>
        <w:t>C</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spacing w:val="-1"/>
          <w:position w:val="-1"/>
          <w:sz w:val="24"/>
          <w:szCs w:val="24"/>
          <w:u w:val="thick" w:color="000000"/>
        </w:rPr>
        <w:t>I</w:t>
      </w:r>
      <w:r w:rsidRPr="00600A44">
        <w:rPr>
          <w:rFonts w:asciiTheme="minorHAnsi" w:eastAsia="Verdana" w:hAnsiTheme="minorHAnsi" w:cstheme="minorHAnsi"/>
          <w:b/>
          <w:spacing w:val="6"/>
          <w:position w:val="-1"/>
          <w:sz w:val="24"/>
          <w:szCs w:val="24"/>
          <w:u w:val="thick" w:color="000000"/>
        </w:rPr>
        <w:t>O</w:t>
      </w:r>
      <w:r w:rsidRPr="00600A44">
        <w:rPr>
          <w:rFonts w:asciiTheme="minorHAnsi" w:eastAsia="Verdana" w:hAnsiTheme="minorHAnsi" w:cstheme="minorHAnsi"/>
          <w:b/>
          <w:position w:val="-1"/>
          <w:sz w:val="24"/>
          <w:szCs w:val="24"/>
          <w:u w:val="thick" w:color="000000"/>
        </w:rPr>
        <w:t>N</w:t>
      </w:r>
    </w:p>
    <w:p w14:paraId="5EB0C4B2" w14:textId="4DC52C25" w:rsidR="0030059B" w:rsidRPr="00600A44" w:rsidRDefault="00E23F29" w:rsidP="0030059B">
      <w:pPr>
        <w:spacing w:after="160" w:line="259" w:lineRule="auto"/>
        <w:rPr>
          <w:rFonts w:asciiTheme="minorHAnsi" w:eastAsia="Calibri" w:hAnsiTheme="minorHAnsi" w:cstheme="minorHAnsi"/>
          <w:sz w:val="24"/>
          <w:szCs w:val="24"/>
          <w:shd w:val="clear" w:color="auto" w:fill="FFFFFF"/>
        </w:rPr>
      </w:pPr>
      <w:r>
        <w:rPr>
          <w:rFonts w:asciiTheme="minorHAnsi" w:eastAsia="Calibri" w:hAnsiTheme="minorHAnsi" w:cstheme="minorHAnsi"/>
          <w:sz w:val="24"/>
          <w:szCs w:val="24"/>
          <w:lang w:val="en-IE"/>
        </w:rPr>
        <w:t>Image</w:t>
      </w:r>
      <w:r w:rsidR="0030059B" w:rsidRPr="00600A44">
        <w:rPr>
          <w:rFonts w:asciiTheme="minorHAnsi" w:eastAsia="Calibri" w:hAnsiTheme="minorHAnsi" w:cstheme="minorHAnsi"/>
          <w:sz w:val="24"/>
          <w:szCs w:val="24"/>
          <w:lang w:val="en-IE"/>
        </w:rPr>
        <w:t xml:space="preserve"> </w:t>
      </w:r>
      <w:r w:rsidR="0030059B" w:rsidRPr="00600A44">
        <w:rPr>
          <w:rFonts w:asciiTheme="minorHAnsi" w:eastAsia="Calibri" w:hAnsiTheme="minorHAnsi" w:cstheme="minorHAnsi"/>
          <w:sz w:val="24"/>
          <w:szCs w:val="24"/>
          <w:lang w:val="ga-IE"/>
        </w:rPr>
        <w:t xml:space="preserve">Skillnet was formed in 2017 and </w:t>
      </w:r>
      <w:r w:rsidR="0030059B" w:rsidRPr="00600A44">
        <w:rPr>
          <w:rFonts w:asciiTheme="minorHAnsi" w:eastAsia="Calibri" w:hAnsiTheme="minorHAnsi" w:cstheme="minorHAnsi"/>
          <w:sz w:val="24"/>
          <w:szCs w:val="24"/>
        </w:rPr>
        <w:t>is a training network fo</w:t>
      </w:r>
      <w:r w:rsidR="0030059B" w:rsidRPr="00600A44">
        <w:rPr>
          <w:rFonts w:asciiTheme="minorHAnsi" w:eastAsia="Calibri" w:hAnsiTheme="minorHAnsi" w:cstheme="minorHAnsi"/>
          <w:sz w:val="24"/>
          <w:szCs w:val="24"/>
          <w:shd w:val="clear" w:color="auto" w:fill="FFFFFF"/>
        </w:rPr>
        <w:t xml:space="preserve">r the Personal Grooming Industry. Image Skillnet is co-funded by Skillnet Ireland and member companies. Skillnet Ireland is </w:t>
      </w:r>
      <w:r w:rsidR="0030059B" w:rsidRPr="00600A44">
        <w:rPr>
          <w:rFonts w:asciiTheme="minorHAnsi" w:eastAsia="Calibri" w:hAnsiTheme="minorHAnsi" w:cstheme="minorHAnsi"/>
          <w:sz w:val="24"/>
          <w:szCs w:val="24"/>
        </w:rPr>
        <w:t>funded from the National Training Fund through the Department of Further and Higher Education, Research, Innovation and Science.</w:t>
      </w:r>
    </w:p>
    <w:p w14:paraId="3E76D481" w14:textId="4AB7702D" w:rsidR="0030059B" w:rsidRPr="00600A44" w:rsidRDefault="0030059B" w:rsidP="0030059B">
      <w:pPr>
        <w:spacing w:line="276" w:lineRule="auto"/>
        <w:ind w:right="74"/>
        <w:rPr>
          <w:rFonts w:asciiTheme="minorHAnsi" w:hAnsiTheme="minorHAnsi" w:cstheme="minorHAnsi"/>
          <w:b/>
          <w:i/>
          <w:sz w:val="24"/>
          <w:szCs w:val="24"/>
        </w:rPr>
      </w:pPr>
      <w:r w:rsidRPr="00600A44">
        <w:rPr>
          <w:rFonts w:asciiTheme="minorHAnsi" w:hAnsiTheme="minorHAnsi" w:cstheme="minorHAnsi"/>
          <w:sz w:val="24"/>
          <w:szCs w:val="24"/>
        </w:rPr>
        <w:t>The objective of this request for tender (RFT) is to establish a panel of qualified trainers from January 2026 to the end of December 202</w:t>
      </w:r>
      <w:r w:rsidR="00675EC0">
        <w:rPr>
          <w:rFonts w:asciiTheme="minorHAnsi" w:hAnsiTheme="minorHAnsi" w:cstheme="minorHAnsi"/>
          <w:sz w:val="24"/>
          <w:szCs w:val="24"/>
        </w:rPr>
        <w:t>7</w:t>
      </w:r>
      <w:r w:rsidR="00600A44" w:rsidRPr="00600A44">
        <w:rPr>
          <w:rFonts w:asciiTheme="minorHAnsi" w:hAnsiTheme="minorHAnsi" w:cstheme="minorHAnsi"/>
          <w:sz w:val="24"/>
          <w:szCs w:val="24"/>
        </w:rPr>
        <w:t xml:space="preserve"> for </w:t>
      </w:r>
      <w:r w:rsidR="00544013" w:rsidRPr="00544013">
        <w:rPr>
          <w:rFonts w:asciiTheme="minorHAnsi" w:hAnsiTheme="minorHAnsi" w:cstheme="minorHAnsi"/>
          <w:sz w:val="24"/>
          <w:szCs w:val="24"/>
        </w:rPr>
        <w:t>Certificate in Skin and Hair Knowledge-Level 6</w:t>
      </w:r>
      <w:r w:rsidRPr="00600A44">
        <w:rPr>
          <w:rFonts w:asciiTheme="minorHAnsi" w:hAnsiTheme="minorHAnsi" w:cstheme="minorHAnsi"/>
          <w:sz w:val="24"/>
          <w:szCs w:val="24"/>
        </w:rPr>
        <w:t xml:space="preserve">, from which companies will be </w:t>
      </w:r>
      <w:r w:rsidR="001516EE" w:rsidRPr="00600A44">
        <w:rPr>
          <w:rFonts w:asciiTheme="minorHAnsi" w:hAnsiTheme="minorHAnsi" w:cstheme="minorHAnsi"/>
          <w:sz w:val="24"/>
          <w:szCs w:val="24"/>
        </w:rPr>
        <w:t>selected for</w:t>
      </w:r>
      <w:r w:rsidRPr="00600A44">
        <w:rPr>
          <w:rFonts w:asciiTheme="minorHAnsi" w:hAnsiTheme="minorHAnsi" w:cstheme="minorHAnsi"/>
          <w:sz w:val="24"/>
          <w:szCs w:val="24"/>
        </w:rPr>
        <w:t xml:space="preserve"> contract award for delivery of various training programmes to </w:t>
      </w:r>
      <w:r w:rsidRPr="00600A44">
        <w:rPr>
          <w:rFonts w:asciiTheme="minorHAnsi" w:hAnsiTheme="minorHAnsi" w:cstheme="minorHAnsi"/>
          <w:sz w:val="24"/>
          <w:szCs w:val="24"/>
          <w:lang w:eastAsia="en-GB"/>
        </w:rPr>
        <w:t>I</w:t>
      </w:r>
      <w:r w:rsidR="002D38A1">
        <w:rPr>
          <w:rFonts w:asciiTheme="minorHAnsi" w:hAnsiTheme="minorHAnsi" w:cstheme="minorHAnsi"/>
          <w:sz w:val="24"/>
          <w:szCs w:val="24"/>
          <w:lang w:eastAsia="en-GB"/>
        </w:rPr>
        <w:t>mage</w:t>
      </w:r>
      <w:r w:rsidRPr="00600A44">
        <w:rPr>
          <w:rFonts w:asciiTheme="minorHAnsi" w:hAnsiTheme="minorHAnsi" w:cstheme="minorHAnsi"/>
          <w:sz w:val="24"/>
          <w:szCs w:val="24"/>
          <w:lang w:eastAsia="en-GB"/>
        </w:rPr>
        <w:t xml:space="preserve"> Skillnet </w:t>
      </w:r>
      <w:r w:rsidRPr="00600A44">
        <w:rPr>
          <w:rFonts w:asciiTheme="minorHAnsi" w:hAnsiTheme="minorHAnsi" w:cstheme="minorHAnsi"/>
          <w:sz w:val="24"/>
          <w:szCs w:val="24"/>
        </w:rPr>
        <w:t xml:space="preserve">and its member companies, </w:t>
      </w:r>
      <w:r w:rsidRPr="00600A44">
        <w:rPr>
          <w:rFonts w:asciiTheme="minorHAnsi" w:hAnsiTheme="minorHAnsi" w:cstheme="minorHAnsi"/>
          <w:sz w:val="24"/>
          <w:szCs w:val="24"/>
          <w:u w:val="single"/>
        </w:rPr>
        <w:t>once specific needs arise</w:t>
      </w:r>
      <w:r w:rsidRPr="00600A44">
        <w:rPr>
          <w:rFonts w:asciiTheme="minorHAnsi" w:hAnsiTheme="minorHAnsi" w:cstheme="minorHAnsi"/>
          <w:sz w:val="24"/>
          <w:szCs w:val="24"/>
        </w:rPr>
        <w:t xml:space="preserve">. The categories of training expected to be run over the duration of the panel are outlined in </w:t>
      </w:r>
      <w:r w:rsidRPr="00600A44">
        <w:rPr>
          <w:rFonts w:asciiTheme="minorHAnsi" w:hAnsiTheme="minorHAnsi" w:cstheme="minorHAnsi"/>
          <w:b/>
          <w:i/>
          <w:sz w:val="24"/>
          <w:szCs w:val="24"/>
        </w:rPr>
        <w:t>Appendix I – Specification of Requirements.</w:t>
      </w:r>
    </w:p>
    <w:p w14:paraId="6FC32BA8" w14:textId="77777777" w:rsidR="0030059B" w:rsidRPr="00600A44" w:rsidRDefault="0030059B" w:rsidP="0030059B">
      <w:pPr>
        <w:spacing w:line="276" w:lineRule="auto"/>
        <w:jc w:val="both"/>
        <w:rPr>
          <w:rFonts w:asciiTheme="minorHAnsi" w:hAnsiTheme="minorHAnsi" w:cstheme="minorHAnsi"/>
          <w:b/>
          <w:i/>
          <w:sz w:val="24"/>
          <w:szCs w:val="24"/>
        </w:rPr>
      </w:pPr>
    </w:p>
    <w:p w14:paraId="2D6EC138" w14:textId="77777777" w:rsidR="0030059B" w:rsidRPr="00600A44" w:rsidRDefault="0030059B" w:rsidP="00E22069">
      <w:pPr>
        <w:spacing w:line="276" w:lineRule="auto"/>
        <w:jc w:val="both"/>
        <w:rPr>
          <w:rFonts w:asciiTheme="minorHAnsi" w:eastAsia="Calibri" w:hAnsiTheme="minorHAnsi" w:cstheme="minorHAnsi"/>
          <w:sz w:val="24"/>
          <w:szCs w:val="24"/>
        </w:rPr>
      </w:pPr>
      <w:r w:rsidRPr="00600A44">
        <w:rPr>
          <w:rFonts w:asciiTheme="minorHAnsi" w:eastAsia="Calibri" w:hAnsiTheme="minorHAnsi" w:cstheme="minorHAnsi"/>
          <w:sz w:val="24"/>
          <w:szCs w:val="24"/>
        </w:rPr>
        <w:t xml:space="preserve">It is important to note that being included on this panel </w:t>
      </w:r>
      <w:r w:rsidRPr="00600A44">
        <w:rPr>
          <w:rFonts w:asciiTheme="minorHAnsi" w:eastAsia="Calibri" w:hAnsiTheme="minorHAnsi" w:cstheme="minorHAnsi"/>
          <w:b/>
          <w:sz w:val="24"/>
          <w:szCs w:val="24"/>
          <w:u w:val="single"/>
        </w:rPr>
        <w:t>does not</w:t>
      </w:r>
      <w:r w:rsidRPr="00600A44">
        <w:rPr>
          <w:rFonts w:asciiTheme="minorHAnsi" w:eastAsia="Calibri" w:hAnsiTheme="minorHAnsi" w:cstheme="minorHAnsi"/>
          <w:sz w:val="24"/>
          <w:szCs w:val="24"/>
        </w:rPr>
        <w:t xml:space="preserve"> guarantee a contract to deliver training for the network.</w:t>
      </w:r>
    </w:p>
    <w:p w14:paraId="23D6365D" w14:textId="77777777" w:rsidR="00657CA1" w:rsidRPr="00600A44" w:rsidRDefault="00657CA1" w:rsidP="009C2B6B">
      <w:pPr>
        <w:spacing w:line="276" w:lineRule="auto"/>
        <w:rPr>
          <w:rFonts w:asciiTheme="minorHAnsi" w:hAnsiTheme="minorHAnsi" w:cstheme="minorHAnsi"/>
          <w:sz w:val="24"/>
          <w:szCs w:val="24"/>
        </w:rPr>
      </w:pPr>
    </w:p>
    <w:p w14:paraId="742C4485" w14:textId="7E4FBCD7" w:rsidR="00270B89" w:rsidRPr="00600A44" w:rsidRDefault="00270B89" w:rsidP="009C2B6B">
      <w:pPr>
        <w:widowControl w:val="0"/>
        <w:autoSpaceDE w:val="0"/>
        <w:autoSpaceDN w:val="0"/>
        <w:spacing w:line="276" w:lineRule="auto"/>
        <w:ind w:left="283"/>
        <w:jc w:val="both"/>
        <w:rPr>
          <w:rFonts w:asciiTheme="minorHAnsi" w:eastAsia="Arial" w:hAnsiTheme="minorHAnsi" w:cstheme="minorHAnsi"/>
          <w:b/>
          <w:bCs/>
          <w:sz w:val="24"/>
          <w:szCs w:val="24"/>
        </w:rPr>
      </w:pPr>
      <w:r w:rsidRPr="00600A44">
        <w:rPr>
          <w:rFonts w:asciiTheme="minorHAnsi" w:eastAsia="Arial" w:hAnsiTheme="minorHAnsi" w:cstheme="minorHAnsi"/>
          <w:b/>
          <w:bCs/>
          <w:sz w:val="24"/>
          <w:szCs w:val="24"/>
        </w:rPr>
        <w:t xml:space="preserve">2. </w:t>
      </w:r>
      <w:r w:rsidRPr="00600A44">
        <w:rPr>
          <w:rFonts w:asciiTheme="minorHAnsi" w:eastAsia="Verdana" w:hAnsiTheme="minorHAnsi" w:cstheme="minorHAnsi"/>
          <w:b/>
          <w:bCs/>
          <w:spacing w:val="-1"/>
          <w:sz w:val="24"/>
          <w:szCs w:val="24"/>
        </w:rPr>
        <w:t>IN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5"/>
          <w:sz w:val="24"/>
          <w:szCs w:val="24"/>
        </w:rPr>
        <w:t>R</w:t>
      </w:r>
      <w:r w:rsidRPr="00600A44">
        <w:rPr>
          <w:rFonts w:asciiTheme="minorHAnsi" w:eastAsia="Verdana" w:hAnsiTheme="minorHAnsi" w:cstheme="minorHAnsi"/>
          <w:b/>
          <w:bCs/>
          <w:spacing w:val="-1"/>
          <w:sz w:val="24"/>
          <w:szCs w:val="24"/>
        </w:rPr>
        <w:t>U</w:t>
      </w:r>
      <w:r w:rsidRPr="00600A44">
        <w:rPr>
          <w:rFonts w:asciiTheme="minorHAnsi" w:eastAsia="Verdana" w:hAnsiTheme="minorHAnsi" w:cstheme="minorHAnsi"/>
          <w:b/>
          <w:bCs/>
          <w:sz w:val="24"/>
          <w:szCs w:val="24"/>
        </w:rPr>
        <w:t>C</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I</w:t>
      </w:r>
      <w:r w:rsidRPr="00600A44">
        <w:rPr>
          <w:rFonts w:asciiTheme="minorHAnsi" w:eastAsia="Verdana" w:hAnsiTheme="minorHAnsi" w:cstheme="minorHAnsi"/>
          <w:b/>
          <w:bCs/>
          <w:spacing w:val="1"/>
          <w:sz w:val="24"/>
          <w:szCs w:val="24"/>
        </w:rPr>
        <w:t>ON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5"/>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z w:val="24"/>
          <w:szCs w:val="24"/>
        </w:rPr>
        <w:t>O</w:t>
      </w:r>
      <w:r w:rsidRPr="00600A44">
        <w:rPr>
          <w:rFonts w:asciiTheme="minorHAnsi" w:eastAsia="Verdana" w:hAnsiTheme="minorHAnsi" w:cstheme="minorHAnsi"/>
          <w:b/>
          <w:bCs/>
          <w:spacing w:val="-4"/>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1"/>
          <w:sz w:val="24"/>
          <w:szCs w:val="24"/>
        </w:rPr>
        <w:t>N</w:t>
      </w:r>
      <w:r w:rsidRPr="00600A44">
        <w:rPr>
          <w:rFonts w:asciiTheme="minorHAnsi" w:eastAsia="Verdana" w:hAnsiTheme="minorHAnsi" w:cstheme="minorHAnsi"/>
          <w:b/>
          <w:bCs/>
          <w:sz w:val="24"/>
          <w:szCs w:val="24"/>
        </w:rPr>
        <w:t>D</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3"/>
          <w:sz w:val="24"/>
          <w:szCs w:val="24"/>
        </w:rPr>
        <w:t>R</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RS</w:t>
      </w:r>
    </w:p>
    <w:p w14:paraId="5E51D14E" w14:textId="7E94F988" w:rsidR="00657CA1" w:rsidRPr="00600A44" w:rsidRDefault="00657CA1" w:rsidP="00BD2FE1">
      <w:pPr>
        <w:pStyle w:val="ListParagraph"/>
        <w:numPr>
          <w:ilvl w:val="0"/>
          <w:numId w:val="11"/>
        </w:numPr>
        <w:spacing w:line="276" w:lineRule="auto"/>
        <w:ind w:left="284" w:right="643" w:hanging="284"/>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al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 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nta</w:t>
      </w:r>
      <w:r w:rsidRPr="00600A44">
        <w:rPr>
          <w:rFonts w:asciiTheme="minorHAnsi" w:eastAsia="Verdana" w:hAnsiTheme="minorHAnsi" w:cstheme="minorHAnsi"/>
          <w:spacing w:val="4"/>
          <w:sz w:val="24"/>
          <w:szCs w:val="24"/>
        </w:rPr>
        <w:t>in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 xml:space="preserve"> 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004D50A7">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for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z w:val="24"/>
          <w:szCs w:val="24"/>
        </w:rPr>
        <w:t>may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p>
    <w:p w14:paraId="7EF7C901" w14:textId="09FA7528" w:rsidR="00657CA1" w:rsidRPr="00600A44" w:rsidRDefault="00657CA1" w:rsidP="00BD2FE1">
      <w:pPr>
        <w:pStyle w:val="ListParagraph"/>
        <w:numPr>
          <w:ilvl w:val="0"/>
          <w:numId w:val="11"/>
        </w:numPr>
        <w:autoSpaceDE w:val="0"/>
        <w:autoSpaceDN w:val="0"/>
        <w:adjustRightInd w:val="0"/>
        <w:spacing w:line="276" w:lineRule="auto"/>
        <w:ind w:left="284" w:right="113" w:hanging="284"/>
        <w:jc w:val="both"/>
        <w:rPr>
          <w:rFonts w:asciiTheme="minorHAnsi" w:eastAsiaTheme="minorHAnsi" w:hAnsiTheme="minorHAnsi" w:cstheme="minorHAnsi"/>
          <w:color w:val="000000"/>
          <w:sz w:val="24"/>
          <w:szCs w:val="24"/>
        </w:rPr>
      </w:pPr>
      <w:r w:rsidRPr="00600A44">
        <w:rPr>
          <w:rFonts w:asciiTheme="minorHAnsi" w:eastAsiaTheme="minorHAnsi" w:hAnsiTheme="minorHAnsi" w:cstheme="minorHAnsi"/>
          <w:color w:val="000000"/>
          <w:sz w:val="24"/>
          <w:szCs w:val="24"/>
        </w:rPr>
        <w:t xml:space="preserve">Applicants are required to </w:t>
      </w:r>
      <w:r w:rsidR="00797AEB" w:rsidRPr="00600A44">
        <w:rPr>
          <w:rFonts w:asciiTheme="minorHAnsi" w:eastAsiaTheme="minorHAnsi" w:hAnsiTheme="minorHAnsi" w:cstheme="minorHAnsi"/>
          <w:color w:val="000000"/>
          <w:sz w:val="24"/>
          <w:szCs w:val="24"/>
        </w:rPr>
        <w:t xml:space="preserve">clearly </w:t>
      </w:r>
      <w:r w:rsidRPr="00600A44">
        <w:rPr>
          <w:rFonts w:asciiTheme="minorHAnsi" w:eastAsiaTheme="minorHAnsi" w:hAnsiTheme="minorHAnsi" w:cstheme="minorHAnsi"/>
          <w:color w:val="000000"/>
          <w:sz w:val="24"/>
          <w:szCs w:val="24"/>
        </w:rPr>
        <w:t xml:space="preserve">indicate the </w:t>
      </w:r>
      <w:r w:rsidR="0030059B" w:rsidRPr="00600A44">
        <w:rPr>
          <w:rFonts w:asciiTheme="minorHAnsi" w:eastAsiaTheme="minorHAnsi" w:hAnsiTheme="minorHAnsi" w:cstheme="minorHAnsi"/>
          <w:color w:val="000000"/>
          <w:sz w:val="24"/>
          <w:szCs w:val="24"/>
        </w:rPr>
        <w:t xml:space="preserve">Categories </w:t>
      </w:r>
      <w:r w:rsidRPr="00600A44">
        <w:rPr>
          <w:rFonts w:asciiTheme="minorHAnsi" w:eastAsiaTheme="minorHAnsi" w:hAnsiTheme="minorHAnsi" w:cstheme="minorHAnsi"/>
          <w:color w:val="000000"/>
          <w:sz w:val="24"/>
          <w:szCs w:val="24"/>
        </w:rPr>
        <w:t xml:space="preserve">are tendering </w:t>
      </w:r>
      <w:r w:rsidR="00797AEB" w:rsidRPr="00600A44">
        <w:rPr>
          <w:rFonts w:asciiTheme="minorHAnsi" w:eastAsiaTheme="minorHAnsi" w:hAnsiTheme="minorHAnsi" w:cstheme="minorHAnsi"/>
          <w:color w:val="000000"/>
          <w:sz w:val="24"/>
          <w:szCs w:val="24"/>
        </w:rPr>
        <w:t>for in their application</w:t>
      </w:r>
      <w:r w:rsidRPr="00600A44">
        <w:rPr>
          <w:rFonts w:asciiTheme="minorHAnsi" w:eastAsiaTheme="minorHAnsi" w:hAnsiTheme="minorHAnsi" w:cstheme="minorHAnsi"/>
          <w:color w:val="000000"/>
          <w:sz w:val="24"/>
          <w:szCs w:val="24"/>
        </w:rPr>
        <w:t>.</w:t>
      </w:r>
    </w:p>
    <w:p w14:paraId="67A0E6CB" w14:textId="73023B53" w:rsidR="00657CA1" w:rsidRPr="00600A44" w:rsidRDefault="00657CA1" w:rsidP="00BD2FE1">
      <w:pPr>
        <w:pStyle w:val="ListParagraph"/>
        <w:widowControl w:val="0"/>
        <w:numPr>
          <w:ilvl w:val="0"/>
          <w:numId w:val="11"/>
        </w:numPr>
        <w:autoSpaceDE w:val="0"/>
        <w:autoSpaceDN w:val="0"/>
        <w:spacing w:line="276" w:lineRule="auto"/>
        <w:ind w:left="284" w:hanging="284"/>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Applicants are required to provide information as detailed</w:t>
      </w:r>
      <w:r w:rsidR="00BD2FE1"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in </w:t>
      </w:r>
      <w:r w:rsidR="00797AEB" w:rsidRPr="00600A44">
        <w:rPr>
          <w:rFonts w:asciiTheme="minorHAnsi" w:eastAsia="Arial" w:hAnsiTheme="minorHAnsi" w:cstheme="minorHAnsi"/>
          <w:b/>
          <w:bCs/>
          <w:i/>
          <w:iCs/>
          <w:sz w:val="24"/>
          <w:szCs w:val="24"/>
        </w:rPr>
        <w:t xml:space="preserve">Appendix 2 </w:t>
      </w:r>
      <w:r w:rsidR="00BC29DE" w:rsidRPr="00600A44">
        <w:rPr>
          <w:rFonts w:asciiTheme="minorHAnsi" w:eastAsia="Arial" w:hAnsiTheme="minorHAnsi" w:cstheme="minorHAnsi"/>
          <w:b/>
          <w:bCs/>
          <w:i/>
          <w:iCs/>
          <w:sz w:val="24"/>
          <w:szCs w:val="24"/>
        </w:rPr>
        <w:t>Tender Response Document</w:t>
      </w:r>
      <w:r w:rsidR="00BC29DE"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&amp; </w:t>
      </w:r>
      <w:r w:rsidR="00BD2FE1" w:rsidRPr="00600A44">
        <w:rPr>
          <w:rFonts w:asciiTheme="minorHAnsi" w:eastAsia="Arial" w:hAnsiTheme="minorHAnsi" w:cstheme="minorHAnsi"/>
          <w:sz w:val="24"/>
          <w:szCs w:val="24"/>
        </w:rPr>
        <w:t>below</w:t>
      </w:r>
      <w:r w:rsidRPr="00600A44">
        <w:rPr>
          <w:rFonts w:asciiTheme="minorHAnsi" w:eastAsia="Arial" w:hAnsiTheme="minorHAnsi" w:cstheme="minorHAnsi"/>
          <w:sz w:val="24"/>
          <w:szCs w:val="24"/>
        </w:rPr>
        <w:t xml:space="preserve">. </w:t>
      </w:r>
      <w:r w:rsidRPr="00600A44">
        <w:rPr>
          <w:rFonts w:asciiTheme="minorHAnsi" w:eastAsia="Arial" w:hAnsiTheme="minorHAnsi" w:cstheme="minorHAnsi"/>
          <w:i/>
          <w:iCs/>
          <w:sz w:val="24"/>
          <w:szCs w:val="24"/>
        </w:rPr>
        <w:t>No other format will be accepted</w:t>
      </w:r>
      <w:r w:rsidRPr="00600A44">
        <w:rPr>
          <w:rFonts w:asciiTheme="minorHAnsi" w:eastAsia="Arial" w:hAnsiTheme="minorHAnsi" w:cstheme="minorHAnsi"/>
          <w:sz w:val="24"/>
          <w:szCs w:val="24"/>
        </w:rPr>
        <w:t xml:space="preserve">. Failure to comply with the requirements will result in your application being considered inadmissible. </w:t>
      </w:r>
    </w:p>
    <w:p w14:paraId="2B5803D5" w14:textId="6F891DAB" w:rsidR="00657CA1" w:rsidRPr="00600A44" w:rsidRDefault="00797AEB" w:rsidP="00797AEB">
      <w:pPr>
        <w:pStyle w:val="ListParagraph"/>
        <w:widowControl w:val="0"/>
        <w:numPr>
          <w:ilvl w:val="0"/>
          <w:numId w:val="11"/>
        </w:numPr>
        <w:autoSpaceDE w:val="0"/>
        <w:autoSpaceDN w:val="0"/>
        <w:spacing w:line="276" w:lineRule="auto"/>
        <w:ind w:left="284" w:right="108" w:hanging="284"/>
        <w:rPr>
          <w:rFonts w:asciiTheme="minorHAnsi" w:eastAsia="Arial" w:hAnsiTheme="minorHAnsi" w:cstheme="minorHAnsi"/>
          <w:sz w:val="24"/>
          <w:szCs w:val="24"/>
        </w:rPr>
      </w:pPr>
      <w:r w:rsidRPr="00600A44">
        <w:rPr>
          <w:rFonts w:asciiTheme="minorHAnsi" w:eastAsia="Arial" w:hAnsiTheme="minorHAnsi" w:cstheme="minorHAnsi"/>
          <w:sz w:val="24"/>
          <w:szCs w:val="24"/>
        </w:rPr>
        <w:t xml:space="preserve">The criteria and rules outlined as set out below are assessed on a pass/fail basis. </w:t>
      </w:r>
      <w:r w:rsidR="00657CA1" w:rsidRPr="00600A44">
        <w:rPr>
          <w:rFonts w:asciiTheme="minorHAnsi" w:eastAsia="Arial" w:hAnsiTheme="minorHAnsi" w:cstheme="minorHAnsi"/>
          <w:sz w:val="24"/>
          <w:szCs w:val="24"/>
        </w:rPr>
        <w:t xml:space="preserve">Only applicants passing all the </w:t>
      </w:r>
      <w:r w:rsidRPr="00600A44">
        <w:rPr>
          <w:rFonts w:asciiTheme="minorHAnsi" w:eastAsia="Arial" w:hAnsiTheme="minorHAnsi" w:cstheme="minorHAnsi"/>
          <w:sz w:val="24"/>
          <w:szCs w:val="24"/>
        </w:rPr>
        <w:t>c</w:t>
      </w:r>
      <w:r w:rsidR="00657CA1" w:rsidRPr="00600A44">
        <w:rPr>
          <w:rFonts w:asciiTheme="minorHAnsi" w:eastAsia="Arial" w:hAnsiTheme="minorHAnsi" w:cstheme="minorHAnsi"/>
          <w:sz w:val="24"/>
          <w:szCs w:val="24"/>
        </w:rPr>
        <w:t xml:space="preserve">riteria below will be admitted to the panel. </w:t>
      </w:r>
      <w:bookmarkStart w:id="1" w:name="_Hlk134526161"/>
      <w:r w:rsidRPr="00600A44">
        <w:rPr>
          <w:rFonts w:asciiTheme="minorHAnsi" w:eastAsia="Arial" w:hAnsiTheme="minorHAnsi" w:cstheme="minorHAnsi"/>
          <w:sz w:val="24"/>
          <w:szCs w:val="24"/>
        </w:rPr>
        <w:t>Therefore, a</w:t>
      </w:r>
      <w:r w:rsidR="00657CA1" w:rsidRPr="00600A44">
        <w:rPr>
          <w:rFonts w:asciiTheme="minorHAnsi" w:eastAsia="Arial" w:hAnsiTheme="minorHAnsi" w:cstheme="minorHAnsi"/>
          <w:sz w:val="24"/>
          <w:szCs w:val="24"/>
        </w:rPr>
        <w:t>pplicants</w:t>
      </w:r>
      <w:bookmarkEnd w:id="1"/>
      <w:r w:rsidR="00657CA1" w:rsidRPr="00600A44">
        <w:rPr>
          <w:rFonts w:asciiTheme="minorHAnsi" w:eastAsia="Arial" w:hAnsiTheme="minorHAnsi" w:cstheme="minorHAnsi"/>
          <w:sz w:val="24"/>
          <w:szCs w:val="24"/>
        </w:rPr>
        <w:t xml:space="preserve"> should ensure that they provide detailed information </w:t>
      </w:r>
      <w:r w:rsidRPr="00600A44">
        <w:rPr>
          <w:rFonts w:asciiTheme="minorHAnsi" w:eastAsia="Arial" w:hAnsiTheme="minorHAnsi" w:cstheme="minorHAnsi"/>
          <w:sz w:val="24"/>
          <w:szCs w:val="24"/>
        </w:rPr>
        <w:t xml:space="preserve">at </w:t>
      </w:r>
      <w:r w:rsidR="00BC29DE" w:rsidRPr="00600A44">
        <w:rPr>
          <w:rFonts w:asciiTheme="minorHAnsi" w:eastAsia="Arial" w:hAnsiTheme="minorHAnsi" w:cstheme="minorHAnsi"/>
          <w:b/>
          <w:bCs/>
          <w:i/>
          <w:iCs/>
          <w:sz w:val="24"/>
          <w:szCs w:val="24"/>
        </w:rPr>
        <w:t>Appendix 2 Tender Response Document</w:t>
      </w:r>
      <w:r w:rsidR="00BC29DE" w:rsidRPr="00600A44">
        <w:rPr>
          <w:rFonts w:asciiTheme="minorHAnsi" w:eastAsia="Arial" w:hAnsiTheme="minorHAnsi" w:cstheme="minorHAnsi"/>
          <w:sz w:val="24"/>
          <w:szCs w:val="24"/>
        </w:rPr>
        <w:t xml:space="preserve"> </w:t>
      </w:r>
      <w:r w:rsidR="00657CA1" w:rsidRPr="00600A44">
        <w:rPr>
          <w:rFonts w:asciiTheme="minorHAnsi" w:eastAsia="Arial" w:hAnsiTheme="minorHAnsi" w:cstheme="minorHAnsi"/>
          <w:sz w:val="24"/>
          <w:szCs w:val="24"/>
        </w:rPr>
        <w:t xml:space="preserve">in respect of all aspects of the requirements as stated. This will enable </w:t>
      </w:r>
      <w:r w:rsidR="00936DB3">
        <w:rPr>
          <w:rFonts w:asciiTheme="minorHAnsi" w:eastAsia="Arial" w:hAnsiTheme="minorHAnsi" w:cstheme="minorHAnsi"/>
          <w:sz w:val="24"/>
          <w:szCs w:val="24"/>
        </w:rPr>
        <w:t xml:space="preserve">Image Skillnet </w:t>
      </w:r>
      <w:r w:rsidR="00657CA1" w:rsidRPr="00600A44">
        <w:rPr>
          <w:rFonts w:asciiTheme="minorHAnsi" w:eastAsia="Arial" w:hAnsiTheme="minorHAnsi" w:cstheme="minorHAnsi"/>
          <w:sz w:val="24"/>
          <w:szCs w:val="24"/>
        </w:rPr>
        <w:t>to assess fully the extent of their offers.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97BE6" w:rsidRPr="00600A44" w14:paraId="1FEB6395" w14:textId="77777777" w:rsidTr="009C2B6B">
        <w:tc>
          <w:tcPr>
            <w:tcW w:w="10065" w:type="dxa"/>
            <w:shd w:val="clear" w:color="auto" w:fill="D9D9D9" w:themeFill="background1" w:themeFillShade="D9"/>
          </w:tcPr>
          <w:p w14:paraId="5B47BF8C"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Applicants Details </w:t>
            </w:r>
          </w:p>
          <w:p w14:paraId="6A8C3573"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4CC12287" w14:textId="77777777" w:rsidTr="00E22069">
        <w:trPr>
          <w:trHeight w:val="767"/>
        </w:trPr>
        <w:tc>
          <w:tcPr>
            <w:tcW w:w="10065" w:type="dxa"/>
          </w:tcPr>
          <w:p w14:paraId="583D8FC3" w14:textId="654E650E" w:rsidR="000F7689" w:rsidRPr="00E22069" w:rsidRDefault="00797AEB" w:rsidP="00E22069">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color w:val="000000"/>
                <w:sz w:val="24"/>
                <w:szCs w:val="24"/>
              </w:rPr>
              <w:t>In Appendix 2 p</w:t>
            </w:r>
            <w:r w:rsidR="00B97BE6" w:rsidRPr="00E22069">
              <w:rPr>
                <w:rFonts w:asciiTheme="minorHAnsi" w:eastAsia="Arial" w:hAnsiTheme="minorHAnsi" w:cstheme="minorHAnsi"/>
                <w:color w:val="000000"/>
                <w:sz w:val="24"/>
                <w:szCs w:val="24"/>
              </w:rPr>
              <w:t xml:space="preserve">rovide contact and general information on the applicants’ </w:t>
            </w:r>
            <w:r w:rsidR="003F5038" w:rsidRPr="00E22069">
              <w:rPr>
                <w:rFonts w:asciiTheme="minorHAnsi" w:eastAsia="Arial" w:hAnsiTheme="minorHAnsi" w:cstheme="minorHAnsi"/>
                <w:color w:val="000000"/>
                <w:sz w:val="24"/>
                <w:szCs w:val="24"/>
              </w:rPr>
              <w:t>business</w:t>
            </w:r>
            <w:r w:rsidR="00B97BE6" w:rsidRPr="00E22069">
              <w:rPr>
                <w:rFonts w:asciiTheme="minorHAnsi" w:eastAsia="Arial" w:hAnsiTheme="minorHAnsi" w:cstheme="minorHAnsi"/>
                <w:color w:val="000000"/>
                <w:sz w:val="24"/>
                <w:szCs w:val="24"/>
              </w:rPr>
              <w:t xml:space="preserve"> – entity name, address and contact details for individual responsible for this application and entity overview.</w:t>
            </w:r>
            <w:r w:rsidR="002B7D51" w:rsidRPr="00E22069">
              <w:rPr>
                <w:rFonts w:asciiTheme="minorHAnsi" w:eastAsia="Arial" w:hAnsiTheme="minorHAnsi" w:cstheme="minorHAnsi"/>
                <w:color w:val="000000"/>
                <w:sz w:val="24"/>
                <w:szCs w:val="24"/>
              </w:rPr>
              <w:t xml:space="preserve"> </w:t>
            </w:r>
          </w:p>
        </w:tc>
      </w:tr>
      <w:tr w:rsidR="00B97BE6" w:rsidRPr="00600A44" w14:paraId="6E90E610" w14:textId="77777777" w:rsidTr="009C2B6B">
        <w:tc>
          <w:tcPr>
            <w:tcW w:w="10065" w:type="dxa"/>
            <w:shd w:val="clear" w:color="auto" w:fill="D9D9D9" w:themeFill="background1" w:themeFillShade="D9"/>
          </w:tcPr>
          <w:p w14:paraId="28566418"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Previous Experience </w:t>
            </w:r>
          </w:p>
          <w:p w14:paraId="154AB866"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51332C61" w14:textId="77777777" w:rsidTr="009C2B6B">
        <w:tc>
          <w:tcPr>
            <w:tcW w:w="10065" w:type="dxa"/>
          </w:tcPr>
          <w:p w14:paraId="47D6D8D1" w14:textId="687958A9" w:rsidR="00B97BE6" w:rsidRPr="00E22069" w:rsidRDefault="00B97BE6"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w:t>
            </w:r>
            <w:r w:rsidR="004D0C10" w:rsidRPr="00E22069">
              <w:rPr>
                <w:rFonts w:asciiTheme="minorHAnsi" w:eastAsia="Arial" w:hAnsiTheme="minorHAnsi" w:cstheme="minorHAnsi"/>
                <w:sz w:val="24"/>
                <w:szCs w:val="24"/>
              </w:rPr>
              <w:t xml:space="preserve">Appendix </w:t>
            </w:r>
            <w:r w:rsidR="009C2B6B" w:rsidRPr="00E22069">
              <w:rPr>
                <w:rFonts w:asciiTheme="minorHAnsi" w:eastAsia="Arial" w:hAnsiTheme="minorHAnsi" w:cstheme="minorHAnsi"/>
                <w:sz w:val="24"/>
                <w:szCs w:val="24"/>
              </w:rPr>
              <w:t>2</w:t>
            </w:r>
            <w:r w:rsidRPr="00E22069">
              <w:rPr>
                <w:rFonts w:asciiTheme="minorHAnsi" w:eastAsia="Arial" w:hAnsiTheme="minorHAnsi" w:cstheme="minorHAnsi"/>
                <w:sz w:val="24"/>
                <w:szCs w:val="24"/>
              </w:rPr>
              <w:t xml:space="preserve"> must be submitted </w:t>
            </w:r>
            <w:r w:rsidRPr="00E22069">
              <w:rPr>
                <w:rFonts w:asciiTheme="minorHAnsi" w:eastAsia="Arial" w:hAnsiTheme="minorHAnsi" w:cstheme="minorHAnsi"/>
                <w:i/>
                <w:iCs/>
                <w:sz w:val="24"/>
                <w:szCs w:val="24"/>
              </w:rPr>
              <w:t>by all proposed service delivery personnel and demonstrate:</w:t>
            </w:r>
          </w:p>
          <w:p w14:paraId="0844C481" w14:textId="65B5B996" w:rsidR="002B7D51" w:rsidRPr="00E22069" w:rsidRDefault="004D0C10" w:rsidP="0020534A">
            <w:pPr>
              <w:widowControl w:val="0"/>
              <w:numPr>
                <w:ilvl w:val="0"/>
                <w:numId w:val="4"/>
              </w:numPr>
              <w:kinsoku w:val="0"/>
              <w:overflowPunct w:val="0"/>
              <w:autoSpaceDE w:val="0"/>
              <w:autoSpaceDN w:val="0"/>
              <w:adjustRightInd w:val="0"/>
              <w:spacing w:line="276" w:lineRule="auto"/>
              <w:ind w:left="321" w:right="113" w:hanging="321"/>
              <w:jc w:val="both"/>
              <w:rPr>
                <w:rFonts w:asciiTheme="minorHAnsi" w:eastAsia="Arial" w:hAnsiTheme="minorHAnsi" w:cstheme="minorHAnsi"/>
                <w:sz w:val="24"/>
                <w:szCs w:val="24"/>
              </w:rPr>
            </w:pPr>
            <w:r w:rsidRPr="00E22069">
              <w:rPr>
                <w:rFonts w:asciiTheme="minorHAnsi" w:eastAsia="Arial" w:hAnsiTheme="minorHAnsi" w:cstheme="minorHAnsi"/>
                <w:b/>
                <w:bCs/>
                <w:sz w:val="24"/>
                <w:szCs w:val="24"/>
              </w:rPr>
              <w:t xml:space="preserve">Relevant </w:t>
            </w:r>
            <w:r w:rsidR="000300D4" w:rsidRPr="00E22069">
              <w:rPr>
                <w:rFonts w:asciiTheme="minorHAnsi" w:hAnsiTheme="minorHAnsi" w:cstheme="minorHAnsi"/>
                <w:b/>
                <w:bCs/>
                <w:sz w:val="24"/>
                <w:szCs w:val="24"/>
              </w:rPr>
              <w:t xml:space="preserve">Training &amp; Industry </w:t>
            </w:r>
            <w:r w:rsidRPr="00E22069">
              <w:rPr>
                <w:rFonts w:asciiTheme="minorHAnsi" w:eastAsia="Arial" w:hAnsiTheme="minorHAnsi" w:cstheme="minorHAnsi"/>
                <w:b/>
                <w:bCs/>
                <w:sz w:val="24"/>
                <w:szCs w:val="24"/>
              </w:rPr>
              <w:t>Experience</w:t>
            </w:r>
            <w:r w:rsidRPr="00E22069">
              <w:rPr>
                <w:rFonts w:asciiTheme="minorHAnsi" w:eastAsia="Arial" w:hAnsiTheme="minorHAnsi" w:cstheme="minorHAnsi"/>
                <w:sz w:val="24"/>
                <w:szCs w:val="24"/>
              </w:rPr>
              <w:t xml:space="preserve"> - </w:t>
            </w:r>
            <w:r w:rsidR="00B97BE6" w:rsidRPr="00E22069">
              <w:rPr>
                <w:rFonts w:asciiTheme="minorHAnsi" w:eastAsia="Arial" w:hAnsiTheme="minorHAnsi" w:cstheme="minorHAnsi"/>
                <w:sz w:val="24"/>
                <w:szCs w:val="24"/>
              </w:rPr>
              <w:t xml:space="preserve">Information clearly demonstrating </w:t>
            </w:r>
            <w:r w:rsidR="000300D4" w:rsidRPr="00E22069">
              <w:rPr>
                <w:rFonts w:asciiTheme="minorHAnsi" w:hAnsiTheme="minorHAnsi" w:cstheme="minorHAnsi"/>
                <w:sz w:val="24"/>
                <w:szCs w:val="24"/>
                <w:u w:val="single"/>
                <w:lang w:val="en-IE"/>
              </w:rPr>
              <w:t>a minimum of 5 years relevant</w:t>
            </w:r>
            <w:r w:rsidR="00187405">
              <w:rPr>
                <w:rFonts w:asciiTheme="minorHAnsi" w:hAnsiTheme="minorHAnsi" w:cstheme="minorHAnsi"/>
                <w:sz w:val="24"/>
                <w:szCs w:val="24"/>
                <w:u w:val="single"/>
                <w:lang w:val="en-IE"/>
              </w:rPr>
              <w:t xml:space="preserve"> training and sectoral</w:t>
            </w:r>
            <w:r w:rsidR="000300D4" w:rsidRPr="00E22069">
              <w:rPr>
                <w:rFonts w:asciiTheme="minorHAnsi" w:hAnsiTheme="minorHAnsi" w:cstheme="minorHAnsi"/>
                <w:sz w:val="24"/>
                <w:szCs w:val="24"/>
                <w:u w:val="single"/>
                <w:lang w:val="en-IE"/>
              </w:rPr>
              <w:t xml:space="preserve"> experience</w:t>
            </w:r>
            <w:r w:rsidR="00463E54">
              <w:rPr>
                <w:rFonts w:asciiTheme="minorHAnsi" w:hAnsiTheme="minorHAnsi" w:cstheme="minorHAnsi"/>
                <w:sz w:val="24"/>
                <w:szCs w:val="24"/>
                <w:u w:val="single"/>
                <w:lang w:val="en-IE"/>
              </w:rPr>
              <w:t xml:space="preserve"> </w:t>
            </w:r>
            <w:r w:rsidR="00463E54" w:rsidRPr="00DC2404">
              <w:rPr>
                <w:rFonts w:asciiTheme="minorHAnsi" w:hAnsiTheme="minorHAnsi" w:cstheme="minorHAnsi"/>
                <w:sz w:val="24"/>
                <w:szCs w:val="24"/>
                <w:u w:val="single"/>
                <w:lang w:val="en-IE"/>
              </w:rPr>
              <w:t>in</w:t>
            </w:r>
            <w:r w:rsidR="00033EAF" w:rsidRPr="00DC2404">
              <w:rPr>
                <w:rFonts w:asciiTheme="minorHAnsi" w:hAnsiTheme="minorHAnsi" w:cstheme="minorHAnsi"/>
                <w:b/>
                <w:bCs/>
                <w:color w:val="000000"/>
                <w:sz w:val="36"/>
                <w:szCs w:val="36"/>
                <w:u w:val="single"/>
                <w:lang w:val="en-IE" w:eastAsia="en-GB"/>
              </w:rPr>
              <w:t xml:space="preserve"> </w:t>
            </w:r>
            <w:r w:rsidR="00DC2404" w:rsidRPr="00DC2404">
              <w:rPr>
                <w:rFonts w:asciiTheme="minorHAnsi" w:hAnsiTheme="minorHAnsi" w:cstheme="minorHAnsi"/>
                <w:sz w:val="24"/>
                <w:szCs w:val="24"/>
                <w:u w:val="single"/>
                <w:lang w:val="en-IE"/>
              </w:rPr>
              <w:t>Certificate in Skin and Hair Knowledge-Level 6</w:t>
            </w:r>
            <w:r w:rsidR="003956E5" w:rsidRPr="00DC2404">
              <w:rPr>
                <w:rFonts w:asciiTheme="minorHAnsi" w:hAnsiTheme="minorHAnsi" w:cstheme="minorHAnsi"/>
                <w:sz w:val="24"/>
                <w:szCs w:val="24"/>
                <w:u w:val="single"/>
                <w:lang w:val="en-IE"/>
              </w:rPr>
              <w:t>.</w:t>
            </w:r>
            <w:r w:rsidR="000300D4" w:rsidRPr="00E22069">
              <w:rPr>
                <w:rFonts w:asciiTheme="minorHAnsi" w:hAnsiTheme="minorHAnsi" w:cstheme="minorHAnsi"/>
                <w:sz w:val="24"/>
                <w:szCs w:val="24"/>
                <w:lang w:val="en-IE"/>
              </w:rPr>
              <w:t xml:space="preserve"> </w:t>
            </w:r>
            <w:r w:rsidR="00321146">
              <w:rPr>
                <w:rFonts w:asciiTheme="minorHAnsi" w:hAnsiTheme="minorHAnsi" w:cstheme="minorHAnsi"/>
                <w:sz w:val="24"/>
                <w:szCs w:val="24"/>
                <w:lang w:val="en-IE"/>
              </w:rPr>
              <w:t>Prio</w:t>
            </w:r>
            <w:r w:rsidR="00D40E94">
              <w:rPr>
                <w:rFonts w:asciiTheme="minorHAnsi" w:hAnsiTheme="minorHAnsi" w:cstheme="minorHAnsi"/>
                <w:sz w:val="24"/>
                <w:szCs w:val="24"/>
                <w:lang w:val="en-IE"/>
              </w:rPr>
              <w:t>rity will be given to those</w:t>
            </w:r>
            <w:r w:rsidR="009B36C2">
              <w:rPr>
                <w:rFonts w:asciiTheme="minorHAnsi" w:hAnsiTheme="minorHAnsi" w:cstheme="minorHAnsi"/>
                <w:sz w:val="24"/>
                <w:szCs w:val="24"/>
                <w:lang w:val="en-IE"/>
              </w:rPr>
              <w:t xml:space="preserve"> </w:t>
            </w:r>
            <w:r w:rsidR="000300D4" w:rsidRPr="00E22069">
              <w:rPr>
                <w:rFonts w:asciiTheme="minorHAnsi" w:hAnsiTheme="minorHAnsi" w:cstheme="minorHAnsi"/>
                <w:sz w:val="24"/>
                <w:szCs w:val="24"/>
                <w:lang w:val="en-IE"/>
              </w:rPr>
              <w:t>trainers who</w:t>
            </w:r>
            <w:r w:rsidR="000905E0">
              <w:rPr>
                <w:rFonts w:asciiTheme="minorHAnsi" w:hAnsiTheme="minorHAnsi" w:cstheme="minorHAnsi"/>
                <w:sz w:val="24"/>
                <w:szCs w:val="24"/>
                <w:lang w:val="en-IE"/>
              </w:rPr>
              <w:t xml:space="preserve"> </w:t>
            </w:r>
            <w:r w:rsidR="00346D55">
              <w:rPr>
                <w:rFonts w:asciiTheme="minorHAnsi" w:hAnsiTheme="minorHAnsi" w:cstheme="minorHAnsi"/>
                <w:sz w:val="24"/>
                <w:szCs w:val="24"/>
                <w:lang w:val="en-IE"/>
              </w:rPr>
              <w:t xml:space="preserve">have a proven track record and </w:t>
            </w:r>
            <w:r w:rsidR="00327C4E">
              <w:rPr>
                <w:rFonts w:asciiTheme="minorHAnsi" w:hAnsiTheme="minorHAnsi" w:cstheme="minorHAnsi"/>
                <w:sz w:val="24"/>
                <w:szCs w:val="24"/>
                <w:lang w:val="en-IE"/>
              </w:rPr>
              <w:t xml:space="preserve">relevant experience </w:t>
            </w:r>
            <w:r w:rsidR="00346D55">
              <w:rPr>
                <w:rFonts w:asciiTheme="minorHAnsi" w:hAnsiTheme="minorHAnsi" w:cstheme="minorHAnsi"/>
                <w:sz w:val="24"/>
                <w:szCs w:val="24"/>
                <w:lang w:val="en-IE"/>
              </w:rPr>
              <w:t xml:space="preserve">working with enterprises </w:t>
            </w:r>
            <w:r w:rsidR="00327C4E">
              <w:rPr>
                <w:rFonts w:asciiTheme="minorHAnsi" w:hAnsiTheme="minorHAnsi" w:cstheme="minorHAnsi"/>
                <w:sz w:val="24"/>
                <w:szCs w:val="24"/>
                <w:lang w:val="en-IE"/>
              </w:rPr>
              <w:t xml:space="preserve">in the </w:t>
            </w:r>
            <w:r w:rsidR="00EB248F">
              <w:rPr>
                <w:rFonts w:asciiTheme="minorHAnsi" w:hAnsiTheme="minorHAnsi" w:cstheme="minorHAnsi"/>
                <w:sz w:val="24"/>
                <w:szCs w:val="24"/>
                <w:lang w:val="en-IE"/>
              </w:rPr>
              <w:t>personal grooming sector.</w:t>
            </w:r>
            <w:r w:rsidR="000300D4" w:rsidRPr="00E22069">
              <w:rPr>
                <w:rFonts w:asciiTheme="minorHAnsi" w:hAnsiTheme="minorHAnsi" w:cstheme="minorHAnsi"/>
                <w:color w:val="000000"/>
                <w:sz w:val="24"/>
                <w:szCs w:val="24"/>
                <w:lang w:val="en-IE"/>
              </w:rPr>
              <w:t xml:space="preserve"> </w:t>
            </w:r>
            <w:r w:rsidR="00B024E2">
              <w:rPr>
                <w:rFonts w:asciiTheme="minorHAnsi" w:hAnsiTheme="minorHAnsi" w:cstheme="minorHAnsi"/>
                <w:color w:val="000000"/>
                <w:sz w:val="24"/>
                <w:szCs w:val="24"/>
                <w:lang w:val="en-IE"/>
              </w:rPr>
              <w:t xml:space="preserve">Please </w:t>
            </w:r>
            <w:r w:rsidR="002E3265">
              <w:rPr>
                <w:rFonts w:asciiTheme="minorHAnsi" w:hAnsiTheme="minorHAnsi" w:cstheme="minorHAnsi"/>
                <w:color w:val="000000"/>
                <w:sz w:val="24"/>
                <w:szCs w:val="24"/>
                <w:lang w:val="en-IE"/>
              </w:rPr>
              <w:t xml:space="preserve">give details on your training experience clearly outlining </w:t>
            </w:r>
            <w:r w:rsidR="00CF2678">
              <w:rPr>
                <w:rFonts w:asciiTheme="minorHAnsi" w:hAnsiTheme="minorHAnsi" w:cstheme="minorHAnsi"/>
                <w:color w:val="000000"/>
                <w:sz w:val="24"/>
                <w:szCs w:val="24"/>
                <w:lang w:val="en-IE"/>
              </w:rPr>
              <w:t xml:space="preserve">the types of training delivered including learner profiles and </w:t>
            </w:r>
            <w:r w:rsidR="00B024E2">
              <w:rPr>
                <w:rFonts w:asciiTheme="minorHAnsi" w:hAnsiTheme="minorHAnsi" w:cstheme="minorHAnsi"/>
                <w:color w:val="000000"/>
                <w:sz w:val="24"/>
                <w:szCs w:val="24"/>
                <w:lang w:val="en-IE"/>
              </w:rPr>
              <w:t>p</w:t>
            </w:r>
            <w:r w:rsidR="000300D4" w:rsidRPr="00E22069">
              <w:rPr>
                <w:rFonts w:asciiTheme="minorHAnsi" w:hAnsiTheme="minorHAnsi" w:cstheme="minorHAnsi"/>
                <w:color w:val="000000"/>
                <w:sz w:val="24"/>
                <w:szCs w:val="24"/>
                <w:lang w:val="en-IE"/>
              </w:rPr>
              <w:t xml:space="preserve">lease </w:t>
            </w:r>
            <w:r w:rsidR="000300D4" w:rsidRPr="00E22069">
              <w:rPr>
                <w:rFonts w:asciiTheme="minorHAnsi" w:hAnsiTheme="minorHAnsi" w:cstheme="minorHAnsi"/>
                <w:color w:val="000000"/>
                <w:sz w:val="24"/>
                <w:szCs w:val="24"/>
                <w:lang w:val="en-IE"/>
              </w:rPr>
              <w:lastRenderedPageBreak/>
              <w:t xml:space="preserve">clarify relevancy in experience at </w:t>
            </w:r>
            <w:r w:rsidR="00B322A3">
              <w:rPr>
                <w:rFonts w:asciiTheme="minorHAnsi" w:hAnsiTheme="minorHAnsi" w:cstheme="minorHAnsi"/>
                <w:color w:val="000000"/>
                <w:sz w:val="24"/>
                <w:szCs w:val="24"/>
                <w:lang w:val="en-IE"/>
              </w:rPr>
              <w:t>each r</w:t>
            </w:r>
            <w:r w:rsidR="000300D4" w:rsidRPr="00E22069">
              <w:rPr>
                <w:rFonts w:asciiTheme="minorHAnsi" w:hAnsiTheme="minorHAnsi" w:cstheme="minorHAnsi"/>
                <w:color w:val="000000"/>
                <w:sz w:val="24"/>
                <w:szCs w:val="24"/>
                <w:lang w:val="en-IE"/>
              </w:rPr>
              <w:t xml:space="preserve">eference provided. </w:t>
            </w:r>
            <w:r w:rsidR="000300D4" w:rsidRPr="00E22069">
              <w:rPr>
                <w:rFonts w:asciiTheme="minorHAnsi" w:hAnsiTheme="minorHAnsi" w:cstheme="minorHAnsi"/>
                <w:i/>
                <w:color w:val="000000"/>
                <w:sz w:val="24"/>
                <w:szCs w:val="24"/>
                <w:lang w:val="en-IE"/>
              </w:rPr>
              <w:t>Where a company is tendering</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all proposed trainers</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relevant experience needs to be included</w:t>
            </w:r>
            <w:r w:rsidR="000300D4" w:rsidRPr="00E22069">
              <w:rPr>
                <w:rFonts w:asciiTheme="minorHAnsi" w:hAnsiTheme="minorHAnsi" w:cstheme="minorHAnsi"/>
                <w:color w:val="000000"/>
                <w:sz w:val="24"/>
                <w:szCs w:val="24"/>
                <w:lang w:val="en-IE"/>
              </w:rPr>
              <w:t>.</w:t>
            </w:r>
            <w:r w:rsidR="004D50A7">
              <w:rPr>
                <w:rFonts w:asciiTheme="minorHAnsi" w:hAnsiTheme="minorHAnsi" w:cstheme="minorHAnsi"/>
                <w:color w:val="000000"/>
                <w:sz w:val="24"/>
                <w:szCs w:val="24"/>
                <w:lang w:val="en-IE"/>
              </w:rPr>
              <w:t xml:space="preserve"> </w:t>
            </w:r>
            <w:r w:rsidR="00CF2B1D" w:rsidRPr="00E22069">
              <w:rPr>
                <w:rFonts w:asciiTheme="minorHAnsi" w:eastAsia="Arial" w:hAnsiTheme="minorHAnsi" w:cstheme="minorHAnsi"/>
                <w:sz w:val="24"/>
                <w:szCs w:val="24"/>
              </w:rPr>
              <w:t>These</w:t>
            </w:r>
            <w:r w:rsidR="004D50A7">
              <w:rPr>
                <w:rFonts w:asciiTheme="minorHAnsi" w:eastAsia="Arial" w:hAnsiTheme="minorHAnsi" w:cstheme="minorHAnsi"/>
                <w:sz w:val="24"/>
                <w:szCs w:val="24"/>
              </w:rPr>
              <w:t xml:space="preserve"> </w:t>
            </w:r>
            <w:r w:rsidR="00CF2B1D" w:rsidRPr="00E22069">
              <w:rPr>
                <w:rFonts w:asciiTheme="minorHAnsi" w:eastAsia="Arial" w:hAnsiTheme="minorHAnsi" w:cstheme="minorHAnsi"/>
                <w:sz w:val="24"/>
                <w:szCs w:val="24"/>
              </w:rPr>
              <w:t>details may be used for reference purposes and checks may be made without any further contact with applicants</w:t>
            </w:r>
            <w:r w:rsidR="00FC4168" w:rsidRPr="00E22069">
              <w:rPr>
                <w:rFonts w:asciiTheme="minorHAnsi" w:eastAsia="Arial" w:hAnsiTheme="minorHAnsi" w:cstheme="minorHAnsi"/>
                <w:sz w:val="24"/>
                <w:szCs w:val="24"/>
              </w:rPr>
              <w:t xml:space="preserve">. </w:t>
            </w:r>
            <w:r w:rsidR="000300D4" w:rsidRPr="00E22069">
              <w:rPr>
                <w:rFonts w:asciiTheme="minorHAnsi" w:hAnsiTheme="minorHAnsi" w:cstheme="minorHAnsi"/>
                <w:sz w:val="24"/>
                <w:szCs w:val="24"/>
                <w:lang w:val="en-IE"/>
              </w:rPr>
              <w:t xml:space="preserve">those delivering the programme need to demonstrate relevant training </w:t>
            </w:r>
            <w:r w:rsidR="000300D4" w:rsidRPr="00E22069">
              <w:rPr>
                <w:rFonts w:asciiTheme="minorHAnsi" w:hAnsiTheme="minorHAnsi" w:cstheme="minorHAnsi"/>
                <w:sz w:val="24"/>
                <w:szCs w:val="24"/>
                <w:u w:val="single"/>
                <w:lang w:val="en-IE"/>
              </w:rPr>
              <w:t>and</w:t>
            </w:r>
            <w:r w:rsidR="000300D4" w:rsidRPr="00E22069">
              <w:rPr>
                <w:rFonts w:asciiTheme="minorHAnsi" w:hAnsiTheme="minorHAnsi" w:cstheme="minorHAnsi"/>
                <w:sz w:val="24"/>
                <w:szCs w:val="24"/>
                <w:lang w:val="en-IE"/>
              </w:rPr>
              <w:t xml:space="preserve"> industry experience. </w:t>
            </w:r>
          </w:p>
        </w:tc>
      </w:tr>
      <w:tr w:rsidR="009C2B6B" w:rsidRPr="00600A44" w14:paraId="1E459B29" w14:textId="77777777" w:rsidTr="009C2B6B">
        <w:tc>
          <w:tcPr>
            <w:tcW w:w="10065" w:type="dxa"/>
            <w:shd w:val="clear" w:color="auto" w:fill="BFBFBF" w:themeFill="background1" w:themeFillShade="BF"/>
          </w:tcPr>
          <w:p w14:paraId="4EF2D0FE" w14:textId="2E397F53"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lastRenderedPageBreak/>
              <w:t>Qualifications</w:t>
            </w:r>
          </w:p>
          <w:p w14:paraId="286DFB12" w14:textId="54488A4C"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6C41233" w14:textId="77777777" w:rsidTr="009C2B6B">
        <w:tc>
          <w:tcPr>
            <w:tcW w:w="10065" w:type="dxa"/>
            <w:shd w:val="clear" w:color="auto" w:fill="FFFFFF" w:themeFill="background1"/>
          </w:tcPr>
          <w:p w14:paraId="5B95892D" w14:textId="3BC65229"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Appendix 2 must be submitted </w:t>
            </w:r>
            <w:r w:rsidRPr="00E22069">
              <w:rPr>
                <w:rFonts w:asciiTheme="minorHAnsi" w:eastAsia="Arial" w:hAnsiTheme="minorHAnsi" w:cstheme="minorHAnsi"/>
                <w:i/>
                <w:iCs/>
                <w:sz w:val="24"/>
                <w:szCs w:val="24"/>
              </w:rPr>
              <w:t>by all proposed service delivery personnel and list:</w:t>
            </w:r>
          </w:p>
          <w:p w14:paraId="7D0DD57D" w14:textId="1E13DEA3" w:rsidR="002B7D51" w:rsidRPr="00E22069" w:rsidRDefault="009C2B6B" w:rsidP="0020534A">
            <w:pPr>
              <w:widowControl w:val="0"/>
              <w:numPr>
                <w:ilvl w:val="0"/>
                <w:numId w:val="4"/>
              </w:numPr>
              <w:kinsoku w:val="0"/>
              <w:overflowPunct w:val="0"/>
              <w:autoSpaceDE w:val="0"/>
              <w:autoSpaceDN w:val="0"/>
              <w:spacing w:line="276" w:lineRule="auto"/>
              <w:ind w:left="179" w:right="113" w:hanging="179"/>
              <w:jc w:val="both"/>
              <w:rPr>
                <w:rFonts w:asciiTheme="minorHAnsi" w:eastAsiaTheme="minorHAnsi" w:hAnsiTheme="minorHAnsi" w:cstheme="minorHAnsi"/>
                <w:b/>
                <w:bCs/>
                <w:color w:val="000000"/>
                <w:sz w:val="24"/>
                <w:szCs w:val="24"/>
              </w:rPr>
            </w:pPr>
            <w:r w:rsidRPr="00E22069">
              <w:rPr>
                <w:rFonts w:asciiTheme="minorHAnsi" w:eastAsia="Arial" w:hAnsiTheme="minorHAnsi" w:cstheme="minorHAnsi"/>
                <w:b/>
                <w:bCs/>
                <w:sz w:val="24"/>
                <w:szCs w:val="24"/>
              </w:rPr>
              <w:t>Qualifications</w:t>
            </w:r>
            <w:r w:rsidR="00E22069" w:rsidRPr="00E22069">
              <w:rPr>
                <w:rFonts w:asciiTheme="minorHAnsi" w:eastAsia="Arial" w:hAnsiTheme="minorHAnsi" w:cstheme="minorHAnsi"/>
                <w:sz w:val="24"/>
                <w:szCs w:val="24"/>
              </w:rPr>
              <w:t xml:space="preserve"> </w:t>
            </w:r>
            <w:r w:rsidRPr="00E22069">
              <w:rPr>
                <w:rFonts w:asciiTheme="minorHAnsi" w:eastAsia="Arial" w:hAnsiTheme="minorHAnsi" w:cstheme="minorHAnsi"/>
                <w:b/>
                <w:bCs/>
                <w:sz w:val="24"/>
                <w:szCs w:val="24"/>
              </w:rPr>
              <w:t>-</w:t>
            </w:r>
            <w:r w:rsidRPr="00E22069">
              <w:rPr>
                <w:rFonts w:asciiTheme="minorHAnsi" w:eastAsia="Arial" w:hAnsiTheme="minorHAnsi" w:cstheme="minorHAnsi"/>
                <w:sz w:val="24"/>
                <w:szCs w:val="24"/>
              </w:rPr>
              <w:t xml:space="preserve"> </w:t>
            </w:r>
            <w:r w:rsidR="00E22069" w:rsidRPr="00E22069">
              <w:rPr>
                <w:rFonts w:asciiTheme="minorHAnsi" w:hAnsiTheme="minorHAnsi" w:cstheme="minorHAnsi"/>
                <w:color w:val="000000"/>
                <w:sz w:val="24"/>
                <w:szCs w:val="24"/>
                <w:lang w:val="en-IE"/>
              </w:rPr>
              <w:t>will be</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assessed based on</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 xml:space="preserve">both training </w:t>
            </w:r>
            <w:r w:rsidR="00E22069" w:rsidRPr="00E22069">
              <w:rPr>
                <w:rFonts w:asciiTheme="minorHAnsi" w:hAnsiTheme="minorHAnsi" w:cstheme="minorHAnsi"/>
                <w:color w:val="000000"/>
                <w:sz w:val="24"/>
                <w:szCs w:val="24"/>
                <w:u w:val="single"/>
                <w:lang w:val="en-IE"/>
              </w:rPr>
              <w:t>and</w:t>
            </w:r>
            <w:r w:rsidR="00E22069" w:rsidRPr="00E22069">
              <w:rPr>
                <w:rFonts w:asciiTheme="minorHAnsi" w:hAnsiTheme="minorHAnsi" w:cstheme="minorHAnsi"/>
                <w:color w:val="000000"/>
                <w:sz w:val="24"/>
                <w:szCs w:val="24"/>
                <w:lang w:val="en-IE"/>
              </w:rPr>
              <w:t xml:space="preserve"> technical qualifications of those delivering the programme. Please give a full overview of qualifications held by each trainer.  Qualifications need to be at a </w:t>
            </w:r>
            <w:r w:rsidR="00E22069" w:rsidRPr="00E22069">
              <w:rPr>
                <w:rFonts w:asciiTheme="minorHAnsi" w:hAnsiTheme="minorHAnsi" w:cstheme="minorHAnsi"/>
                <w:sz w:val="24"/>
                <w:szCs w:val="24"/>
              </w:rPr>
              <w:t xml:space="preserve">minimum of QQI Level 6 or equivalent. </w:t>
            </w:r>
            <w:r w:rsidR="00E22069" w:rsidRPr="00E22069">
              <w:rPr>
                <w:rFonts w:asciiTheme="minorHAnsi" w:hAnsiTheme="minorHAnsi" w:cstheme="minorHAnsi"/>
                <w:color w:val="000000"/>
                <w:sz w:val="24"/>
                <w:szCs w:val="24"/>
                <w:lang w:val="en-IE"/>
              </w:rPr>
              <w:t xml:space="preserve"> </w:t>
            </w:r>
            <w:r w:rsidR="00E22069" w:rsidRPr="00E22069">
              <w:rPr>
                <w:rFonts w:asciiTheme="minorHAnsi" w:hAnsiTheme="minorHAnsi" w:cstheme="minorHAnsi"/>
                <w:b/>
                <w:color w:val="000000"/>
                <w:sz w:val="24"/>
                <w:szCs w:val="24"/>
                <w:vertAlign w:val="superscript"/>
                <w:lang w:val="en-IE"/>
              </w:rPr>
              <w:t xml:space="preserve"> </w:t>
            </w:r>
          </w:p>
        </w:tc>
      </w:tr>
      <w:tr w:rsidR="009C2B6B" w:rsidRPr="00600A44" w14:paraId="49F5A162" w14:textId="77777777" w:rsidTr="009C2B6B">
        <w:tc>
          <w:tcPr>
            <w:tcW w:w="10065" w:type="dxa"/>
            <w:shd w:val="clear" w:color="auto" w:fill="BFBFBF" w:themeFill="background1" w:themeFillShade="BF"/>
          </w:tcPr>
          <w:p w14:paraId="16915634" w14:textId="4166CD0A"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Tax &amp; Insurance</w:t>
            </w:r>
          </w:p>
          <w:p w14:paraId="01CDA9BE" w14:textId="60A4D876"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4DF1233" w14:textId="77777777" w:rsidTr="009C2B6B">
        <w:tc>
          <w:tcPr>
            <w:tcW w:w="10065" w:type="dxa"/>
            <w:shd w:val="clear" w:color="auto" w:fill="FFFFFF" w:themeFill="background1"/>
          </w:tcPr>
          <w:p w14:paraId="72FF432D" w14:textId="5CE13340"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sz w:val="24"/>
                <w:szCs w:val="24"/>
              </w:rPr>
              <w:t xml:space="preserve">Complete Appendix 2 </w:t>
            </w:r>
            <w:r w:rsidR="00A40E86" w:rsidRPr="00E22069">
              <w:rPr>
                <w:rFonts w:asciiTheme="minorHAnsi" w:eastAsia="Arial" w:hAnsiTheme="minorHAnsi" w:cstheme="minorHAnsi"/>
                <w:sz w:val="24"/>
                <w:szCs w:val="24"/>
              </w:rPr>
              <w:t xml:space="preserve">confirming the </w:t>
            </w:r>
            <w:proofErr w:type="gramStart"/>
            <w:r w:rsidR="00A40E86" w:rsidRPr="00E22069">
              <w:rPr>
                <w:rFonts w:asciiTheme="minorHAnsi" w:eastAsia="Arial" w:hAnsiTheme="minorHAnsi" w:cstheme="minorHAnsi"/>
                <w:sz w:val="24"/>
                <w:szCs w:val="24"/>
              </w:rPr>
              <w:t>following;</w:t>
            </w:r>
            <w:proofErr w:type="gramEnd"/>
            <w:r w:rsidR="00A40E86" w:rsidRPr="00E22069">
              <w:rPr>
                <w:rFonts w:asciiTheme="minorHAnsi" w:eastAsia="Arial" w:hAnsiTheme="minorHAnsi" w:cstheme="minorHAnsi"/>
                <w:sz w:val="24"/>
                <w:szCs w:val="24"/>
              </w:rPr>
              <w:t xml:space="preserve"> </w:t>
            </w:r>
            <w:r w:rsidRPr="00E22069">
              <w:rPr>
                <w:rFonts w:asciiTheme="minorHAnsi" w:eastAsia="Arial" w:hAnsiTheme="minorHAnsi" w:cstheme="minorHAnsi"/>
                <w:sz w:val="24"/>
                <w:szCs w:val="24"/>
              </w:rPr>
              <w:t xml:space="preserve"> </w:t>
            </w:r>
          </w:p>
          <w:p w14:paraId="13080F4A" w14:textId="77777777" w:rsidR="00E22069" w:rsidRPr="00E22069" w:rsidRDefault="009C2B6B" w:rsidP="00E2206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 xml:space="preserve">Tax - </w:t>
            </w:r>
            <w:r w:rsidRPr="00E22069">
              <w:rPr>
                <w:rFonts w:asciiTheme="minorHAnsi" w:eastAsiaTheme="minorHAnsi" w:hAnsiTheme="minorHAnsi" w:cstheme="minorHAnsi"/>
                <w:color w:val="000000"/>
                <w:sz w:val="24"/>
                <w:szCs w:val="24"/>
              </w:rPr>
              <w:t>Confirmation that the Applicant is fully tax compliant</w:t>
            </w:r>
            <w:r w:rsidR="00B65495" w:rsidRPr="00E22069">
              <w:rPr>
                <w:rFonts w:asciiTheme="minorHAnsi" w:eastAsiaTheme="minorHAnsi" w:hAnsiTheme="minorHAnsi" w:cstheme="minorHAnsi"/>
                <w:color w:val="000000"/>
                <w:sz w:val="24"/>
                <w:szCs w:val="24"/>
              </w:rPr>
              <w:t xml:space="preserve">. </w:t>
            </w:r>
          </w:p>
          <w:p w14:paraId="6F3D11C1" w14:textId="6514B2EA" w:rsidR="000F7689" w:rsidRPr="00C70CE9" w:rsidRDefault="009C2B6B" w:rsidP="00C70CE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Insurance –</w:t>
            </w:r>
            <w:r w:rsidR="00B322A3" w:rsidRPr="00E22069">
              <w:rPr>
                <w:rFonts w:asciiTheme="minorHAnsi" w:eastAsiaTheme="minorHAnsi" w:hAnsiTheme="minorHAnsi" w:cstheme="minorHAnsi"/>
                <w:color w:val="000000"/>
                <w:sz w:val="24"/>
                <w:szCs w:val="24"/>
              </w:rPr>
              <w:t xml:space="preserve"> Confirmation</w:t>
            </w:r>
            <w:r w:rsidR="00B322A3" w:rsidRPr="00E22069">
              <w:rPr>
                <w:rFonts w:asciiTheme="minorHAnsi" w:eastAsia="Verdana" w:hAnsiTheme="minorHAnsi" w:cstheme="minorHAnsi"/>
                <w:spacing w:val="1"/>
                <w:sz w:val="24"/>
                <w:szCs w:val="24"/>
              </w:rPr>
              <w:t xml:space="preserve"> </w:t>
            </w:r>
            <w:r w:rsidR="00B322A3">
              <w:rPr>
                <w:rFonts w:asciiTheme="minorHAnsi" w:eastAsia="Verdana" w:hAnsiTheme="minorHAnsi" w:cstheme="minorHAnsi"/>
                <w:spacing w:val="1"/>
                <w:sz w:val="24"/>
                <w:szCs w:val="24"/>
              </w:rPr>
              <w:t>of 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le</w:t>
            </w:r>
            <w:r w:rsidR="00B65495" w:rsidRPr="00E22069">
              <w:rPr>
                <w:rFonts w:asciiTheme="minorHAnsi" w:eastAsia="Verdana" w:hAnsiTheme="minorHAnsi" w:cstheme="minorHAnsi"/>
                <w:sz w:val="24"/>
                <w:szCs w:val="24"/>
              </w:rPr>
              <w:t>v</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z w:val="24"/>
                <w:szCs w:val="24"/>
              </w:rPr>
              <w:t>sura</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pacing w:val="-1"/>
                <w:sz w:val="24"/>
                <w:szCs w:val="24"/>
              </w:rPr>
              <w:t>c</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3"/>
                <w:sz w:val="24"/>
                <w:szCs w:val="24"/>
              </w:rPr>
              <w:t xml:space="preserve"> </w:t>
            </w:r>
            <w:r w:rsidR="00E22069" w:rsidRPr="00E22069">
              <w:rPr>
                <w:rFonts w:asciiTheme="minorHAnsi" w:eastAsia="Verdana" w:hAnsiTheme="minorHAnsi" w:cstheme="minorHAnsi"/>
                <w:spacing w:val="-13"/>
                <w:sz w:val="24"/>
                <w:szCs w:val="24"/>
              </w:rPr>
              <w:t xml:space="preserve">levels </w:t>
            </w:r>
            <w:r w:rsidR="00B65495" w:rsidRPr="00E22069">
              <w:rPr>
                <w:rFonts w:asciiTheme="minorHAnsi" w:eastAsia="Verdana" w:hAnsiTheme="minorHAnsi" w:cstheme="minorHAnsi"/>
                <w:sz w:val="24"/>
                <w:szCs w:val="24"/>
              </w:rPr>
              <w:t>as</w:t>
            </w:r>
            <w:r w:rsidR="00B65495" w:rsidRPr="00E22069">
              <w:rPr>
                <w:rFonts w:asciiTheme="minorHAnsi" w:eastAsia="Verdana" w:hAnsiTheme="minorHAnsi" w:cstheme="minorHAnsi"/>
                <w:spacing w:val="-3"/>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3"/>
                <w:sz w:val="24"/>
                <w:szCs w:val="24"/>
              </w:rPr>
              <w:t>e</w:t>
            </w:r>
            <w:r w:rsidR="00B65495" w:rsidRPr="00E22069">
              <w:rPr>
                <w:rFonts w:asciiTheme="minorHAnsi" w:eastAsia="Verdana" w:hAnsiTheme="minorHAnsi" w:cstheme="minorHAnsi"/>
                <w:spacing w:val="1"/>
                <w:sz w:val="24"/>
                <w:szCs w:val="24"/>
              </w:rPr>
              <w:t>q</w:t>
            </w:r>
            <w:r w:rsidR="00B65495" w:rsidRPr="00E22069">
              <w:rPr>
                <w:rFonts w:asciiTheme="minorHAnsi" w:eastAsia="Verdana" w:hAnsiTheme="minorHAnsi" w:cstheme="minorHAnsi"/>
                <w:spacing w:val="4"/>
                <w:sz w:val="24"/>
                <w:szCs w:val="24"/>
              </w:rPr>
              <w:t>ui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63"/>
                <w:sz w:val="24"/>
                <w:szCs w:val="24"/>
              </w:rPr>
              <w:t xml:space="preserve"> </w:t>
            </w:r>
            <w:r w:rsidR="00B65495" w:rsidRPr="00E22069">
              <w:rPr>
                <w:rFonts w:asciiTheme="minorHAnsi" w:eastAsia="Verdana" w:hAnsiTheme="minorHAnsi" w:cstheme="minorHAnsi"/>
                <w:i/>
                <w:iCs/>
                <w:spacing w:val="1"/>
                <w:sz w:val="24"/>
                <w:szCs w:val="24"/>
              </w:rPr>
              <w:t>[</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2"/>
                <w:sz w:val="24"/>
                <w:szCs w:val="24"/>
              </w:rPr>
              <w:t>.</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3"/>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r</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f</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s</w:t>
            </w:r>
            <w:r w:rsidR="00B65495" w:rsidRPr="00E22069">
              <w:rPr>
                <w:rFonts w:asciiTheme="minorHAnsi" w:eastAsia="Verdana" w:hAnsiTheme="minorHAnsi" w:cstheme="minorHAnsi"/>
                <w:i/>
                <w:iCs/>
                <w:spacing w:val="-1"/>
                <w:sz w:val="24"/>
                <w:szCs w:val="24"/>
              </w:rPr>
              <w:t>s</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al</w:t>
            </w:r>
            <w:r w:rsidR="00B65495" w:rsidRPr="00E22069">
              <w:rPr>
                <w:rFonts w:asciiTheme="minorHAnsi" w:eastAsia="Verdana" w:hAnsiTheme="minorHAnsi" w:cstheme="minorHAnsi"/>
                <w:i/>
                <w:iCs/>
                <w:spacing w:val="-11"/>
                <w:sz w:val="24"/>
                <w:szCs w:val="24"/>
              </w:rPr>
              <w:t xml:space="preserve"> </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pacing w:val="3"/>
                <w:sz w:val="24"/>
                <w:szCs w:val="24"/>
              </w:rPr>
              <w:t>d</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2"/>
                <w:sz w:val="24"/>
                <w:szCs w:val="24"/>
              </w:rPr>
              <w:t>n</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 xml:space="preserve">y </w:t>
            </w:r>
            <w:r w:rsidR="00B65495" w:rsidRPr="00E22069">
              <w:rPr>
                <w:rFonts w:asciiTheme="minorHAnsi" w:eastAsiaTheme="minorHAnsi" w:hAnsiTheme="minorHAnsi" w:cstheme="minorHAnsi"/>
                <w:i/>
                <w:iCs/>
                <w:color w:val="000000"/>
                <w:sz w:val="24"/>
                <w:szCs w:val="24"/>
              </w:rPr>
              <w:t>level</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12"/>
                <w:sz w:val="24"/>
                <w:szCs w:val="24"/>
              </w:rPr>
              <w:t xml:space="preserve"> </w:t>
            </w:r>
            <w:r w:rsidR="00E22069" w:rsidRPr="00E22069">
              <w:rPr>
                <w:rFonts w:asciiTheme="minorHAnsi" w:hAnsiTheme="minorHAnsi" w:cstheme="minorHAnsi"/>
                <w:i/>
                <w:iCs/>
                <w:sz w:val="24"/>
                <w:szCs w:val="24"/>
              </w:rPr>
              <w:t xml:space="preserve">malpractice insurance, </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1"/>
                <w:sz w:val="24"/>
                <w:szCs w:val="24"/>
              </w:rPr>
              <w:t>p</w:t>
            </w:r>
            <w:r w:rsidR="00B65495" w:rsidRPr="00E22069">
              <w:rPr>
                <w:rFonts w:asciiTheme="minorHAnsi" w:eastAsia="Verdana" w:hAnsiTheme="minorHAnsi" w:cstheme="minorHAnsi"/>
                <w:i/>
                <w:iCs/>
                <w:spacing w:val="3"/>
                <w:sz w:val="24"/>
                <w:szCs w:val="24"/>
              </w:rPr>
              <w:t>l</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y</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r</w:t>
            </w:r>
            <w:r w:rsidR="00B65495" w:rsidRPr="00E22069">
              <w:rPr>
                <w:rFonts w:asciiTheme="minorHAnsi" w:eastAsia="Verdana" w:hAnsiTheme="minorHAnsi" w:cstheme="minorHAnsi"/>
                <w:i/>
                <w:iCs/>
                <w:spacing w:val="-10"/>
                <w:sz w:val="24"/>
                <w:szCs w:val="24"/>
              </w:rPr>
              <w:t xml:space="preserve"> </w:t>
            </w:r>
            <w:r w:rsidR="00B65495" w:rsidRPr="00E22069">
              <w:rPr>
                <w:rFonts w:asciiTheme="minorHAnsi" w:eastAsia="Verdana" w:hAnsiTheme="minorHAnsi" w:cstheme="minorHAnsi"/>
                <w:i/>
                <w:iCs/>
                <w:sz w:val="24"/>
                <w:szCs w:val="24"/>
              </w:rPr>
              <w:t>a</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d</w:t>
            </w:r>
            <w:r w:rsidR="00B65495" w:rsidRPr="00E22069">
              <w:rPr>
                <w:rFonts w:asciiTheme="minorHAnsi" w:eastAsia="Verdana" w:hAnsiTheme="minorHAnsi" w:cstheme="minorHAnsi"/>
                <w:i/>
                <w:iCs/>
                <w:spacing w:val="-2"/>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ub</w:t>
            </w:r>
            <w:r w:rsidR="00B65495" w:rsidRPr="00E22069">
              <w:rPr>
                <w:rFonts w:asciiTheme="minorHAnsi" w:eastAsia="Verdana" w:hAnsiTheme="minorHAnsi" w:cstheme="minorHAnsi"/>
                <w:i/>
                <w:iCs/>
                <w:sz w:val="24"/>
                <w:szCs w:val="24"/>
              </w:rPr>
              <w:t>lic Lia</w:t>
            </w:r>
            <w:r w:rsidR="00B65495" w:rsidRPr="00E22069">
              <w:rPr>
                <w:rFonts w:asciiTheme="minorHAnsi" w:eastAsia="Verdana" w:hAnsiTheme="minorHAnsi" w:cstheme="minorHAnsi"/>
                <w:i/>
                <w:iCs/>
                <w:spacing w:val="1"/>
                <w:sz w:val="24"/>
                <w:szCs w:val="24"/>
              </w:rPr>
              <w:t>b</w:t>
            </w:r>
            <w:r w:rsidR="00B65495" w:rsidRPr="00E22069">
              <w:rPr>
                <w:rFonts w:asciiTheme="minorHAnsi" w:eastAsia="Verdana" w:hAnsiTheme="minorHAnsi" w:cstheme="minorHAnsi"/>
                <w:i/>
                <w:iCs/>
                <w:sz w:val="24"/>
                <w:szCs w:val="24"/>
              </w:rPr>
              <w:t>ili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y</w:t>
            </w:r>
            <w:r w:rsidR="00E22069" w:rsidRPr="00E22069">
              <w:rPr>
                <w:rFonts w:asciiTheme="minorHAnsi" w:hAnsiTheme="minorHAnsi" w:cstheme="minorHAnsi"/>
                <w:sz w:val="24"/>
                <w:szCs w:val="24"/>
              </w:rPr>
              <w:t>]</w:t>
            </w:r>
            <w:r w:rsidR="00B322A3">
              <w:rPr>
                <w:rFonts w:asciiTheme="minorHAnsi" w:hAnsiTheme="minorHAnsi" w:cstheme="minorHAnsi"/>
                <w:sz w:val="24"/>
                <w:szCs w:val="24"/>
              </w:rPr>
              <w:t>. 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
                <w:sz w:val="24"/>
                <w:szCs w:val="24"/>
              </w:rPr>
              <w:t>n</w:t>
            </w:r>
            <w:r w:rsidR="00B65495" w:rsidRPr="00E22069">
              <w:rPr>
                <w:rFonts w:asciiTheme="minorHAnsi" w:eastAsia="Verdana" w:hAnsiTheme="minorHAnsi" w:cstheme="minorHAnsi"/>
                <w:sz w:val="24"/>
                <w:szCs w:val="24"/>
              </w:rPr>
              <w:t>if</w:t>
            </w:r>
            <w:r w:rsidR="00B65495" w:rsidRPr="00E22069">
              <w:rPr>
                <w:rFonts w:asciiTheme="minorHAnsi" w:eastAsia="Verdana" w:hAnsiTheme="minorHAnsi" w:cstheme="minorHAnsi"/>
                <w:spacing w:val="-1"/>
                <w:sz w:val="24"/>
                <w:szCs w:val="24"/>
              </w:rPr>
              <w:t>y</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g</w:t>
            </w:r>
            <w:r w:rsidR="00B65495" w:rsidRPr="00E22069">
              <w:rPr>
                <w:rFonts w:asciiTheme="minorHAnsi" w:eastAsia="Verdana" w:hAnsiTheme="minorHAnsi" w:cstheme="minorHAnsi"/>
                <w:spacing w:val="8"/>
                <w:sz w:val="24"/>
                <w:szCs w:val="24"/>
              </w:rPr>
              <w:t xml:space="preserve"> </w:t>
            </w:r>
            <w:r w:rsidR="00E22069" w:rsidRPr="00E22069">
              <w:rPr>
                <w:rFonts w:asciiTheme="minorHAnsi" w:eastAsia="Verdana" w:hAnsiTheme="minorHAnsi" w:cstheme="minorHAnsi"/>
                <w:spacing w:val="1"/>
                <w:sz w:val="24"/>
                <w:szCs w:val="24"/>
              </w:rPr>
              <w:t>Image Skillnet</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4"/>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0"/>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in</w:t>
            </w:r>
            <w:r w:rsidR="00B65495" w:rsidRPr="00E22069">
              <w:rPr>
                <w:rFonts w:asciiTheme="minorHAnsi" w:eastAsia="Verdana" w:hAnsiTheme="minorHAnsi" w:cstheme="minorHAnsi"/>
                <w:sz w:val="24"/>
                <w:szCs w:val="24"/>
              </w:rPr>
              <w:t>st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l</w:t>
            </w:r>
            <w:r w:rsidR="00B65495" w:rsidRPr="00E22069">
              <w:rPr>
                <w:rFonts w:asciiTheme="minorHAnsi" w:eastAsia="Verdana" w:hAnsiTheme="minorHAnsi" w:cstheme="minorHAnsi"/>
                <w:sz w:val="24"/>
                <w:szCs w:val="24"/>
              </w:rPr>
              <w:t>l 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l</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s</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s</w:t>
            </w:r>
            <w:r w:rsidR="00B65495" w:rsidRPr="00E22069">
              <w:rPr>
                <w:rFonts w:asciiTheme="minorHAnsi" w:eastAsia="Verdana" w:hAnsiTheme="minorHAnsi" w:cstheme="minorHAnsi"/>
                <w:sz w:val="24"/>
                <w:szCs w:val="24"/>
              </w:rPr>
              <w: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clai</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pacing w:val="1"/>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1"/>
                <w:sz w:val="24"/>
                <w:szCs w:val="24"/>
              </w:rPr>
              <w:t>and</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z w:val="24"/>
                <w:szCs w:val="24"/>
              </w:rPr>
              <w:t>da</w:t>
            </w:r>
            <w:r w:rsidR="00B65495" w:rsidRPr="00E22069">
              <w:rPr>
                <w:rFonts w:asciiTheme="minorHAnsi" w:eastAsia="Verdana" w:hAnsiTheme="minorHAnsi" w:cstheme="minorHAnsi"/>
                <w:spacing w:val="1"/>
                <w:sz w:val="24"/>
                <w:szCs w:val="24"/>
              </w:rPr>
              <w:t>m</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8"/>
                <w:sz w:val="24"/>
                <w:szCs w:val="24"/>
              </w:rPr>
              <w:t xml:space="preserve"> </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x</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ses</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z w:val="24"/>
                <w:szCs w:val="24"/>
              </w:rPr>
              <w:t>w</w:t>
            </w:r>
            <w:r w:rsidR="00B65495" w:rsidRPr="00E22069">
              <w:rPr>
                <w:rFonts w:asciiTheme="minorHAnsi" w:eastAsia="Verdana" w:hAnsiTheme="minorHAnsi" w:cstheme="minorHAnsi"/>
                <w:spacing w:val="1"/>
                <w:sz w:val="24"/>
                <w:szCs w:val="24"/>
              </w:rPr>
              <w:t>h</w:t>
            </w:r>
            <w:r w:rsidR="00B65495" w:rsidRPr="00E22069">
              <w:rPr>
                <w:rFonts w:asciiTheme="minorHAnsi" w:eastAsia="Verdana" w:hAnsiTheme="minorHAnsi" w:cstheme="minorHAnsi"/>
                <w:sz w:val="24"/>
                <w:szCs w:val="24"/>
              </w:rPr>
              <w:t>ich</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3"/>
                <w:sz w:val="24"/>
                <w:szCs w:val="24"/>
              </w:rPr>
              <w:t>h</w:t>
            </w:r>
            <w:r w:rsidR="00B65495" w:rsidRPr="00E22069">
              <w:rPr>
                <w:rFonts w:asciiTheme="minorHAnsi" w:eastAsia="Verdana" w:hAnsiTheme="minorHAnsi" w:cstheme="minorHAnsi"/>
                <w:sz w:val="24"/>
                <w:szCs w:val="24"/>
              </w:rPr>
              <w:t>e</w:t>
            </w:r>
            <w:r w:rsidR="00E22069"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su</w:t>
            </w:r>
            <w:r w:rsidR="00B65495" w:rsidRPr="00E22069">
              <w:rPr>
                <w:rFonts w:asciiTheme="minorHAnsi" w:eastAsia="Verdana" w:hAnsiTheme="minorHAnsi" w:cstheme="minorHAnsi"/>
                <w:spacing w:val="2"/>
                <w:sz w:val="24"/>
                <w:szCs w:val="24"/>
              </w:rPr>
              <w:t>f</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color w:val="212121"/>
                <w:sz w:val="24"/>
                <w:szCs w:val="24"/>
              </w:rPr>
              <w:t>in</w:t>
            </w:r>
            <w:r w:rsidR="00B65495" w:rsidRPr="00E22069">
              <w:rPr>
                <w:rFonts w:asciiTheme="minorHAnsi" w:eastAsia="Verdana" w:hAnsiTheme="minorHAnsi" w:cstheme="minorHAnsi"/>
                <w:color w:val="212121"/>
                <w:spacing w:val="1"/>
                <w:sz w:val="24"/>
                <w:szCs w:val="24"/>
              </w:rPr>
              <w:t xml:space="preserve"> th</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4"/>
                <w:sz w:val="24"/>
                <w:szCs w:val="24"/>
              </w:rPr>
              <w:t xml:space="preserve"> </w:t>
            </w:r>
            <w:r w:rsidR="00B65495" w:rsidRPr="00E22069">
              <w:rPr>
                <w:rFonts w:asciiTheme="minorHAnsi" w:eastAsia="Verdana" w:hAnsiTheme="minorHAnsi" w:cstheme="minorHAnsi"/>
                <w:color w:val="212121"/>
                <w:spacing w:val="1"/>
                <w:sz w:val="24"/>
                <w:szCs w:val="24"/>
              </w:rPr>
              <w:t>c</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u</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pacing w:val="2"/>
                <w:sz w:val="24"/>
                <w:szCs w:val="24"/>
              </w:rPr>
              <w:t>s</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7"/>
                <w:sz w:val="24"/>
                <w:szCs w:val="24"/>
              </w:rPr>
              <w:t xml:space="preserve"> </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z w:val="24"/>
                <w:szCs w:val="24"/>
              </w:rPr>
              <w:t>f</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color w:val="212121"/>
                <w:spacing w:val="1"/>
                <w:sz w:val="24"/>
                <w:szCs w:val="24"/>
              </w:rPr>
              <w:t>th</w:t>
            </w:r>
            <w:r w:rsidR="00B65495" w:rsidRPr="00E22069">
              <w:rPr>
                <w:rFonts w:asciiTheme="minorHAnsi" w:eastAsia="Verdana" w:hAnsiTheme="minorHAnsi" w:cstheme="minorHAnsi"/>
                <w:color w:val="212121"/>
                <w:sz w:val="24"/>
                <w:szCs w:val="24"/>
              </w:rPr>
              <w:t>is</w:t>
            </w:r>
            <w:r w:rsidR="00B65495" w:rsidRPr="00E22069">
              <w:rPr>
                <w:rFonts w:asciiTheme="minorHAnsi" w:eastAsia="Verdana" w:hAnsiTheme="minorHAnsi" w:cstheme="minorHAnsi"/>
                <w:color w:val="212121"/>
                <w:spacing w:val="-2"/>
                <w:sz w:val="24"/>
                <w:szCs w:val="24"/>
              </w:rPr>
              <w:t xml:space="preserve"> </w:t>
            </w:r>
            <w:r w:rsidR="00B65495" w:rsidRPr="00E22069">
              <w:rPr>
                <w:rFonts w:asciiTheme="minorHAnsi" w:eastAsia="Verdana" w:hAnsiTheme="minorHAnsi" w:cstheme="minorHAnsi"/>
                <w:color w:val="212121"/>
                <w:sz w:val="24"/>
                <w:szCs w:val="24"/>
              </w:rPr>
              <w:t>w</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z w:val="24"/>
                <w:szCs w:val="24"/>
              </w:rPr>
              <w:t>k</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7"/>
                <w:sz w:val="24"/>
                <w:szCs w:val="24"/>
              </w:rPr>
              <w:t>i</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n</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3"/>
                <w:sz w:val="24"/>
                <w:szCs w:val="24"/>
              </w:rPr>
              <w:t>a</w:t>
            </w:r>
            <w:r w:rsidR="00B65495" w:rsidRPr="00E22069">
              <w:rPr>
                <w:rFonts w:asciiTheme="minorHAnsi" w:eastAsia="Verdana" w:hAnsiTheme="minorHAnsi" w:cstheme="minorHAnsi"/>
                <w:spacing w:val="1"/>
                <w:sz w:val="24"/>
                <w:szCs w:val="24"/>
              </w:rPr>
              <w:t>nd</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1"/>
                <w:sz w:val="24"/>
                <w:szCs w:val="24"/>
              </w:rPr>
              <w:t>or</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qu</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pacing w:val="-1"/>
                <w:sz w:val="24"/>
                <w:szCs w:val="24"/>
              </w:rPr>
              <w:t>fo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2"/>
                <w:sz w:val="24"/>
                <w:szCs w:val="24"/>
              </w:rPr>
              <w:t xml:space="preserve"> </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ntr</w:t>
            </w:r>
            <w:r w:rsidR="00B65495" w:rsidRPr="00E22069">
              <w:rPr>
                <w:rFonts w:asciiTheme="minorHAnsi" w:eastAsia="Verdana" w:hAnsiTheme="minorHAnsi" w:cstheme="minorHAnsi"/>
                <w:sz w:val="24"/>
                <w:szCs w:val="24"/>
              </w:rPr>
              <w:t>act</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w</w:t>
            </w:r>
            <w:r w:rsidR="00B65495" w:rsidRPr="00E22069">
              <w:rPr>
                <w:rFonts w:asciiTheme="minorHAnsi" w:eastAsia="Verdana" w:hAnsiTheme="minorHAnsi" w:cstheme="minorHAnsi"/>
                <w:spacing w:val="5"/>
                <w:sz w:val="24"/>
                <w:szCs w:val="24"/>
              </w:rPr>
              <w:t>a</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z w:val="24"/>
                <w:szCs w:val="24"/>
              </w:rPr>
              <w:t>d.</w:t>
            </w:r>
            <w:r w:rsidR="00B65495" w:rsidRPr="00C70CE9">
              <w:rPr>
                <w:rFonts w:asciiTheme="minorHAnsi" w:eastAsia="Verdana" w:hAnsiTheme="minorHAnsi" w:cstheme="minorHAnsi"/>
                <w:sz w:val="24"/>
                <w:szCs w:val="24"/>
              </w:rPr>
              <w:t xml:space="preserve"> </w:t>
            </w:r>
            <w:r w:rsidR="00B147DC">
              <w:rPr>
                <w:rFonts w:asciiTheme="minorHAnsi" w:eastAsia="Verdana" w:hAnsiTheme="minorHAnsi" w:cstheme="minorHAnsi"/>
                <w:sz w:val="24"/>
                <w:szCs w:val="24"/>
              </w:rPr>
              <w:t xml:space="preserve">If </w:t>
            </w:r>
            <w:r w:rsidR="0063266A">
              <w:rPr>
                <w:rFonts w:asciiTheme="minorHAnsi" w:eastAsia="Verdana" w:hAnsiTheme="minorHAnsi" w:cstheme="minorHAnsi"/>
                <w:sz w:val="24"/>
                <w:szCs w:val="24"/>
              </w:rPr>
              <w:t xml:space="preserve">awarded a </w:t>
            </w:r>
            <w:r w:rsidR="00F122AB">
              <w:rPr>
                <w:rFonts w:asciiTheme="minorHAnsi" w:eastAsia="Verdana" w:hAnsiTheme="minorHAnsi" w:cstheme="minorHAnsi"/>
                <w:sz w:val="24"/>
                <w:szCs w:val="24"/>
              </w:rPr>
              <w:t xml:space="preserve">training </w:t>
            </w:r>
            <w:r w:rsidR="0097793A">
              <w:rPr>
                <w:rFonts w:asciiTheme="minorHAnsi" w:eastAsia="Verdana" w:hAnsiTheme="minorHAnsi" w:cstheme="minorHAnsi"/>
                <w:sz w:val="24"/>
                <w:szCs w:val="24"/>
              </w:rPr>
              <w:t>contract,</w:t>
            </w:r>
            <w:r w:rsidR="0063266A">
              <w:rPr>
                <w:rFonts w:asciiTheme="minorHAnsi" w:eastAsia="Verdana" w:hAnsiTheme="minorHAnsi" w:cstheme="minorHAnsi"/>
                <w:sz w:val="24"/>
                <w:szCs w:val="24"/>
              </w:rPr>
              <w:t xml:space="preserve"> the trainer is required to complete the </w:t>
            </w:r>
            <w:r w:rsidR="0026301D">
              <w:rPr>
                <w:rFonts w:asciiTheme="minorHAnsi" w:eastAsia="Verdana" w:hAnsiTheme="minorHAnsi" w:cstheme="minorHAnsi"/>
                <w:sz w:val="24"/>
                <w:szCs w:val="24"/>
              </w:rPr>
              <w:t xml:space="preserve">mandatory insurance form which must be completed and stamped by their insurance company. </w:t>
            </w:r>
          </w:p>
        </w:tc>
      </w:tr>
      <w:tr w:rsidR="009C2B6B" w:rsidRPr="00600A44" w14:paraId="0D9CB4F3" w14:textId="77777777" w:rsidTr="009C2B6B">
        <w:tc>
          <w:tcPr>
            <w:tcW w:w="10065" w:type="dxa"/>
            <w:shd w:val="clear" w:color="auto" w:fill="BFBFBF" w:themeFill="background1" w:themeFillShade="BF"/>
          </w:tcPr>
          <w:p w14:paraId="76720F77" w14:textId="2B1BE217" w:rsidR="009C2B6B" w:rsidRPr="00600A44"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600A44">
              <w:rPr>
                <w:rFonts w:asciiTheme="minorHAnsi" w:eastAsiaTheme="minorHAnsi" w:hAnsiTheme="minorHAnsi" w:cstheme="minorHAnsi"/>
                <w:b/>
                <w:bCs/>
                <w:color w:val="000000"/>
                <w:sz w:val="24"/>
                <w:szCs w:val="24"/>
              </w:rPr>
              <w:t xml:space="preserve">Declarations </w:t>
            </w:r>
          </w:p>
          <w:p w14:paraId="5A2D0EC6" w14:textId="10C838ED" w:rsidR="009C2B6B" w:rsidRPr="00600A44" w:rsidRDefault="009C2B6B" w:rsidP="00A10980">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600A44">
              <w:rPr>
                <w:rFonts w:asciiTheme="minorHAnsi" w:eastAsiaTheme="minorHAnsi" w:hAnsiTheme="minorHAnsi" w:cstheme="minorHAnsi"/>
                <w:b/>
                <w:bCs/>
                <w:color w:val="000000"/>
                <w:sz w:val="24"/>
                <w:szCs w:val="24"/>
              </w:rPr>
              <w:t xml:space="preserve">[PASS REQUIREMENT </w:t>
            </w:r>
            <w:r w:rsidRPr="00600A44">
              <w:rPr>
                <w:rFonts w:asciiTheme="minorHAnsi" w:eastAsiaTheme="minorHAnsi" w:hAnsiTheme="minorHAnsi" w:cstheme="minorHAnsi"/>
                <w:b/>
                <w:bCs/>
                <w:i/>
                <w:iCs/>
                <w:color w:val="000000"/>
                <w:sz w:val="24"/>
                <w:szCs w:val="24"/>
              </w:rPr>
              <w:t>essential to be admitted to the panel]</w:t>
            </w:r>
          </w:p>
        </w:tc>
      </w:tr>
      <w:tr w:rsidR="009C2B6B" w:rsidRPr="00600A44" w14:paraId="723146CF" w14:textId="77777777" w:rsidTr="009C2B6B">
        <w:tc>
          <w:tcPr>
            <w:tcW w:w="10065" w:type="dxa"/>
            <w:shd w:val="clear" w:color="auto" w:fill="FFFFFF" w:themeFill="background1"/>
          </w:tcPr>
          <w:p w14:paraId="6399B507" w14:textId="6C31A5FB" w:rsidR="009C2B6B" w:rsidRPr="00600A44" w:rsidRDefault="00A40E86" w:rsidP="009C2B6B">
            <w:pPr>
              <w:widowControl w:val="0"/>
              <w:kinsoku w:val="0"/>
              <w:overflowPunct w:val="0"/>
              <w:autoSpaceDE w:val="0"/>
              <w:autoSpaceDN w:val="0"/>
              <w:adjustRightInd w:val="0"/>
              <w:spacing w:line="276" w:lineRule="auto"/>
              <w:ind w:right="122"/>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At</w:t>
            </w:r>
            <w:r w:rsidR="009C2B6B" w:rsidRPr="00600A44">
              <w:rPr>
                <w:rFonts w:asciiTheme="minorHAnsi" w:eastAsia="Arial" w:hAnsiTheme="minorHAnsi" w:cstheme="minorHAnsi"/>
                <w:sz w:val="24"/>
                <w:szCs w:val="24"/>
              </w:rPr>
              <w:t xml:space="preserve"> Appendix 2 </w:t>
            </w:r>
            <w:r w:rsidRPr="00600A44">
              <w:rPr>
                <w:rFonts w:asciiTheme="minorHAnsi" w:eastAsia="Arial" w:hAnsiTheme="minorHAnsi" w:cstheme="minorHAnsi"/>
                <w:sz w:val="24"/>
                <w:szCs w:val="24"/>
              </w:rPr>
              <w:t>confirm and includes declarations as below</w:t>
            </w:r>
            <w:r w:rsidR="009C2B6B" w:rsidRPr="00600A44">
              <w:rPr>
                <w:rFonts w:asciiTheme="minorHAnsi" w:eastAsia="Arial" w:hAnsiTheme="minorHAnsi" w:cstheme="minorHAnsi"/>
                <w:sz w:val="24"/>
                <w:szCs w:val="24"/>
              </w:rPr>
              <w:t>:</w:t>
            </w:r>
          </w:p>
          <w:p w14:paraId="19F41638" w14:textId="49B50825" w:rsidR="009C2B6B" w:rsidRPr="00600A44" w:rsidRDefault="00A40E86" w:rsidP="00FC4168">
            <w:pPr>
              <w:pStyle w:val="ListParagraph"/>
              <w:widowControl w:val="0"/>
              <w:numPr>
                <w:ilvl w:val="0"/>
                <w:numId w:val="4"/>
              </w:numPr>
              <w:kinsoku w:val="0"/>
              <w:overflowPunct w:val="0"/>
              <w:autoSpaceDE w:val="0"/>
              <w:autoSpaceDN w:val="0"/>
              <w:adjustRightInd w:val="0"/>
              <w:spacing w:line="276" w:lineRule="auto"/>
              <w:ind w:left="321" w:right="122" w:hanging="321"/>
              <w:jc w:val="both"/>
              <w:rPr>
                <w:rFonts w:asciiTheme="minorHAnsi" w:eastAsia="Arial" w:hAnsiTheme="minorHAnsi" w:cstheme="minorHAnsi"/>
                <w:sz w:val="24"/>
                <w:szCs w:val="24"/>
              </w:rPr>
            </w:pPr>
            <w:r w:rsidRPr="00600A44">
              <w:rPr>
                <w:rFonts w:asciiTheme="minorHAnsi" w:eastAsia="Verdana" w:hAnsiTheme="minorHAnsi" w:cstheme="minorHAnsi"/>
                <w:b/>
                <w:bCs/>
                <w:spacing w:val="5"/>
                <w:sz w:val="24"/>
                <w:szCs w:val="24"/>
              </w:rPr>
              <w:t>A</w:t>
            </w:r>
            <w:r w:rsidRPr="00600A44">
              <w:rPr>
                <w:rFonts w:asciiTheme="minorHAnsi" w:eastAsia="Verdana" w:hAnsiTheme="minorHAnsi" w:cstheme="minorHAnsi"/>
                <w:b/>
                <w:bCs/>
                <w:spacing w:val="1"/>
                <w:sz w:val="24"/>
                <w:szCs w:val="24"/>
              </w:rPr>
              <w:t>rt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3"/>
                <w:sz w:val="24"/>
                <w:szCs w:val="24"/>
              </w:rPr>
              <w:t>c</w:t>
            </w:r>
            <w:r w:rsidRPr="00600A44">
              <w:rPr>
                <w:rFonts w:asciiTheme="minorHAnsi" w:eastAsia="Verdana" w:hAnsiTheme="minorHAnsi" w:cstheme="minorHAnsi"/>
                <w:b/>
                <w:bCs/>
                <w:spacing w:val="4"/>
                <w:sz w:val="24"/>
                <w:szCs w:val="24"/>
              </w:rPr>
              <w:t>l</w:t>
            </w:r>
            <w:r w:rsidRPr="00600A44">
              <w:rPr>
                <w:rFonts w:asciiTheme="minorHAnsi" w:eastAsia="Verdana" w:hAnsiTheme="minorHAnsi" w:cstheme="minorHAnsi"/>
                <w:b/>
                <w:bCs/>
                <w:sz w:val="24"/>
                <w:szCs w:val="24"/>
              </w:rPr>
              <w:t>e</w:t>
            </w:r>
            <w:r w:rsidRPr="00600A44">
              <w:rPr>
                <w:rFonts w:asciiTheme="minorHAnsi" w:eastAsia="Verdana" w:hAnsiTheme="minorHAnsi" w:cstheme="minorHAnsi"/>
                <w:b/>
                <w:bCs/>
                <w:spacing w:val="-10"/>
                <w:sz w:val="24"/>
                <w:szCs w:val="24"/>
              </w:rPr>
              <w:t xml:space="preserve"> </w:t>
            </w:r>
            <w:r w:rsidRPr="00600A44">
              <w:rPr>
                <w:rFonts w:asciiTheme="minorHAnsi" w:eastAsia="Verdana" w:hAnsiTheme="minorHAnsi" w:cstheme="minorHAnsi"/>
                <w:b/>
                <w:bCs/>
                <w:sz w:val="24"/>
                <w:szCs w:val="24"/>
              </w:rPr>
              <w:t>20</w:t>
            </w:r>
            <w:r w:rsidRPr="00600A44">
              <w:rPr>
                <w:rFonts w:asciiTheme="minorHAnsi" w:eastAsia="Verdana" w:hAnsiTheme="minorHAnsi" w:cstheme="minorHAnsi"/>
                <w:b/>
                <w:bCs/>
                <w:spacing w:val="-1"/>
                <w:sz w:val="24"/>
                <w:szCs w:val="24"/>
              </w:rPr>
              <w:t xml:space="preserve"> o</w:t>
            </w:r>
            <w:r w:rsidRPr="00600A44">
              <w:rPr>
                <w:rFonts w:asciiTheme="minorHAnsi" w:eastAsia="Verdana" w:hAnsiTheme="minorHAnsi" w:cstheme="minorHAnsi"/>
                <w:b/>
                <w:bCs/>
                <w:sz w:val="24"/>
                <w:szCs w:val="24"/>
              </w:rPr>
              <w:t>f</w:t>
            </w:r>
            <w:r w:rsidRPr="00600A44">
              <w:rPr>
                <w:rFonts w:asciiTheme="minorHAnsi" w:eastAsia="Verdana" w:hAnsiTheme="minorHAnsi" w:cstheme="minorHAnsi"/>
                <w:b/>
                <w:bCs/>
                <w:spacing w:val="-3"/>
                <w:sz w:val="24"/>
                <w:szCs w:val="24"/>
              </w:rPr>
              <w:t xml:space="preserve"> </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U C</w:t>
            </w:r>
            <w:r w:rsidRPr="00600A44">
              <w:rPr>
                <w:rFonts w:asciiTheme="minorHAnsi" w:eastAsia="Verdana" w:hAnsiTheme="minorHAnsi" w:cstheme="minorHAnsi"/>
                <w:b/>
                <w:bCs/>
                <w:spacing w:val="-1"/>
                <w:sz w:val="24"/>
                <w:szCs w:val="24"/>
              </w:rPr>
              <w:t>o</w:t>
            </w:r>
            <w:r w:rsidRPr="00600A44">
              <w:rPr>
                <w:rFonts w:asciiTheme="minorHAnsi" w:eastAsia="Verdana" w:hAnsiTheme="minorHAnsi" w:cstheme="minorHAnsi"/>
                <w:b/>
                <w:bCs/>
                <w:spacing w:val="1"/>
                <w:sz w:val="24"/>
                <w:szCs w:val="24"/>
              </w:rPr>
              <w:t>un</w:t>
            </w:r>
            <w:r w:rsidRPr="00600A44">
              <w:rPr>
                <w:rFonts w:asciiTheme="minorHAnsi" w:eastAsia="Verdana" w:hAnsiTheme="minorHAnsi" w:cstheme="minorHAnsi"/>
                <w:b/>
                <w:bCs/>
                <w:spacing w:val="2"/>
                <w:sz w:val="24"/>
                <w:szCs w:val="24"/>
              </w:rPr>
              <w:t>c</w:t>
            </w:r>
            <w:r w:rsidRPr="00600A44">
              <w:rPr>
                <w:rFonts w:asciiTheme="minorHAnsi" w:eastAsia="Verdana" w:hAnsiTheme="minorHAnsi" w:cstheme="minorHAnsi"/>
                <w:b/>
                <w:bCs/>
                <w:sz w:val="24"/>
                <w:szCs w:val="24"/>
              </w:rPr>
              <w:t>il</w:t>
            </w:r>
            <w:r w:rsidRPr="00600A44">
              <w:rPr>
                <w:rFonts w:asciiTheme="minorHAnsi" w:eastAsia="Verdana" w:hAnsiTheme="minorHAnsi" w:cstheme="minorHAnsi"/>
                <w:b/>
                <w:bCs/>
                <w:spacing w:val="-6"/>
                <w:sz w:val="24"/>
                <w:szCs w:val="24"/>
              </w:rPr>
              <w:t xml:space="preserve"> </w:t>
            </w:r>
            <w:r w:rsidRPr="00600A44">
              <w:rPr>
                <w:rFonts w:asciiTheme="minorHAnsi" w:eastAsia="Verdana" w:hAnsiTheme="minorHAnsi" w:cstheme="minorHAnsi"/>
                <w:b/>
                <w:bCs/>
                <w:spacing w:val="3"/>
                <w:sz w:val="24"/>
                <w:szCs w:val="24"/>
              </w:rPr>
              <w:t>D</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1"/>
                <w:sz w:val="24"/>
                <w:szCs w:val="24"/>
              </w:rPr>
              <w:t>rec</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z w:val="24"/>
                <w:szCs w:val="24"/>
              </w:rPr>
              <w:t>ve</w:t>
            </w:r>
            <w:r w:rsidRPr="00600A44">
              <w:rPr>
                <w:rFonts w:asciiTheme="minorHAnsi" w:eastAsia="Verdana" w:hAnsiTheme="minorHAnsi" w:cstheme="minorHAnsi"/>
                <w:b/>
                <w:bCs/>
                <w:spacing w:val="-13"/>
                <w:sz w:val="24"/>
                <w:szCs w:val="24"/>
              </w:rPr>
              <w:t xml:space="preserve"> </w:t>
            </w:r>
            <w:r w:rsidRPr="00600A44">
              <w:rPr>
                <w:rFonts w:asciiTheme="minorHAnsi" w:eastAsia="Verdana" w:hAnsiTheme="minorHAnsi" w:cstheme="minorHAnsi"/>
                <w:b/>
                <w:bCs/>
                <w:sz w:val="24"/>
                <w:szCs w:val="24"/>
              </w:rPr>
              <w:t>9</w:t>
            </w:r>
            <w:r w:rsidRPr="00600A44">
              <w:rPr>
                <w:rFonts w:asciiTheme="minorHAnsi" w:eastAsia="Verdana" w:hAnsiTheme="minorHAnsi" w:cstheme="minorHAnsi"/>
                <w:b/>
                <w:bCs/>
                <w:spacing w:val="1"/>
                <w:sz w:val="24"/>
                <w:szCs w:val="24"/>
              </w:rPr>
              <w:t>3/</w:t>
            </w:r>
            <w:r w:rsidRPr="00600A44">
              <w:rPr>
                <w:rFonts w:asciiTheme="minorHAnsi" w:eastAsia="Verdana" w:hAnsiTheme="minorHAnsi" w:cstheme="minorHAnsi"/>
                <w:b/>
                <w:bCs/>
                <w:spacing w:val="4"/>
                <w:sz w:val="24"/>
                <w:szCs w:val="24"/>
              </w:rPr>
              <w:t>3</w:t>
            </w:r>
            <w:r w:rsidRPr="00600A44">
              <w:rPr>
                <w:rFonts w:asciiTheme="minorHAnsi" w:eastAsia="Verdana" w:hAnsiTheme="minorHAnsi" w:cstheme="minorHAnsi"/>
                <w:b/>
                <w:bCs/>
                <w:spacing w:val="1"/>
                <w:sz w:val="24"/>
                <w:szCs w:val="24"/>
              </w:rPr>
              <w:t>6</w:t>
            </w:r>
            <w:r w:rsidRPr="00600A44">
              <w:rPr>
                <w:rFonts w:asciiTheme="minorHAnsi" w:eastAsia="Verdana" w:hAnsiTheme="minorHAnsi" w:cstheme="minorHAnsi"/>
                <w:b/>
                <w:bCs/>
                <w:spacing w:val="3"/>
                <w:sz w:val="24"/>
                <w:szCs w:val="24"/>
              </w:rPr>
              <w:t>/</w:t>
            </w:r>
            <w:r w:rsidRPr="00600A44">
              <w:rPr>
                <w:rFonts w:asciiTheme="minorHAnsi" w:eastAsia="Verdana" w:hAnsiTheme="minorHAnsi" w:cstheme="minorHAnsi"/>
                <w:b/>
                <w:bCs/>
                <w:spacing w:val="1"/>
                <w:sz w:val="24"/>
                <w:szCs w:val="24"/>
              </w:rPr>
              <w:t>EE</w:t>
            </w:r>
            <w:r w:rsidRPr="00600A44">
              <w:rPr>
                <w:rFonts w:asciiTheme="minorHAnsi" w:eastAsia="Verdana" w:hAnsiTheme="minorHAnsi" w:cstheme="minorHAnsi"/>
                <w:b/>
                <w:bCs/>
                <w:sz w:val="24"/>
                <w:szCs w:val="24"/>
              </w:rPr>
              <w:t>C</w:t>
            </w:r>
            <w:r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b/>
                <w:bCs/>
                <w:sz w:val="24"/>
                <w:szCs w:val="24"/>
              </w:rPr>
              <w:t>Declaration -</w:t>
            </w:r>
            <w:r w:rsidR="009C2B6B" w:rsidRPr="00600A44">
              <w:rPr>
                <w:rFonts w:asciiTheme="minorHAnsi" w:eastAsia="Verdana" w:hAnsiTheme="minorHAnsi" w:cstheme="minorHAnsi"/>
                <w:sz w:val="24"/>
                <w:szCs w:val="24"/>
              </w:rPr>
              <w:t xml:space="preserve"> 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z w:val="24"/>
                <w:szCs w:val="24"/>
              </w:rPr>
              <w:t>to</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wh</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ci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l</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pacing w:val="7"/>
                <w:sz w:val="24"/>
                <w:szCs w:val="24"/>
              </w:rPr>
              <w:t>i</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3"/>
                <w:sz w:val="24"/>
                <w:szCs w:val="24"/>
              </w:rPr>
              <w:t>g</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z w:val="24"/>
                <w:szCs w:val="24"/>
              </w:rPr>
              <w:t>h</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1</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3"/>
                <w:sz w:val="24"/>
                <w:szCs w:val="24"/>
              </w:rPr>
              <w:t>c</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20</w:t>
            </w:r>
            <w:r w:rsidR="009C2B6B" w:rsidRPr="00600A44">
              <w:rPr>
                <w:rFonts w:asciiTheme="minorHAnsi" w:eastAsia="Verdana" w:hAnsiTheme="minorHAnsi" w:cstheme="minorHAnsi"/>
                <w:spacing w:val="-1"/>
                <w:sz w:val="24"/>
                <w:szCs w:val="24"/>
              </w:rPr>
              <w:t xml:space="preserve"> 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U 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un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il</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rec</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ve</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9</w:t>
            </w:r>
            <w:r w:rsidR="009C2B6B" w:rsidRPr="00600A44">
              <w:rPr>
                <w:rFonts w:asciiTheme="minorHAnsi" w:eastAsia="Verdana" w:hAnsiTheme="minorHAnsi" w:cstheme="minorHAnsi"/>
                <w:spacing w:val="1"/>
                <w:sz w:val="24"/>
                <w:szCs w:val="24"/>
              </w:rPr>
              <w:t>3/</w:t>
            </w:r>
            <w:r w:rsidR="009C2B6B" w:rsidRPr="00600A44">
              <w:rPr>
                <w:rFonts w:asciiTheme="minorHAnsi" w:eastAsia="Verdana" w:hAnsiTheme="minorHAnsi" w:cstheme="minorHAnsi"/>
                <w:spacing w:val="4"/>
                <w:sz w:val="24"/>
                <w:szCs w:val="24"/>
              </w:rPr>
              <w:t>3</w:t>
            </w:r>
            <w:r w:rsidR="009C2B6B" w:rsidRPr="00600A44">
              <w:rPr>
                <w:rFonts w:asciiTheme="minorHAnsi" w:eastAsia="Verdana" w:hAnsiTheme="minorHAnsi" w:cstheme="minorHAnsi"/>
                <w:spacing w:val="1"/>
                <w:sz w:val="24"/>
                <w:szCs w:val="24"/>
              </w:rPr>
              <w:t>6</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EE</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pacing w:val="1"/>
                <w:sz w:val="24"/>
                <w:szCs w:val="24"/>
              </w:rPr>
              <w: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g</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2"/>
                <w:sz w:val="24"/>
                <w:szCs w:val="24"/>
              </w:rPr>
              <w:t>p</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3"/>
                <w:sz w:val="24"/>
                <w:szCs w:val="24"/>
              </w:rPr>
              <w:t>e</w:t>
            </w:r>
            <w:r w:rsidR="009C2B6B" w:rsidRPr="00600A44">
              <w:rPr>
                <w:rFonts w:asciiTheme="minorHAnsi" w:eastAsia="Verdana" w:hAnsiTheme="minorHAnsi" w:cstheme="minorHAnsi"/>
                <w:spacing w:val="1"/>
                <w:sz w:val="24"/>
                <w:szCs w:val="24"/>
              </w:rPr>
              <w:t>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f</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z w:val="24"/>
                <w:szCs w:val="24"/>
              </w:rPr>
              <w:t>ward</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pacing w:val="1"/>
                <w:sz w:val="24"/>
                <w:szCs w:val="24"/>
              </w:rPr>
              <w:t>pub</w:t>
            </w:r>
            <w:r w:rsidR="009C2B6B" w:rsidRPr="00600A44">
              <w:rPr>
                <w:rFonts w:asciiTheme="minorHAnsi" w:eastAsia="Verdana" w:hAnsiTheme="minorHAnsi" w:cstheme="minorHAnsi"/>
                <w:spacing w:val="2"/>
                <w:sz w:val="24"/>
                <w:szCs w:val="24"/>
              </w:rPr>
              <w:t>li</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z w:val="24"/>
                <w:szCs w:val="24"/>
              </w:rPr>
              <w:t>su</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cts)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w</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x</w:t>
            </w:r>
            <w:r w:rsidR="009C2B6B" w:rsidRPr="00600A44">
              <w:rPr>
                <w:rFonts w:asciiTheme="minorHAnsi" w:eastAsia="Verdana" w:hAnsiTheme="minorHAnsi" w:cstheme="minorHAnsi"/>
                <w:spacing w:val="2"/>
                <w:sz w:val="24"/>
                <w:szCs w:val="24"/>
              </w:rPr>
              <w:t>cl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m</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 xml:space="preserve">e </w:t>
            </w:r>
            <w:r w:rsidR="009C2B6B" w:rsidRPr="00600A44">
              <w:rPr>
                <w:rFonts w:asciiTheme="minorHAnsi" w:eastAsia="Verdana" w:hAnsiTheme="minorHAnsi" w:cstheme="minorHAnsi"/>
                <w:spacing w:val="1"/>
                <w:sz w:val="24"/>
                <w:szCs w:val="24"/>
              </w:rPr>
              <w:t>b</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k</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upt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5"/>
                <w:sz w:val="24"/>
                <w:szCs w:val="24"/>
              </w:rPr>
              <w:t>p</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n</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sco</w:t>
            </w:r>
            <w:r w:rsidR="009C2B6B" w:rsidRPr="00600A44">
              <w:rPr>
                <w:rFonts w:asciiTheme="minorHAnsi" w:eastAsia="Verdana" w:hAnsiTheme="minorHAnsi" w:cstheme="minorHAnsi"/>
                <w:spacing w:val="1"/>
                <w:sz w:val="24"/>
                <w:szCs w:val="24"/>
              </w:rPr>
              <w:t>nd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z w:val="24"/>
                <w:szCs w:val="24"/>
              </w:rPr>
              <w:t>ct</w:t>
            </w:r>
            <w:r w:rsidR="009C2B6B" w:rsidRPr="00600A44">
              <w:rPr>
                <w:rFonts w:asciiTheme="minorHAnsi" w:eastAsia="Verdana" w:hAnsiTheme="minorHAnsi" w:cstheme="minorHAnsi"/>
                <w:spacing w:val="-12"/>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4"/>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pacing w:val="3"/>
                <w:sz w:val="24"/>
                <w:szCs w:val="24"/>
              </w:rPr>
              <w:t>x</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cur</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 xml:space="preserve">ty.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2"/>
                <w:sz w:val="24"/>
                <w:szCs w:val="24"/>
              </w:rPr>
              <w:t>ri</w:t>
            </w:r>
            <w:r w:rsidR="009C2B6B" w:rsidRPr="00600A44">
              <w:rPr>
                <w:rFonts w:asciiTheme="minorHAnsi" w:eastAsia="Verdana" w:hAnsiTheme="minorHAnsi" w:cstheme="minorHAnsi"/>
                <w:spacing w:val="1"/>
                <w:sz w:val="24"/>
                <w:szCs w:val="24"/>
              </w:rPr>
              <w:t>but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er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re</w:t>
            </w:r>
            <w:r w:rsidR="009C2B6B" w:rsidRPr="00600A44">
              <w:rPr>
                <w:rFonts w:asciiTheme="minorHAnsi" w:eastAsia="Verdana" w:hAnsiTheme="minorHAnsi" w:cstheme="minorHAnsi"/>
                <w:spacing w:val="1"/>
                <w:sz w:val="24"/>
                <w:szCs w:val="24"/>
              </w:rPr>
              <w:t>q</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cla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z w:val="24"/>
                <w:szCs w:val="24"/>
              </w:rPr>
              <w:t>at</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n</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4"/>
                <w:sz w:val="24"/>
                <w:szCs w:val="24"/>
              </w:rPr>
              <w:t>ir</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1"/>
                <w:sz w:val="24"/>
                <w:szCs w:val="24"/>
              </w:rPr>
              <w:t>um</w:t>
            </w:r>
            <w:r w:rsidR="009C2B6B" w:rsidRPr="00600A44">
              <w:rPr>
                <w:rFonts w:asciiTheme="minorHAnsi" w:eastAsia="Verdana" w:hAnsiTheme="minorHAnsi" w:cstheme="minorHAnsi"/>
                <w:sz w:val="24"/>
                <w:szCs w:val="24"/>
              </w:rPr>
              <w:t>sta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ces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z w:val="24"/>
                <w:szCs w:val="24"/>
              </w:rPr>
              <w:t xml:space="preserve">to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m</w:t>
            </w:r>
            <w:r w:rsidR="00F1133C" w:rsidRPr="00600A44">
              <w:rPr>
                <w:rFonts w:asciiTheme="minorHAnsi" w:eastAsia="Verdana" w:hAnsiTheme="minorHAnsi" w:cstheme="minorHAnsi"/>
                <w:sz w:val="24"/>
                <w:szCs w:val="24"/>
              </w:rPr>
              <w:t xml:space="preserve">. </w:t>
            </w:r>
            <w:r w:rsidR="009C2B6B" w:rsidRPr="00600A44">
              <w:rPr>
                <w:rFonts w:asciiTheme="minorHAnsi" w:eastAsiaTheme="minorHAnsi" w:hAnsiTheme="minorHAnsi" w:cstheme="minorHAnsi"/>
                <w:color w:val="000000"/>
                <w:sz w:val="24"/>
                <w:szCs w:val="24"/>
              </w:rPr>
              <w:t xml:space="preserve"> </w:t>
            </w:r>
          </w:p>
          <w:p w14:paraId="4FD67AC9" w14:textId="4074411D" w:rsidR="000F7689" w:rsidRPr="00600A44" w:rsidRDefault="00B65495" w:rsidP="003143AC">
            <w:pPr>
              <w:widowControl w:val="0"/>
              <w:numPr>
                <w:ilvl w:val="0"/>
                <w:numId w:val="4"/>
              </w:numPr>
              <w:kinsoku w:val="0"/>
              <w:overflowPunct w:val="0"/>
              <w:autoSpaceDE w:val="0"/>
              <w:autoSpaceDN w:val="0"/>
              <w:spacing w:line="276" w:lineRule="auto"/>
              <w:ind w:left="321" w:right="113" w:hanging="321"/>
              <w:rPr>
                <w:rFonts w:asciiTheme="minorHAnsi" w:eastAsia="Arial" w:hAnsiTheme="minorHAnsi" w:cstheme="minorHAnsi"/>
                <w:b/>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fl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f</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st.</w:t>
            </w:r>
            <w:r w:rsidRPr="00600A44">
              <w:rPr>
                <w:rFonts w:asciiTheme="minorHAnsi" w:eastAsia="Verdana" w:hAnsiTheme="minorHAnsi" w:cstheme="minorHAnsi"/>
                <w:b/>
                <w:spacing w:val="44"/>
                <w:sz w:val="24"/>
                <w:szCs w:val="24"/>
              </w:rPr>
              <w:t xml:space="preserve">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5"/>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ere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lvi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55"/>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8"/>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2"/>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is</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7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o </w:t>
            </w:r>
            <w:r w:rsidR="00E22069">
              <w:rPr>
                <w:rFonts w:asciiTheme="minorHAnsi" w:eastAsia="Verdana" w:hAnsiTheme="minorHAnsi" w:cstheme="minorHAnsi"/>
                <w:spacing w:val="1"/>
                <w:sz w:val="24"/>
                <w:szCs w:val="24"/>
              </w:rPr>
              <w:t>Image Skillnet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8"/>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 xml:space="preserve">a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0"/>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 xml:space="preserve">ay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lif</w:t>
            </w:r>
            <w:r w:rsidRPr="00600A44">
              <w:rPr>
                <w:rFonts w:asciiTheme="minorHAnsi" w:eastAsia="Verdana" w:hAnsiTheme="minorHAnsi" w:cstheme="minorHAnsi"/>
                <w:sz w:val="24"/>
                <w:szCs w:val="24"/>
              </w:rPr>
              <w:t>y</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a b</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va</w:t>
            </w:r>
            <w:r w:rsidRPr="00600A44">
              <w:rPr>
                <w:rFonts w:asciiTheme="minorHAnsi" w:eastAsia="Verdana" w:hAnsiTheme="minorHAnsi" w:cstheme="minorHAnsi"/>
                <w:spacing w:val="2"/>
                <w:sz w:val="24"/>
                <w:szCs w:val="24"/>
              </w:rPr>
              <w:t>li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5"/>
                <w:sz w:val="24"/>
                <w:szCs w:val="24"/>
              </w:rPr>
              <w:t xml:space="preserve"> </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pend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e 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8"/>
                <w:sz w:val="24"/>
                <w:szCs w:val="24"/>
              </w:rPr>
              <w:t>t</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 xml:space="preserve"> 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gh</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 no</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4"/>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x</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3"/>
                <w:sz w:val="24"/>
                <w:szCs w:val="24"/>
              </w:rPr>
              <w:t xml:space="preserve"> </w:t>
            </w:r>
            <w:r w:rsidR="00A40E86" w:rsidRPr="00600A44">
              <w:rPr>
                <w:rFonts w:asciiTheme="minorHAnsi" w:eastAsia="Verdana" w:hAnsiTheme="minorHAnsi" w:cstheme="minorHAnsi"/>
                <w:spacing w:val="1"/>
                <w:sz w:val="24"/>
                <w:szCs w:val="24"/>
              </w:rPr>
              <w:t xml:space="preserve">this. </w:t>
            </w:r>
            <w:r w:rsidR="002B7D51" w:rsidRPr="00600A44">
              <w:rPr>
                <w:rFonts w:asciiTheme="minorHAnsi" w:eastAsia="Arial" w:hAnsiTheme="minorHAnsi" w:cstheme="minorHAnsi"/>
                <w:b/>
                <w:sz w:val="24"/>
                <w:szCs w:val="24"/>
              </w:rPr>
              <w:t xml:space="preserve"> </w:t>
            </w:r>
          </w:p>
        </w:tc>
      </w:tr>
    </w:tbl>
    <w:p w14:paraId="7401E7AF" w14:textId="77777777" w:rsidR="00B322A3" w:rsidRDefault="00B322A3" w:rsidP="00A40E86">
      <w:pPr>
        <w:spacing w:line="276" w:lineRule="auto"/>
        <w:ind w:right="74"/>
        <w:rPr>
          <w:rFonts w:asciiTheme="minorHAnsi" w:eastAsia="Verdana" w:hAnsiTheme="minorHAnsi" w:cstheme="minorHAnsi"/>
          <w:color w:val="202020"/>
          <w:position w:val="-1"/>
          <w:sz w:val="24"/>
          <w:szCs w:val="24"/>
        </w:rPr>
      </w:pPr>
    </w:p>
    <w:p w14:paraId="3D1C3B74" w14:textId="5EE0E018" w:rsidR="00B65495" w:rsidRPr="00600A44" w:rsidRDefault="00B65495" w:rsidP="00A40E86">
      <w:pPr>
        <w:spacing w:line="276" w:lineRule="auto"/>
        <w:ind w:right="74"/>
        <w:rPr>
          <w:rFonts w:asciiTheme="minorHAnsi" w:eastAsia="Arial" w:hAnsiTheme="minorHAnsi" w:cstheme="minorHAnsi"/>
          <w:b/>
          <w:bCs/>
          <w:sz w:val="24"/>
          <w:szCs w:val="24"/>
        </w:rPr>
      </w:pP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4"/>
          <w:position w:val="-1"/>
          <w:sz w:val="24"/>
          <w:szCs w:val="24"/>
        </w:rPr>
        <w:t>h</w:t>
      </w:r>
      <w:r w:rsidRPr="00600A44">
        <w:rPr>
          <w:rFonts w:asciiTheme="minorHAnsi" w:eastAsia="Verdana" w:hAnsiTheme="minorHAnsi" w:cstheme="minorHAnsi"/>
          <w:color w:val="202020"/>
          <w:position w:val="-1"/>
          <w:sz w:val="24"/>
          <w:szCs w:val="24"/>
        </w:rPr>
        <w:t>e</w:t>
      </w:r>
      <w:r w:rsidRPr="00600A44">
        <w:rPr>
          <w:rFonts w:asciiTheme="minorHAnsi" w:eastAsia="Verdana" w:hAnsiTheme="minorHAnsi" w:cstheme="minorHAnsi"/>
          <w:color w:val="202020"/>
          <w:spacing w:val="-5"/>
          <w:position w:val="-1"/>
          <w:sz w:val="24"/>
          <w:szCs w:val="24"/>
        </w:rPr>
        <w:t xml:space="preserve"> </w:t>
      </w:r>
      <w:r w:rsidRPr="00600A44">
        <w:rPr>
          <w:rFonts w:asciiTheme="minorHAnsi" w:eastAsia="Verdana" w:hAnsiTheme="minorHAnsi" w:cstheme="minorHAnsi"/>
          <w:color w:val="202020"/>
          <w:spacing w:val="2"/>
          <w:position w:val="-1"/>
          <w:sz w:val="24"/>
          <w:szCs w:val="24"/>
        </w:rPr>
        <w:t>C</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2"/>
          <w:position w:val="-1"/>
          <w:sz w:val="24"/>
          <w:szCs w:val="24"/>
        </w:rPr>
        <w:t>n</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a</w:t>
      </w:r>
      <w:r w:rsidRPr="00600A44">
        <w:rPr>
          <w:rFonts w:asciiTheme="minorHAnsi" w:eastAsia="Verdana" w:hAnsiTheme="minorHAnsi" w:cstheme="minorHAnsi"/>
          <w:color w:val="202020"/>
          <w:position w:val="-1"/>
          <w:sz w:val="24"/>
          <w:szCs w:val="24"/>
        </w:rPr>
        <w:t>ct</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position w:val="-1"/>
          <w:sz w:val="24"/>
          <w:szCs w:val="24"/>
        </w:rPr>
        <w:t>g</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3"/>
          <w:position w:val="-1"/>
          <w:sz w:val="24"/>
          <w:szCs w:val="24"/>
        </w:rPr>
        <w:t>A</w:t>
      </w:r>
      <w:r w:rsidRPr="00600A44">
        <w:rPr>
          <w:rFonts w:asciiTheme="minorHAnsi" w:eastAsia="Verdana" w:hAnsiTheme="minorHAnsi" w:cstheme="minorHAnsi"/>
          <w:color w:val="202020"/>
          <w:spacing w:val="1"/>
          <w:position w:val="-1"/>
          <w:sz w:val="24"/>
          <w:szCs w:val="24"/>
        </w:rPr>
        <w:t>uth</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position w:val="-1"/>
          <w:sz w:val="24"/>
          <w:szCs w:val="24"/>
        </w:rPr>
        <w:t>y</w:t>
      </w:r>
      <w:r w:rsidRPr="00600A44">
        <w:rPr>
          <w:rFonts w:asciiTheme="minorHAnsi" w:eastAsia="Verdana" w:hAnsiTheme="minorHAnsi" w:cstheme="minorHAnsi"/>
          <w:color w:val="202020"/>
          <w:spacing w:val="-8"/>
          <w:position w:val="-1"/>
          <w:sz w:val="24"/>
          <w:szCs w:val="24"/>
        </w:rPr>
        <w:t xml:space="preserve"> </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4"/>
          <w:position w:val="-1"/>
          <w:sz w:val="24"/>
          <w:szCs w:val="24"/>
        </w:rPr>
        <w:t xml:space="preserve"> </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nt</w:t>
      </w:r>
      <w:r w:rsidR="0020534A" w:rsidRPr="00600A44">
        <w:rPr>
          <w:rFonts w:asciiTheme="minorHAnsi" w:eastAsia="Verdana" w:hAnsiTheme="minorHAnsi" w:cstheme="minorHAnsi"/>
          <w:color w:val="202020"/>
          <w:spacing w:val="2"/>
          <w:position w:val="-1"/>
          <w:sz w:val="24"/>
          <w:szCs w:val="24"/>
        </w:rPr>
        <w:t>i</w:t>
      </w:r>
      <w:r w:rsidR="0020534A" w:rsidRPr="00600A44">
        <w:rPr>
          <w:rFonts w:asciiTheme="minorHAnsi" w:eastAsia="Verdana" w:hAnsiTheme="minorHAnsi" w:cstheme="minorHAnsi"/>
          <w:color w:val="202020"/>
          <w:spacing w:val="1"/>
          <w:position w:val="-1"/>
          <w:sz w:val="24"/>
          <w:szCs w:val="24"/>
        </w:rPr>
        <w:t>t</w:t>
      </w:r>
      <w:r w:rsidR="0020534A" w:rsidRPr="00600A44">
        <w:rPr>
          <w:rFonts w:asciiTheme="minorHAnsi" w:eastAsia="Verdana" w:hAnsiTheme="minorHAnsi" w:cstheme="minorHAnsi"/>
          <w:color w:val="202020"/>
          <w:spacing w:val="2"/>
          <w:position w:val="-1"/>
          <w:sz w:val="24"/>
          <w:szCs w:val="24"/>
        </w:rPr>
        <w:t>l</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d</w:t>
      </w:r>
      <w:r w:rsidR="0020534A" w:rsidRPr="00600A44">
        <w:rPr>
          <w:rFonts w:asciiTheme="minorHAnsi" w:eastAsia="Verdana" w:hAnsiTheme="minorHAnsi" w:cstheme="minorHAnsi"/>
          <w:color w:val="202020"/>
          <w:position w:val="-1"/>
          <w:sz w:val="24"/>
          <w:szCs w:val="24"/>
        </w:rPr>
        <w:t xml:space="preserve"> but</w:t>
      </w:r>
      <w:r w:rsidRPr="00600A44">
        <w:rPr>
          <w:rFonts w:asciiTheme="minorHAnsi" w:eastAsia="Verdana" w:hAnsiTheme="minorHAnsi" w:cstheme="minorHAnsi"/>
          <w:color w:val="202020"/>
          <w:spacing w:val="1"/>
          <w:position w:val="-1"/>
          <w:sz w:val="24"/>
          <w:szCs w:val="24"/>
        </w:rPr>
        <w:t xml:space="preserve"> n</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b</w:t>
      </w:r>
      <w:r w:rsidRPr="00600A44">
        <w:rPr>
          <w:rFonts w:asciiTheme="minorHAnsi" w:eastAsia="Verdana" w:hAnsiTheme="minorHAnsi" w:cstheme="minorHAnsi"/>
          <w:color w:val="202020"/>
          <w:spacing w:val="5"/>
          <w:position w:val="-1"/>
          <w:sz w:val="24"/>
          <w:szCs w:val="24"/>
        </w:rPr>
        <w:t>l</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g</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d</w:t>
      </w:r>
      <w:r w:rsidRPr="00600A44">
        <w:rPr>
          <w:rFonts w:asciiTheme="minorHAnsi" w:eastAsia="Verdana" w:hAnsiTheme="minorHAnsi" w:cstheme="minorHAnsi"/>
          <w:color w:val="202020"/>
          <w:spacing w:val="-6"/>
          <w:position w:val="-1"/>
          <w:sz w:val="24"/>
          <w:szCs w:val="24"/>
        </w:rPr>
        <w:t xml:space="preserve"> </w:t>
      </w:r>
      <w:r w:rsidRPr="00600A44">
        <w:rPr>
          <w:rFonts w:asciiTheme="minorHAnsi" w:eastAsia="Verdana" w:hAnsiTheme="minorHAnsi" w:cstheme="minorHAnsi"/>
          <w:color w:val="202020"/>
          <w:position w:val="-1"/>
          <w:sz w:val="24"/>
          <w:szCs w:val="24"/>
        </w:rPr>
        <w:t>to</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s</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k</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3"/>
          <w:position w:val="-1"/>
          <w:sz w:val="24"/>
          <w:szCs w:val="24"/>
        </w:rPr>
        <w:t>c</w:t>
      </w:r>
      <w:r w:rsidRPr="00600A44">
        <w:rPr>
          <w:rFonts w:asciiTheme="minorHAnsi" w:eastAsia="Verdana" w:hAnsiTheme="minorHAnsi" w:cstheme="minorHAnsi"/>
          <w:color w:val="202020"/>
          <w:spacing w:val="2"/>
          <w:position w:val="-1"/>
          <w:sz w:val="24"/>
          <w:szCs w:val="24"/>
        </w:rPr>
        <w:t>l</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c</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n</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2"/>
          <w:position w:val="-1"/>
          <w:sz w:val="24"/>
          <w:szCs w:val="24"/>
        </w:rPr>
        <w:t xml:space="preserve"> </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spacing w:val="3"/>
          <w:position w:val="-1"/>
          <w:sz w:val="24"/>
          <w:szCs w:val="24"/>
        </w:rPr>
        <w:t>d</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9"/>
          <w:position w:val="-1"/>
          <w:sz w:val="24"/>
          <w:szCs w:val="24"/>
        </w:rPr>
        <w:t xml:space="preserve"> </w:t>
      </w:r>
      <w:proofErr w:type="gramStart"/>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 xml:space="preserve">n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ur</w:t>
      </w:r>
      <w:r w:rsidRPr="00600A44">
        <w:rPr>
          <w:rFonts w:asciiTheme="minorHAnsi" w:eastAsia="Verdana" w:hAnsiTheme="minorHAnsi" w:cstheme="minorHAnsi"/>
          <w:color w:val="202020"/>
          <w:sz w:val="24"/>
          <w:szCs w:val="24"/>
        </w:rPr>
        <w:t>se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proofErr w:type="gramEnd"/>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1"/>
          <w:sz w:val="24"/>
          <w:szCs w:val="24"/>
        </w:rPr>
        <w:t>u</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ces</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z w:val="24"/>
          <w:szCs w:val="24"/>
        </w:rPr>
        <w:t>No</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h</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n</w:t>
      </w:r>
      <w:r w:rsidRPr="00600A44">
        <w:rPr>
          <w:rFonts w:asciiTheme="minorHAnsi" w:eastAsia="Verdana" w:hAnsiTheme="minorHAnsi" w:cstheme="minorHAnsi"/>
          <w:color w:val="202020"/>
          <w:spacing w:val="3"/>
          <w:sz w:val="24"/>
          <w:szCs w:val="24"/>
        </w:rPr>
        <w:t>g</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ic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8"/>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s</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1"/>
          <w:sz w:val="24"/>
          <w:szCs w:val="24"/>
        </w:rPr>
        <w:t>an</w:t>
      </w:r>
      <w:r w:rsidRPr="00600A44">
        <w:rPr>
          <w:rFonts w:asciiTheme="minorHAnsi" w:eastAsia="Verdana" w:hAnsiTheme="minorHAnsi" w:cstheme="minorHAnsi"/>
          <w:color w:val="202020"/>
          <w:spacing w:val="4"/>
          <w:sz w:val="24"/>
          <w:szCs w:val="24"/>
        </w:rPr>
        <w:t>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z w:val="24"/>
          <w:szCs w:val="24"/>
        </w:rPr>
        <w:t xml:space="preserve">ll </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ught</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2"/>
          <w:sz w:val="24"/>
          <w:szCs w:val="24"/>
        </w:rPr>
        <w:t>ff</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d</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si</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 xml:space="preserve">n </w:t>
      </w:r>
      <w:r w:rsidRPr="00600A44">
        <w:rPr>
          <w:rFonts w:asciiTheme="minorHAnsi" w:eastAsia="Verdana" w:hAnsiTheme="minorHAnsi" w:cstheme="minorHAnsi"/>
          <w:color w:val="202020"/>
          <w:spacing w:val="3"/>
          <w:sz w:val="24"/>
          <w:szCs w:val="24"/>
        </w:rPr>
        <w:t>f</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pacing w:val="2"/>
          <w:sz w:val="24"/>
          <w:szCs w:val="24"/>
        </w:rPr>
        <w:t>li</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6"/>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ct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 xml:space="preserve">d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v</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2"/>
          <w:sz w:val="24"/>
          <w:szCs w:val="24"/>
        </w:rPr>
        <w:t>fi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5"/>
          <w:sz w:val="24"/>
          <w:szCs w:val="24"/>
        </w:rPr>
        <w:t xml:space="preserve"> </w:t>
      </w:r>
      <w:r w:rsidRPr="00600A44">
        <w:rPr>
          <w:rFonts w:asciiTheme="minorHAnsi" w:eastAsia="Verdana" w:hAnsiTheme="minorHAnsi" w:cstheme="minorHAnsi"/>
          <w:color w:val="202020"/>
          <w:sz w:val="24"/>
          <w:szCs w:val="24"/>
        </w:rPr>
        <w:lastRenderedPageBreak/>
        <w:t>m</w:t>
      </w:r>
      <w:r w:rsidRPr="00600A44">
        <w:rPr>
          <w:rFonts w:asciiTheme="minorHAnsi" w:eastAsia="Verdana" w:hAnsiTheme="minorHAnsi" w:cstheme="minorHAnsi"/>
          <w:color w:val="202020"/>
          <w:spacing w:val="2"/>
          <w:sz w:val="24"/>
          <w:szCs w:val="24"/>
        </w:rPr>
        <w:t>e</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z w:val="24"/>
          <w:szCs w:val="24"/>
        </w:rPr>
        <w:t>w</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ntr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Auth</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ndere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 w</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l</w:t>
      </w:r>
      <w:r w:rsidRPr="00600A44">
        <w:rPr>
          <w:rFonts w:asciiTheme="minorHAnsi" w:eastAsia="Verdana" w:hAnsiTheme="minorHAnsi" w:cstheme="minorHAnsi"/>
          <w:color w:val="202020"/>
          <w:sz w:val="24"/>
          <w:szCs w:val="24"/>
        </w:rPr>
        <w:t>l</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z w:val="24"/>
          <w:szCs w:val="24"/>
        </w:rPr>
        <w:t xml:space="preserve">s </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o</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 as</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pr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7"/>
          <w:sz w:val="24"/>
          <w:szCs w:val="24"/>
        </w:rPr>
        <w:t>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3"/>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1"/>
          <w:sz w:val="24"/>
          <w:szCs w:val="24"/>
        </w:rPr>
        <w:t xml:space="preserve"> </w:t>
      </w:r>
      <w:proofErr w:type="gramStart"/>
      <w:r w:rsidRPr="00600A44">
        <w:rPr>
          <w:rFonts w:asciiTheme="minorHAnsi" w:eastAsia="Verdana" w:hAnsiTheme="minorHAnsi" w:cstheme="minorHAnsi"/>
          <w:color w:val="202020"/>
          <w:spacing w:val="2"/>
          <w:sz w:val="24"/>
          <w:szCs w:val="24"/>
        </w:rPr>
        <w:t>wi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e</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to</w:t>
      </w:r>
      <w:proofErr w:type="gramEnd"/>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o</w:t>
      </w:r>
      <w:r w:rsidRPr="00600A44">
        <w:rPr>
          <w:rFonts w:asciiTheme="minorHAnsi" w:eastAsia="Verdana" w:hAnsiTheme="minorHAnsi" w:cstheme="minorHAnsi"/>
          <w:color w:val="202020"/>
          <w:spacing w:val="1"/>
          <w:sz w:val="24"/>
          <w:szCs w:val="24"/>
        </w:rPr>
        <w:t>po</w:t>
      </w:r>
      <w:r w:rsidRPr="00600A44">
        <w:rPr>
          <w:rFonts w:asciiTheme="minorHAnsi" w:eastAsia="Verdana" w:hAnsiTheme="minorHAnsi" w:cstheme="minorHAnsi"/>
          <w:color w:val="202020"/>
          <w:spacing w:val="-1"/>
          <w:sz w:val="24"/>
          <w:szCs w:val="24"/>
        </w:rPr>
        <w:t>se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2"/>
          <w:sz w:val="24"/>
          <w:szCs w:val="24"/>
        </w:rPr>
        <w:t>f</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 xml:space="preserve">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1"/>
          <w:sz w:val="24"/>
          <w:szCs w:val="24"/>
        </w:rPr>
        <w:t>ee</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ng</w:t>
      </w:r>
      <w:r w:rsidRPr="00600A44">
        <w:rPr>
          <w:rFonts w:asciiTheme="minorHAnsi" w:eastAsia="Verdana" w:hAnsiTheme="minorHAnsi" w:cstheme="minorHAnsi"/>
          <w:color w:val="202020"/>
          <w:sz w:val="24"/>
          <w:szCs w:val="24"/>
        </w:rPr>
        <w:t>s.</w:t>
      </w:r>
    </w:p>
    <w:p w14:paraId="20F81752" w14:textId="77777777" w:rsidR="00B322A3" w:rsidRDefault="00B322A3" w:rsidP="009513BA">
      <w:pPr>
        <w:widowControl w:val="0"/>
        <w:autoSpaceDE w:val="0"/>
        <w:autoSpaceDN w:val="0"/>
        <w:spacing w:line="276" w:lineRule="auto"/>
        <w:ind w:right="215"/>
        <w:rPr>
          <w:rFonts w:asciiTheme="minorHAnsi" w:eastAsia="Arial" w:hAnsiTheme="minorHAnsi" w:cstheme="minorHAnsi"/>
          <w:b/>
          <w:bCs/>
          <w:sz w:val="24"/>
          <w:szCs w:val="24"/>
        </w:rPr>
      </w:pPr>
    </w:p>
    <w:p w14:paraId="4276813D" w14:textId="08222528" w:rsidR="00B97BE6" w:rsidRPr="00600A44" w:rsidRDefault="00B97BE6" w:rsidP="009513BA">
      <w:pPr>
        <w:widowControl w:val="0"/>
        <w:autoSpaceDE w:val="0"/>
        <w:autoSpaceDN w:val="0"/>
        <w:spacing w:line="276" w:lineRule="auto"/>
        <w:ind w:right="215"/>
        <w:rPr>
          <w:rFonts w:asciiTheme="minorHAnsi" w:eastAsia="Arial" w:hAnsiTheme="minorHAnsi" w:cstheme="minorHAnsi"/>
          <w:sz w:val="24"/>
          <w:szCs w:val="24"/>
        </w:rPr>
      </w:pPr>
      <w:r w:rsidRPr="00600A44">
        <w:rPr>
          <w:rFonts w:asciiTheme="minorHAnsi" w:eastAsia="Arial" w:hAnsiTheme="minorHAnsi" w:cstheme="minorHAnsi"/>
          <w:b/>
          <w:bCs/>
          <w:sz w:val="24"/>
          <w:szCs w:val="24"/>
        </w:rPr>
        <w:t>NOTE:</w:t>
      </w:r>
      <w:r w:rsidRPr="00600A44">
        <w:rPr>
          <w:rFonts w:asciiTheme="minorHAnsi" w:eastAsia="Arial" w:hAnsiTheme="minorHAnsi" w:cstheme="minorHAnsi"/>
          <w:sz w:val="24"/>
          <w:szCs w:val="24"/>
        </w:rPr>
        <w:t xml:space="preserve"> Applicants must be willing to provide evidence of all self-declared information within five (5) working days of request, </w:t>
      </w:r>
      <w:r w:rsidR="009513BA" w:rsidRPr="00600A44">
        <w:rPr>
          <w:rFonts w:asciiTheme="minorHAnsi" w:eastAsia="Arial" w:hAnsiTheme="minorHAnsi" w:cstheme="minorHAnsi"/>
          <w:sz w:val="24"/>
          <w:szCs w:val="24"/>
        </w:rPr>
        <w:t>requests</w:t>
      </w:r>
      <w:r w:rsidR="00A40E86"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 xml:space="preserve">will be made prior to any award decision. If the evidence required is not provided by the deadline date, </w:t>
      </w:r>
      <w:r w:rsidR="003143AC">
        <w:rPr>
          <w:rFonts w:asciiTheme="minorHAnsi" w:eastAsia="Arial" w:hAnsiTheme="minorHAnsi" w:cstheme="minorHAnsi"/>
          <w:sz w:val="24"/>
          <w:szCs w:val="24"/>
        </w:rPr>
        <w:t>Image Skillnet</w:t>
      </w:r>
      <w:r w:rsidR="003F5038"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reserves the right to eliminate the Applicant from the competition. Furthermore, Applicants should note that the provision of inaccurate or misleading information in this declaration may lead to exclusion from participation in this and future Panels.</w:t>
      </w:r>
    </w:p>
    <w:p w14:paraId="54CB0774" w14:textId="77777777" w:rsidR="00BD2FE1" w:rsidRPr="00600A44" w:rsidRDefault="00BD2FE1" w:rsidP="00BD2FE1">
      <w:pPr>
        <w:spacing w:line="276" w:lineRule="auto"/>
        <w:rPr>
          <w:rFonts w:asciiTheme="minorHAnsi" w:hAnsiTheme="minorHAnsi" w:cstheme="minorHAnsi"/>
          <w:sz w:val="24"/>
          <w:szCs w:val="24"/>
        </w:rPr>
      </w:pPr>
    </w:p>
    <w:p w14:paraId="08FF26E6" w14:textId="1E979ADE" w:rsidR="00BD2FE1" w:rsidRPr="00600A44" w:rsidRDefault="00BD2FE1" w:rsidP="00BD2FE1">
      <w:pPr>
        <w:pStyle w:val="ListParagraph"/>
        <w:widowControl w:val="0"/>
        <w:autoSpaceDE w:val="0"/>
        <w:autoSpaceDN w:val="0"/>
        <w:spacing w:line="276" w:lineRule="auto"/>
        <w:ind w:left="0" w:right="108"/>
        <w:rPr>
          <w:rFonts w:asciiTheme="minorHAnsi" w:eastAsia="Verdana" w:hAnsiTheme="minorHAnsi" w:cstheme="minorHAnsi"/>
          <w:i/>
          <w:iCs/>
          <w:sz w:val="24"/>
          <w:szCs w:val="24"/>
        </w:rPr>
      </w:pPr>
      <w:r w:rsidRPr="00600A44">
        <w:rPr>
          <w:rFonts w:asciiTheme="minorHAnsi" w:hAnsiTheme="minorHAnsi" w:cstheme="minorHAnsi"/>
          <w:b/>
          <w:bCs/>
          <w:i/>
          <w:iCs/>
          <w:sz w:val="24"/>
          <w:szCs w:val="24"/>
        </w:rPr>
        <w:t>Submissions</w:t>
      </w:r>
      <w:r w:rsidRPr="00600A44">
        <w:rPr>
          <w:rFonts w:asciiTheme="minorHAnsi" w:hAnsiTheme="minorHAnsi" w:cstheme="minorHAnsi"/>
          <w:b/>
          <w:bCs/>
          <w:sz w:val="24"/>
          <w:szCs w:val="24"/>
        </w:rPr>
        <w:t xml:space="preserve"> -</w:t>
      </w:r>
      <w:r w:rsidRPr="00600A44">
        <w:rPr>
          <w:rFonts w:asciiTheme="minorHAnsi" w:hAnsiTheme="minorHAnsi" w:cstheme="minorHAnsi"/>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8"/>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 xml:space="preserve">application </w:t>
      </w:r>
      <w:r w:rsidRPr="00600A44">
        <w:rPr>
          <w:rFonts w:asciiTheme="minorHAnsi" w:eastAsia="Verdana" w:hAnsiTheme="minorHAnsi" w:cstheme="minorHAnsi"/>
          <w:spacing w:val="1"/>
          <w:sz w:val="24"/>
          <w:szCs w:val="24"/>
        </w:rPr>
        <w:t>mu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ma</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color w:val="0000FF"/>
          <w:spacing w:val="-60"/>
          <w:sz w:val="24"/>
          <w:szCs w:val="24"/>
        </w:rPr>
        <w:t xml:space="preserve"> </w:t>
      </w:r>
      <w:hyperlink r:id="rId15" w:history="1">
        <w:hyperlink r:id="rId16" w:history="1">
          <w:r w:rsidR="003143AC" w:rsidRPr="0084361A">
            <w:rPr>
              <w:rFonts w:asciiTheme="minorHAnsi" w:eastAsia="Calibri" w:hAnsiTheme="minorHAnsi" w:cstheme="minorHAnsi"/>
              <w:color w:val="0000FF"/>
              <w:sz w:val="24"/>
              <w:szCs w:val="24"/>
              <w:u w:val="single"/>
            </w:rPr>
            <w:t>accounts@imageskillnet.ie</w:t>
          </w:r>
        </w:hyperlink>
        <w:r w:rsidR="00D24C0A" w:rsidRPr="003143AC">
          <w:rPr>
            <w:rStyle w:val="Hyperlink"/>
            <w:rFonts w:asciiTheme="minorHAnsi" w:eastAsia="Verdana" w:hAnsiTheme="minorHAnsi" w:cstheme="minorHAnsi"/>
            <w:spacing w:val="31"/>
            <w:sz w:val="24"/>
            <w:szCs w:val="24"/>
            <w:u w:val="none"/>
          </w:rPr>
          <w:t xml:space="preserve"> </w:t>
        </w:r>
        <w:r w:rsidR="00D24C0A" w:rsidRPr="003143AC">
          <w:rPr>
            <w:rStyle w:val="Hyperlink"/>
            <w:rFonts w:asciiTheme="minorHAnsi" w:eastAsia="Verdana" w:hAnsiTheme="minorHAnsi" w:cstheme="minorHAnsi"/>
            <w:sz w:val="24"/>
            <w:szCs w:val="24"/>
            <w:u w:val="none"/>
          </w:rPr>
          <w:t>–</w:t>
        </w:r>
      </w:hyperlink>
      <w:r w:rsidRPr="00600A44">
        <w:rPr>
          <w:rFonts w:asciiTheme="minorHAnsi" w:eastAsia="Verdana" w:hAnsiTheme="minorHAnsi" w:cstheme="minorHAnsi"/>
          <w:color w:val="000000"/>
          <w:spacing w:val="9"/>
          <w:sz w:val="24"/>
          <w:szCs w:val="24"/>
        </w:rPr>
        <w:t xml:space="preserve"> </w:t>
      </w:r>
      <w:r w:rsidRPr="00600A44">
        <w:rPr>
          <w:rFonts w:asciiTheme="minorHAnsi" w:eastAsia="Verdana" w:hAnsiTheme="minorHAnsi" w:cstheme="minorHAnsi"/>
          <w:b/>
          <w:color w:val="000000"/>
          <w:sz w:val="24"/>
          <w:szCs w:val="24"/>
        </w:rPr>
        <w:t>no other</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z w:val="24"/>
          <w:szCs w:val="24"/>
        </w:rPr>
        <w:t>f</w:t>
      </w:r>
      <w:r w:rsidRPr="00600A44">
        <w:rPr>
          <w:rFonts w:asciiTheme="minorHAnsi" w:eastAsia="Verdana" w:hAnsiTheme="minorHAnsi" w:cstheme="minorHAnsi"/>
          <w:b/>
          <w:color w:val="000000"/>
          <w:spacing w:val="2"/>
          <w:sz w:val="24"/>
          <w:szCs w:val="24"/>
        </w:rPr>
        <w:t>o</w:t>
      </w:r>
      <w:r w:rsidRPr="00600A44">
        <w:rPr>
          <w:rFonts w:asciiTheme="minorHAnsi" w:eastAsia="Verdana" w:hAnsiTheme="minorHAnsi" w:cstheme="minorHAnsi"/>
          <w:b/>
          <w:color w:val="000000"/>
          <w:spacing w:val="-1"/>
          <w:sz w:val="24"/>
          <w:szCs w:val="24"/>
        </w:rPr>
        <w:t>r</w:t>
      </w:r>
      <w:r w:rsidRPr="00600A44">
        <w:rPr>
          <w:rFonts w:asciiTheme="minorHAnsi" w:eastAsia="Verdana" w:hAnsiTheme="minorHAnsi" w:cstheme="minorHAnsi"/>
          <w:b/>
          <w:color w:val="000000"/>
          <w:spacing w:val="3"/>
          <w:sz w:val="24"/>
          <w:szCs w:val="24"/>
        </w:rPr>
        <w:t>m</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t</w:t>
      </w:r>
      <w:r w:rsidRPr="00600A44">
        <w:rPr>
          <w:rFonts w:asciiTheme="minorHAnsi" w:eastAsia="Verdana" w:hAnsiTheme="minorHAnsi" w:cstheme="minorHAnsi"/>
          <w:b/>
          <w:color w:val="000000"/>
          <w:spacing w:val="-1"/>
          <w:sz w:val="24"/>
          <w:szCs w:val="24"/>
        </w:rPr>
        <w:t xml:space="preserve"> w</w:t>
      </w:r>
      <w:r w:rsidRPr="00600A44">
        <w:rPr>
          <w:rFonts w:asciiTheme="minorHAnsi" w:eastAsia="Verdana" w:hAnsiTheme="minorHAnsi" w:cstheme="minorHAnsi"/>
          <w:b/>
          <w:color w:val="000000"/>
          <w:spacing w:val="1"/>
          <w:sz w:val="24"/>
          <w:szCs w:val="24"/>
        </w:rPr>
        <w:t>i</w:t>
      </w:r>
      <w:r w:rsidRPr="00600A44">
        <w:rPr>
          <w:rFonts w:asciiTheme="minorHAnsi" w:eastAsia="Verdana" w:hAnsiTheme="minorHAnsi" w:cstheme="minorHAnsi"/>
          <w:b/>
          <w:color w:val="000000"/>
          <w:spacing w:val="-1"/>
          <w:sz w:val="24"/>
          <w:szCs w:val="24"/>
        </w:rPr>
        <w:t>l</w:t>
      </w:r>
      <w:r w:rsidRPr="00600A44">
        <w:rPr>
          <w:rFonts w:asciiTheme="minorHAnsi" w:eastAsia="Verdana" w:hAnsiTheme="minorHAnsi" w:cstheme="minorHAnsi"/>
          <w:b/>
          <w:color w:val="000000"/>
          <w:sz w:val="24"/>
          <w:szCs w:val="24"/>
        </w:rPr>
        <w:t>l be</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ccept</w:t>
      </w:r>
      <w:r w:rsidRPr="00600A44">
        <w:rPr>
          <w:rFonts w:asciiTheme="minorHAnsi" w:eastAsia="Verdana" w:hAnsiTheme="minorHAnsi" w:cstheme="minorHAnsi"/>
          <w:b/>
          <w:color w:val="000000"/>
          <w:spacing w:val="2"/>
          <w:sz w:val="24"/>
          <w:szCs w:val="24"/>
        </w:rPr>
        <w:t>e</w:t>
      </w:r>
      <w:r w:rsidRPr="00600A44">
        <w:rPr>
          <w:rFonts w:asciiTheme="minorHAnsi" w:eastAsia="Verdana" w:hAnsiTheme="minorHAnsi" w:cstheme="minorHAnsi"/>
          <w:b/>
          <w:color w:val="000000"/>
          <w:sz w:val="24"/>
          <w:szCs w:val="24"/>
        </w:rPr>
        <w:t xml:space="preserve">d. </w:t>
      </w:r>
      <w:r w:rsidRPr="00600A44">
        <w:rPr>
          <w:rFonts w:asciiTheme="minorHAnsi" w:eastAsia="Verdana" w:hAnsiTheme="minorHAnsi" w:cstheme="minorHAnsi"/>
          <w:b/>
          <w:i/>
          <w:iCs/>
          <w:color w:val="000000"/>
          <w:sz w:val="24"/>
          <w:szCs w:val="24"/>
        </w:rPr>
        <w:t>The panel is open for applications throughout its lifetime</w:t>
      </w:r>
      <w:r w:rsidR="009513BA" w:rsidRPr="00600A44">
        <w:rPr>
          <w:rFonts w:asciiTheme="minorHAnsi" w:eastAsia="Verdana" w:hAnsiTheme="minorHAnsi" w:cstheme="minorHAnsi"/>
          <w:b/>
          <w:i/>
          <w:iCs/>
          <w:color w:val="000000"/>
          <w:sz w:val="24"/>
          <w:szCs w:val="24"/>
        </w:rPr>
        <w:t>.</w:t>
      </w:r>
      <w:r w:rsidRPr="00600A44">
        <w:rPr>
          <w:rFonts w:asciiTheme="minorHAnsi" w:eastAsia="Verdana" w:hAnsiTheme="minorHAnsi" w:cstheme="minorHAnsi"/>
          <w:b/>
          <w:i/>
          <w:iCs/>
          <w:color w:val="000000"/>
          <w:sz w:val="24"/>
          <w:szCs w:val="24"/>
        </w:rPr>
        <w:t xml:space="preserve"> </w:t>
      </w:r>
    </w:p>
    <w:p w14:paraId="53E48431" w14:textId="77777777" w:rsidR="00BD2FE1" w:rsidRPr="00600A44" w:rsidRDefault="00BD2FE1" w:rsidP="00BD2FE1">
      <w:pPr>
        <w:spacing w:line="276" w:lineRule="auto"/>
        <w:rPr>
          <w:rFonts w:asciiTheme="minorHAnsi" w:eastAsia="Verdana" w:hAnsiTheme="minorHAnsi" w:cstheme="minorHAnsi"/>
          <w:b/>
          <w:i/>
          <w:iCs/>
          <w:spacing w:val="1"/>
          <w:sz w:val="24"/>
          <w:szCs w:val="24"/>
        </w:rPr>
      </w:pPr>
    </w:p>
    <w:p w14:paraId="13923C0E" w14:textId="7EAEBA22" w:rsidR="003143AC" w:rsidRPr="003143AC" w:rsidRDefault="00BD2FE1" w:rsidP="003143AC">
      <w:pPr>
        <w:spacing w:line="276" w:lineRule="auto"/>
        <w:rPr>
          <w:rFonts w:asciiTheme="minorHAnsi" w:eastAsia="Verdana" w:hAnsiTheme="minorHAnsi" w:cstheme="minorHAnsi"/>
          <w:sz w:val="24"/>
          <w:szCs w:val="24"/>
        </w:rPr>
      </w:pPr>
      <w:r w:rsidRPr="00600A44">
        <w:rPr>
          <w:rFonts w:asciiTheme="minorHAnsi" w:eastAsia="Verdana" w:hAnsiTheme="minorHAnsi" w:cstheme="minorHAnsi"/>
          <w:b/>
          <w:i/>
          <w:iCs/>
          <w:spacing w:val="1"/>
          <w:sz w:val="24"/>
          <w:szCs w:val="24"/>
        </w:rPr>
        <w:t>Q</w:t>
      </w:r>
      <w:r w:rsidRPr="00600A44">
        <w:rPr>
          <w:rFonts w:asciiTheme="minorHAnsi" w:eastAsia="Verdana" w:hAnsiTheme="minorHAnsi" w:cstheme="minorHAnsi"/>
          <w:b/>
          <w:i/>
          <w:iCs/>
          <w:sz w:val="24"/>
          <w:szCs w:val="24"/>
        </w:rPr>
        <w:t>ue</w:t>
      </w:r>
      <w:r w:rsidRPr="00600A44">
        <w:rPr>
          <w:rFonts w:asciiTheme="minorHAnsi" w:eastAsia="Verdana" w:hAnsiTheme="minorHAnsi" w:cstheme="minorHAnsi"/>
          <w:b/>
          <w:i/>
          <w:iCs/>
          <w:spacing w:val="-1"/>
          <w:sz w:val="24"/>
          <w:szCs w:val="24"/>
        </w:rPr>
        <w:t>r</w:t>
      </w:r>
      <w:r w:rsidRPr="00600A44">
        <w:rPr>
          <w:rFonts w:asciiTheme="minorHAnsi" w:eastAsia="Verdana" w:hAnsiTheme="minorHAnsi" w:cstheme="minorHAnsi"/>
          <w:b/>
          <w:i/>
          <w:iCs/>
          <w:spacing w:val="1"/>
          <w:sz w:val="24"/>
          <w:szCs w:val="24"/>
        </w:rPr>
        <w:t>i</w:t>
      </w:r>
      <w:r w:rsidRPr="00600A44">
        <w:rPr>
          <w:rFonts w:asciiTheme="minorHAnsi" w:eastAsia="Verdana" w:hAnsiTheme="minorHAnsi" w:cstheme="minorHAnsi"/>
          <w:b/>
          <w:i/>
          <w:iCs/>
          <w:sz w:val="24"/>
          <w:szCs w:val="24"/>
        </w:rPr>
        <w:t xml:space="preserve">es -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ur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RF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ces</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8"/>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5"/>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f su</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ad</w:t>
      </w:r>
      <w:r w:rsidRPr="00600A44">
        <w:rPr>
          <w:rFonts w:asciiTheme="minorHAnsi" w:eastAsia="Verdana" w:hAnsiTheme="minorHAnsi" w:cstheme="minorHAnsi"/>
          <w:sz w:val="24"/>
          <w:szCs w:val="24"/>
        </w:rPr>
        <w:t>e 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5"/>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 fa</w:t>
      </w:r>
      <w:r w:rsidRPr="00600A44">
        <w:rPr>
          <w:rFonts w:asciiTheme="minorHAnsi" w:eastAsia="Verdana" w:hAnsiTheme="minorHAnsi" w:cstheme="minorHAnsi"/>
          <w:spacing w:val="2"/>
          <w:sz w:val="24"/>
          <w:szCs w:val="24"/>
        </w:rPr>
        <w:t>cili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sh</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5"/>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sp</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2"/>
          <w:sz w:val="24"/>
          <w:szCs w:val="24"/>
        </w:rPr>
        <w:t>n</w:t>
      </w:r>
      <w:r w:rsidRPr="003143AC">
        <w:rPr>
          <w:rFonts w:asciiTheme="minorHAnsi" w:eastAsia="Verdana" w:hAnsiTheme="minorHAnsi" w:cstheme="minorHAnsi"/>
          <w:spacing w:val="4"/>
          <w:sz w:val="24"/>
          <w:szCs w:val="24"/>
        </w:rPr>
        <w:t>s</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s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3"/>
          <w:sz w:val="24"/>
          <w:szCs w:val="24"/>
        </w:rPr>
        <w:t>q</w:t>
      </w:r>
      <w:r w:rsidRPr="003143AC">
        <w:rPr>
          <w:rFonts w:asciiTheme="minorHAnsi" w:eastAsia="Verdana" w:hAnsiTheme="minorHAnsi" w:cstheme="minorHAnsi"/>
          <w:spacing w:val="1"/>
          <w:sz w:val="24"/>
          <w:szCs w:val="24"/>
        </w:rPr>
        <w:t>u</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iv</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4"/>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r</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3"/>
          <w:sz w:val="24"/>
          <w:szCs w:val="24"/>
        </w:rPr>
        <w:t>w</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z w:val="24"/>
          <w:szCs w:val="24"/>
        </w:rPr>
        <w:t>e</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z w:val="24"/>
          <w:szCs w:val="24"/>
        </w:rPr>
        <w:t>st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5"/>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z w:val="24"/>
          <w:szCs w:val="24"/>
        </w:rPr>
        <w:t>e me</w:t>
      </w:r>
      <w:r w:rsidRPr="003143AC">
        <w:rPr>
          <w:rFonts w:asciiTheme="minorHAnsi" w:eastAsia="Verdana" w:hAnsiTheme="minorHAnsi" w:cstheme="minorHAnsi"/>
          <w:spacing w:val="1"/>
          <w:sz w:val="24"/>
          <w:szCs w:val="24"/>
        </w:rPr>
        <w:t>s</w:t>
      </w:r>
      <w:r w:rsidRPr="003143AC">
        <w:rPr>
          <w:rFonts w:asciiTheme="minorHAnsi" w:eastAsia="Verdana" w:hAnsiTheme="minorHAnsi" w:cstheme="minorHAnsi"/>
          <w:sz w:val="24"/>
          <w:szCs w:val="24"/>
        </w:rPr>
        <w:t>sa</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1"/>
          <w:sz w:val="24"/>
          <w:szCs w:val="24"/>
        </w:rPr>
        <w:t xml:space="preserve"> </w:t>
      </w:r>
      <w:r w:rsidRPr="003143AC">
        <w:rPr>
          <w:rFonts w:asciiTheme="minorHAnsi" w:eastAsia="Verdana" w:hAnsiTheme="minorHAnsi" w:cstheme="minorHAnsi"/>
          <w:sz w:val="24"/>
          <w:szCs w:val="24"/>
        </w:rPr>
        <w:t>f</w:t>
      </w:r>
      <w:r w:rsidRPr="003143AC">
        <w:rPr>
          <w:rFonts w:asciiTheme="minorHAnsi" w:eastAsia="Verdana" w:hAnsiTheme="minorHAnsi" w:cstheme="minorHAnsi"/>
          <w:spacing w:val="2"/>
          <w:sz w:val="24"/>
          <w:szCs w:val="24"/>
        </w:rPr>
        <w:t>a</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2"/>
          <w:sz w:val="24"/>
          <w:szCs w:val="24"/>
        </w:rPr>
        <w:t>il</w:t>
      </w:r>
      <w:r w:rsidRPr="003143AC">
        <w:rPr>
          <w:rFonts w:asciiTheme="minorHAnsi" w:eastAsia="Verdana" w:hAnsiTheme="minorHAnsi" w:cstheme="minorHAnsi"/>
          <w:spacing w:val="1"/>
          <w:sz w:val="24"/>
          <w:szCs w:val="24"/>
        </w:rPr>
        <w:t>it</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2"/>
          <w:sz w:val="24"/>
          <w:szCs w:val="24"/>
        </w:rPr>
        <w:t xml:space="preserve"> </w:t>
      </w:r>
      <w:r w:rsidR="004D50A7">
        <w:rPr>
          <w:rFonts w:asciiTheme="minorHAnsi" w:eastAsia="Verdana" w:hAnsiTheme="minorHAnsi" w:cstheme="minorHAnsi"/>
          <w:spacing w:val="2"/>
          <w:sz w:val="24"/>
          <w:szCs w:val="24"/>
        </w:rPr>
        <w:t>E-</w:t>
      </w:r>
      <w:r w:rsidRPr="003143AC">
        <w:rPr>
          <w:rFonts w:asciiTheme="minorHAnsi" w:eastAsia="Verdana" w:hAnsiTheme="minorHAnsi" w:cstheme="minorHAnsi"/>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m</w:t>
      </w:r>
      <w:r w:rsidRPr="003143AC">
        <w:rPr>
          <w:rFonts w:asciiTheme="minorHAnsi" w:eastAsia="Verdana" w:hAnsiTheme="minorHAnsi" w:cstheme="minorHAnsi"/>
          <w:spacing w:val="5"/>
          <w:sz w:val="24"/>
          <w:szCs w:val="24"/>
        </w:rPr>
        <w:t>a</w:t>
      </w:r>
      <w:r w:rsidRPr="003143AC">
        <w:rPr>
          <w:rFonts w:asciiTheme="minorHAnsi" w:eastAsia="Verdana" w:hAnsiTheme="minorHAnsi" w:cstheme="minorHAnsi"/>
          <w:sz w:val="24"/>
          <w:szCs w:val="24"/>
        </w:rPr>
        <w:t>k</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5"/>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n</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1"/>
          <w:sz w:val="24"/>
          <w:szCs w:val="24"/>
        </w:rPr>
        <w:t>dd</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al</w:t>
      </w:r>
      <w:r w:rsidRPr="003143AC">
        <w:rPr>
          <w:rFonts w:asciiTheme="minorHAnsi" w:eastAsia="Verdana" w:hAnsiTheme="minorHAnsi" w:cstheme="minorHAnsi"/>
          <w:spacing w:val="2"/>
          <w:sz w:val="24"/>
          <w:szCs w:val="24"/>
        </w:rPr>
        <w:t xml:space="preserve"> 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2"/>
          <w:sz w:val="24"/>
          <w:szCs w:val="24"/>
        </w:rPr>
        <w:t>f</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m</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 a</w:t>
      </w:r>
      <w:r w:rsidRPr="003143AC">
        <w:rPr>
          <w:rFonts w:asciiTheme="minorHAnsi" w:eastAsia="Verdana" w:hAnsiTheme="minorHAnsi" w:cstheme="minorHAnsi"/>
          <w:spacing w:val="2"/>
          <w:sz w:val="24"/>
          <w:szCs w:val="24"/>
        </w:rPr>
        <w:t>v</w:t>
      </w:r>
      <w:r w:rsidRPr="003143AC">
        <w:rPr>
          <w:rFonts w:asciiTheme="minorHAnsi" w:eastAsia="Verdana" w:hAnsiTheme="minorHAnsi" w:cstheme="minorHAnsi"/>
          <w:spacing w:val="1"/>
          <w:sz w:val="24"/>
          <w:szCs w:val="24"/>
        </w:rPr>
        <w:t>a</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pacing w:val="2"/>
          <w:sz w:val="24"/>
          <w:szCs w:val="24"/>
        </w:rPr>
        <w:t>l</w:t>
      </w:r>
      <w:r w:rsidRPr="003143AC">
        <w:rPr>
          <w:rFonts w:asciiTheme="minorHAnsi" w:eastAsia="Verdana" w:hAnsiTheme="minorHAnsi" w:cstheme="minorHAnsi"/>
          <w:sz w:val="24"/>
          <w:szCs w:val="24"/>
        </w:rPr>
        <w:t xml:space="preserve">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10"/>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11"/>
          <w:sz w:val="24"/>
          <w:szCs w:val="24"/>
        </w:rPr>
        <w:t xml:space="preserve"> </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d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s</w:t>
      </w:r>
      <w:r w:rsidRPr="003143AC">
        <w:rPr>
          <w:rFonts w:asciiTheme="minorHAnsi" w:eastAsia="Verdana" w:hAnsiTheme="minorHAnsi" w:cstheme="minorHAnsi"/>
          <w:sz w:val="24"/>
          <w:szCs w:val="24"/>
        </w:rPr>
        <w:t>.</w:t>
      </w:r>
    </w:p>
    <w:p w14:paraId="3CE9FB53" w14:textId="77777777" w:rsidR="003143AC" w:rsidRPr="003143AC" w:rsidRDefault="003143AC" w:rsidP="003143AC">
      <w:pPr>
        <w:spacing w:line="276" w:lineRule="auto"/>
        <w:rPr>
          <w:rFonts w:asciiTheme="minorHAnsi" w:eastAsia="Verdana" w:hAnsiTheme="minorHAnsi" w:cstheme="minorHAnsi"/>
          <w:sz w:val="24"/>
          <w:szCs w:val="24"/>
        </w:rPr>
      </w:pPr>
    </w:p>
    <w:p w14:paraId="48213F15" w14:textId="741830A8" w:rsidR="003143AC" w:rsidRPr="003143AC" w:rsidRDefault="003143AC" w:rsidP="003143AC">
      <w:pPr>
        <w:autoSpaceDE w:val="0"/>
        <w:autoSpaceDN w:val="0"/>
        <w:adjustRightInd w:val="0"/>
        <w:spacing w:line="276" w:lineRule="auto"/>
        <w:rPr>
          <w:rFonts w:asciiTheme="minorHAnsi" w:hAnsiTheme="minorHAnsi" w:cstheme="minorHAnsi"/>
          <w:sz w:val="24"/>
          <w:szCs w:val="24"/>
          <w:lang w:val="en-US"/>
        </w:rPr>
      </w:pPr>
      <w:r w:rsidRPr="003143AC">
        <w:rPr>
          <w:rFonts w:asciiTheme="minorHAnsi" w:hAnsiTheme="minorHAnsi" w:cstheme="minorHAnsi"/>
          <w:sz w:val="24"/>
          <w:szCs w:val="24"/>
          <w:lang w:val="en-US"/>
        </w:rPr>
        <w:t xml:space="preserve">Image Skillnet reserves the right </w:t>
      </w:r>
      <w:r w:rsidR="0097793A">
        <w:rPr>
          <w:rFonts w:asciiTheme="minorHAnsi" w:hAnsiTheme="minorHAnsi" w:cstheme="minorHAnsi"/>
          <w:sz w:val="24"/>
          <w:szCs w:val="24"/>
          <w:lang w:val="en-US"/>
        </w:rPr>
        <w:t xml:space="preserve">to also use e-mail for any </w:t>
      </w:r>
      <w:r w:rsidR="003A323F">
        <w:rPr>
          <w:rFonts w:asciiTheme="minorHAnsi" w:hAnsiTheme="minorHAnsi" w:cstheme="minorHAnsi"/>
          <w:sz w:val="24"/>
          <w:szCs w:val="24"/>
          <w:lang w:val="en-US"/>
        </w:rPr>
        <w:t xml:space="preserve">minor </w:t>
      </w:r>
      <w:r w:rsidR="0097793A">
        <w:rPr>
          <w:rFonts w:asciiTheme="minorHAnsi" w:hAnsiTheme="minorHAnsi" w:cstheme="minorHAnsi"/>
          <w:sz w:val="24"/>
          <w:szCs w:val="24"/>
          <w:lang w:val="en-US"/>
        </w:rPr>
        <w:t>clarification</w:t>
      </w:r>
      <w:r w:rsidR="003A323F">
        <w:rPr>
          <w:rFonts w:asciiTheme="minorHAnsi" w:hAnsiTheme="minorHAnsi" w:cstheme="minorHAnsi"/>
          <w:sz w:val="24"/>
          <w:szCs w:val="24"/>
          <w:lang w:val="en-US"/>
        </w:rPr>
        <w:t xml:space="preserve">s. </w:t>
      </w:r>
      <w:r w:rsidR="003A323F" w:rsidRPr="003143AC">
        <w:rPr>
          <w:rFonts w:asciiTheme="minorHAnsi" w:hAnsiTheme="minorHAnsi" w:cstheme="minorHAnsi"/>
          <w:sz w:val="24"/>
          <w:szCs w:val="24"/>
          <w:lang w:val="en-US"/>
        </w:rPr>
        <w:t xml:space="preserve">Image Skillnet reserves the right </w:t>
      </w:r>
      <w:r w:rsidR="003A323F">
        <w:rPr>
          <w:rFonts w:asciiTheme="minorHAnsi" w:hAnsiTheme="minorHAnsi" w:cstheme="minorHAnsi"/>
          <w:sz w:val="24"/>
          <w:szCs w:val="24"/>
          <w:lang w:val="en-US"/>
        </w:rPr>
        <w:t xml:space="preserve">to </w:t>
      </w:r>
      <w:r w:rsidRPr="003143AC">
        <w:rPr>
          <w:rFonts w:asciiTheme="minorHAnsi" w:hAnsiTheme="minorHAnsi" w:cstheme="minorHAnsi"/>
          <w:sz w:val="24"/>
          <w:szCs w:val="24"/>
          <w:lang w:val="en-US"/>
        </w:rPr>
        <w:t xml:space="preserve">(but shall not be obliged) to request tenderers to attend interviews. These interviews will be for the purpose of clarification only. If this proves necessary, tenderers will be informed as soon as possible </w:t>
      </w:r>
      <w:proofErr w:type="gramStart"/>
      <w:r w:rsidRPr="003143AC">
        <w:rPr>
          <w:rFonts w:asciiTheme="minorHAnsi" w:hAnsiTheme="minorHAnsi" w:cstheme="minorHAnsi"/>
          <w:sz w:val="24"/>
          <w:szCs w:val="24"/>
          <w:lang w:val="en-US"/>
        </w:rPr>
        <w:t>with regard to</w:t>
      </w:r>
      <w:proofErr w:type="gramEnd"/>
      <w:r w:rsidRPr="003143AC">
        <w:rPr>
          <w:rFonts w:asciiTheme="minorHAnsi" w:hAnsiTheme="minorHAnsi" w:cstheme="minorHAnsi"/>
          <w:sz w:val="24"/>
          <w:szCs w:val="24"/>
          <w:lang w:val="en-US"/>
        </w:rPr>
        <w:t xml:space="preserve"> the proposed date for interviews.</w:t>
      </w:r>
      <w:r w:rsidR="00C856D5">
        <w:rPr>
          <w:rFonts w:asciiTheme="minorHAnsi" w:hAnsiTheme="minorHAnsi" w:cstheme="minorHAnsi"/>
          <w:sz w:val="24"/>
          <w:szCs w:val="24"/>
          <w:lang w:val="en-US"/>
        </w:rPr>
        <w:t xml:space="preserve"> </w:t>
      </w:r>
    </w:p>
    <w:p w14:paraId="5307E7F1" w14:textId="77777777" w:rsidR="003143AC" w:rsidRDefault="003143AC" w:rsidP="003143AC">
      <w:pPr>
        <w:spacing w:line="276" w:lineRule="auto"/>
        <w:rPr>
          <w:rFonts w:asciiTheme="minorHAnsi" w:eastAsia="Verdana" w:hAnsiTheme="minorHAnsi" w:cstheme="minorHAnsi"/>
          <w:sz w:val="24"/>
          <w:szCs w:val="24"/>
        </w:rPr>
      </w:pPr>
    </w:p>
    <w:p w14:paraId="2827481B" w14:textId="6C16ACA4" w:rsidR="000A3BE0" w:rsidRPr="00600A44" w:rsidRDefault="004D0C10" w:rsidP="003143AC">
      <w:pPr>
        <w:spacing w:line="276" w:lineRule="auto"/>
        <w:rPr>
          <w:rFonts w:asciiTheme="minorHAnsi" w:eastAsia="Verdana" w:hAnsiTheme="minorHAnsi" w:cstheme="minorHAnsi"/>
          <w:sz w:val="24"/>
          <w:szCs w:val="24"/>
          <w:u w:val="single"/>
        </w:rPr>
      </w:pPr>
      <w:r w:rsidRPr="00600A44">
        <w:rPr>
          <w:rFonts w:asciiTheme="minorHAnsi" w:eastAsia="Verdana" w:hAnsiTheme="minorHAnsi" w:cstheme="minorHAnsi"/>
          <w:b/>
          <w:sz w:val="24"/>
          <w:szCs w:val="24"/>
        </w:rPr>
        <w:t xml:space="preserve">3. </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1"/>
          <w:sz w:val="24"/>
          <w:szCs w:val="24"/>
          <w:u w:val="single"/>
        </w:rPr>
        <w:t>U</w:t>
      </w:r>
      <w:r w:rsidRPr="00600A44">
        <w:rPr>
          <w:rFonts w:asciiTheme="minorHAnsi" w:eastAsia="Verdana" w:hAnsiTheme="minorHAnsi" w:cstheme="minorHAnsi"/>
          <w:b/>
          <w:sz w:val="24"/>
          <w:szCs w:val="24"/>
          <w:u w:val="single"/>
        </w:rPr>
        <w:t>R</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3"/>
          <w:sz w:val="24"/>
          <w:szCs w:val="24"/>
          <w:u w:val="single"/>
        </w:rPr>
        <w:t>T</w:t>
      </w:r>
      <w:r w:rsidRPr="00600A44">
        <w:rPr>
          <w:rFonts w:asciiTheme="minorHAnsi" w:eastAsia="Verdana" w:hAnsiTheme="minorHAnsi" w:cstheme="minorHAnsi"/>
          <w:b/>
          <w:spacing w:val="-1"/>
          <w:sz w:val="24"/>
          <w:szCs w:val="24"/>
          <w:u w:val="single"/>
        </w:rPr>
        <w:t>I</w:t>
      </w:r>
      <w:r w:rsidRPr="00600A44">
        <w:rPr>
          <w:rFonts w:asciiTheme="minorHAnsi" w:eastAsia="Verdana" w:hAnsiTheme="minorHAnsi" w:cstheme="minorHAnsi"/>
          <w:b/>
          <w:spacing w:val="1"/>
          <w:sz w:val="24"/>
          <w:szCs w:val="24"/>
          <w:u w:val="single"/>
        </w:rPr>
        <w:t>O</w:t>
      </w:r>
      <w:r w:rsidRPr="00600A44">
        <w:rPr>
          <w:rFonts w:asciiTheme="minorHAnsi" w:eastAsia="Verdana" w:hAnsiTheme="minorHAnsi" w:cstheme="minorHAnsi"/>
          <w:b/>
          <w:sz w:val="24"/>
          <w:szCs w:val="24"/>
          <w:u w:val="single"/>
        </w:rPr>
        <w:t>N</w:t>
      </w:r>
      <w:r w:rsidRPr="00600A44">
        <w:rPr>
          <w:rFonts w:asciiTheme="minorHAnsi" w:eastAsia="Verdana" w:hAnsiTheme="minorHAnsi" w:cstheme="minorHAnsi"/>
          <w:b/>
          <w:spacing w:val="-9"/>
          <w:sz w:val="24"/>
          <w:szCs w:val="24"/>
          <w:u w:val="single"/>
        </w:rPr>
        <w:t xml:space="preserve"> </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1"/>
          <w:sz w:val="24"/>
          <w:szCs w:val="24"/>
          <w:u w:val="single"/>
        </w:rPr>
        <w:t>N</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7"/>
          <w:sz w:val="24"/>
          <w:szCs w:val="24"/>
          <w:u w:val="single"/>
        </w:rPr>
        <w:t xml:space="preserve"> </w:t>
      </w:r>
      <w:r w:rsidR="000A3BE0" w:rsidRPr="00600A44">
        <w:rPr>
          <w:rFonts w:asciiTheme="minorHAnsi" w:eastAsia="Verdana" w:hAnsiTheme="minorHAnsi" w:cstheme="minorHAnsi"/>
          <w:b/>
          <w:spacing w:val="1"/>
          <w:sz w:val="24"/>
          <w:szCs w:val="24"/>
          <w:u w:val="single"/>
        </w:rPr>
        <w:t xml:space="preserve">AWARDING OF CONTRACTS </w:t>
      </w:r>
    </w:p>
    <w:p w14:paraId="63473E5B" w14:textId="09709E44" w:rsidR="00A5660B" w:rsidRPr="00600A44" w:rsidRDefault="00D24C0A" w:rsidP="009513BA">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50"/>
          <w:sz w:val="24"/>
          <w:szCs w:val="24"/>
        </w:rPr>
        <w:t xml:space="preserve"> </w:t>
      </w:r>
      <w:r w:rsidR="000F7689" w:rsidRPr="00600A44">
        <w:rPr>
          <w:rFonts w:asciiTheme="minorHAnsi" w:eastAsia="Verdana" w:hAnsiTheme="minorHAnsi" w:cstheme="minorHAnsi"/>
          <w:i/>
          <w:sz w:val="24"/>
          <w:szCs w:val="24"/>
        </w:rPr>
        <w:t xml:space="preserve">from </w:t>
      </w:r>
      <w:r w:rsidR="003143AC">
        <w:rPr>
          <w:rFonts w:asciiTheme="minorHAnsi" w:hAnsiTheme="minorHAnsi" w:cstheme="minorHAnsi"/>
          <w:i/>
          <w:iCs/>
          <w:sz w:val="24"/>
          <w:szCs w:val="24"/>
        </w:rPr>
        <w:t xml:space="preserve">1/1/2026 </w:t>
      </w:r>
      <w:r w:rsidR="000F7689" w:rsidRPr="00600A44">
        <w:rPr>
          <w:rFonts w:asciiTheme="minorHAnsi" w:hAnsiTheme="minorHAnsi" w:cstheme="minorHAnsi"/>
          <w:i/>
          <w:iCs/>
          <w:sz w:val="24"/>
          <w:szCs w:val="24"/>
        </w:rPr>
        <w:t xml:space="preserve">to </w:t>
      </w:r>
      <w:r w:rsidR="003143AC">
        <w:rPr>
          <w:rFonts w:asciiTheme="minorHAnsi" w:hAnsiTheme="minorHAnsi" w:cstheme="minorHAnsi"/>
          <w:i/>
          <w:iCs/>
          <w:sz w:val="24"/>
          <w:szCs w:val="24"/>
        </w:rPr>
        <w:t>31/12/202</w:t>
      </w:r>
      <w:r w:rsidR="004756A7">
        <w:rPr>
          <w:rFonts w:asciiTheme="minorHAnsi" w:hAnsiTheme="minorHAnsi" w:cstheme="minorHAnsi"/>
          <w:i/>
          <w:iCs/>
          <w:sz w:val="24"/>
          <w:szCs w:val="24"/>
        </w:rPr>
        <w:t>7</w:t>
      </w:r>
      <w:r w:rsidR="000F7689" w:rsidRPr="00600A44">
        <w:rPr>
          <w:rFonts w:asciiTheme="minorHAnsi" w:eastAsia="Verdana" w:hAnsiTheme="minorHAnsi" w:cstheme="minorHAnsi"/>
          <w:i/>
          <w:sz w:val="24"/>
          <w:szCs w:val="24"/>
        </w:rPr>
        <w:t>.</w:t>
      </w:r>
      <w:r w:rsidR="004756A7">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9"/>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 xml:space="preserve">s can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z w:val="24"/>
          <w:szCs w:val="24"/>
        </w:rPr>
        <w:t xml:space="preserve">e </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ct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d</w:t>
      </w:r>
      <w:r w:rsidRPr="00600A44">
        <w:rPr>
          <w:rFonts w:asciiTheme="minorHAnsi" w:eastAsia="Verdana" w:hAnsiTheme="minorHAnsi" w:cstheme="minorHAnsi"/>
          <w:i/>
          <w:spacing w:val="61"/>
          <w:sz w:val="24"/>
          <w:szCs w:val="24"/>
        </w:rPr>
        <w:t xml:space="preserve"> </w:t>
      </w:r>
      <w:r w:rsidRPr="00600A44">
        <w:rPr>
          <w:rFonts w:asciiTheme="minorHAnsi" w:eastAsia="Verdana" w:hAnsiTheme="minorHAnsi" w:cstheme="minorHAnsi"/>
          <w:i/>
          <w:spacing w:val="2"/>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3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cl</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io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ro</w:t>
      </w:r>
      <w:r w:rsidRPr="00600A44">
        <w:rPr>
          <w:rFonts w:asciiTheme="minorHAnsi" w:eastAsia="Verdana" w:hAnsiTheme="minorHAnsi" w:cstheme="minorHAnsi"/>
          <w:i/>
          <w:spacing w:val="1"/>
          <w:sz w:val="24"/>
          <w:szCs w:val="24"/>
        </w:rPr>
        <w:t>ug</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ou</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45"/>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re</w:t>
      </w:r>
      <w:r w:rsidRPr="00600A44">
        <w:rPr>
          <w:rFonts w:asciiTheme="minorHAnsi" w:eastAsia="Verdana" w:hAnsiTheme="minorHAnsi" w:cstheme="minorHAnsi"/>
          <w:i/>
          <w:spacing w:val="3"/>
          <w:sz w:val="24"/>
          <w:szCs w:val="24"/>
        </w:rPr>
        <w:t>ma</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6"/>
          <w:sz w:val="24"/>
          <w:szCs w:val="24"/>
        </w:rPr>
        <w:t xml:space="preserve"> </w:t>
      </w:r>
      <w:r w:rsidRPr="00600A44">
        <w:rPr>
          <w:rFonts w:asciiTheme="minorHAnsi" w:eastAsia="Verdana" w:hAnsiTheme="minorHAnsi" w:cstheme="minorHAnsi"/>
          <w:i/>
          <w:spacing w:val="2"/>
          <w:sz w:val="24"/>
          <w:szCs w:val="24"/>
        </w:rPr>
        <w:t>e</w:t>
      </w:r>
      <w:r w:rsidRPr="00600A44">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27"/>
          <w:sz w:val="24"/>
          <w:szCs w:val="24"/>
        </w:rPr>
        <w:t xml:space="preserve"> </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9"/>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6"/>
          <w:sz w:val="24"/>
          <w:szCs w:val="24"/>
        </w:rPr>
        <w:t>h</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z w:val="24"/>
          <w:szCs w:val="24"/>
        </w:rPr>
        <w:t>.</w:t>
      </w:r>
    </w:p>
    <w:p w14:paraId="3F3012EF" w14:textId="77777777" w:rsidR="00A5660B" w:rsidRPr="00600A44" w:rsidRDefault="00D24C0A" w:rsidP="00B322A3">
      <w:pPr>
        <w:spacing w:line="276" w:lineRule="auto"/>
        <w:ind w:right="74"/>
        <w:rPr>
          <w:rFonts w:asciiTheme="minorHAnsi" w:eastAsia="Verdana" w:hAnsiTheme="minorHAnsi" w:cstheme="minorHAnsi"/>
          <w:sz w:val="24"/>
          <w:szCs w:val="24"/>
        </w:rPr>
      </w:pPr>
      <w:r w:rsidRPr="00600A44">
        <w:rPr>
          <w:rFonts w:asciiTheme="minorHAnsi" w:eastAsia="Verdana" w:hAnsiTheme="minorHAnsi" w:cstheme="minorHAnsi"/>
          <w:position w:val="-1"/>
          <w:sz w:val="24"/>
          <w:szCs w:val="24"/>
        </w:rPr>
        <w:t>To</w:t>
      </w:r>
      <w:r w:rsidRPr="00600A44">
        <w:rPr>
          <w:rFonts w:asciiTheme="minorHAnsi" w:eastAsia="Verdana" w:hAnsiTheme="minorHAnsi" w:cstheme="minorHAnsi"/>
          <w:spacing w:val="47"/>
          <w:position w:val="-1"/>
          <w:sz w:val="24"/>
          <w:szCs w:val="24"/>
        </w:rPr>
        <w:t xml:space="preserve"> </w:t>
      </w:r>
      <w:r w:rsidRPr="00600A44">
        <w:rPr>
          <w:rFonts w:asciiTheme="minorHAnsi" w:eastAsia="Verdana" w:hAnsiTheme="minorHAnsi" w:cstheme="minorHAnsi"/>
          <w:position w:val="-1"/>
          <w:sz w:val="24"/>
          <w:szCs w:val="24"/>
        </w:rPr>
        <w:t>fa</w:t>
      </w:r>
      <w:r w:rsidRPr="00600A44">
        <w:rPr>
          <w:rFonts w:asciiTheme="minorHAnsi" w:eastAsia="Verdana" w:hAnsiTheme="minorHAnsi" w:cstheme="minorHAnsi"/>
          <w:spacing w:val="-1"/>
          <w:position w:val="-1"/>
          <w:sz w:val="24"/>
          <w:szCs w:val="24"/>
        </w:rPr>
        <w:t>c</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3"/>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4"/>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y</w:t>
      </w:r>
      <w:r w:rsidRPr="00600A44">
        <w:rPr>
          <w:rFonts w:asciiTheme="minorHAnsi" w:eastAsia="Verdana" w:hAnsiTheme="minorHAnsi" w:cstheme="minorHAnsi"/>
          <w:spacing w:val="44"/>
          <w:position w:val="-1"/>
          <w:sz w:val="24"/>
          <w:szCs w:val="24"/>
        </w:rPr>
        <w:t xml:space="preserve"> </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u</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6"/>
          <w:position w:val="-1"/>
          <w:sz w:val="24"/>
          <w:szCs w:val="24"/>
        </w:rPr>
        <w:t>h</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42"/>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3"/>
          <w:position w:val="-1"/>
          <w:sz w:val="24"/>
          <w:szCs w:val="24"/>
        </w:rPr>
        <w:t>n</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3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6"/>
          <w:position w:val="-1"/>
          <w:sz w:val="24"/>
          <w:szCs w:val="24"/>
        </w:rPr>
        <w:t xml:space="preserve"> </w:t>
      </w:r>
      <w:r w:rsidRPr="00600A44">
        <w:rPr>
          <w:rFonts w:asciiTheme="minorHAnsi" w:eastAsia="Verdana" w:hAnsiTheme="minorHAnsi" w:cstheme="minorHAnsi"/>
          <w:spacing w:val="1"/>
          <w:position w:val="-1"/>
          <w:sz w:val="24"/>
          <w:szCs w:val="24"/>
        </w:rPr>
        <w:t>pa</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5"/>
          <w:position w:val="-1"/>
          <w:sz w:val="24"/>
          <w:szCs w:val="24"/>
        </w:rPr>
        <w:t xml:space="preserve"> </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3"/>
          <w:position w:val="-1"/>
          <w:sz w:val="24"/>
          <w:szCs w:val="24"/>
        </w:rPr>
        <w:t>p</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4"/>
          <w:position w:val="-1"/>
          <w:sz w:val="24"/>
          <w:szCs w:val="24"/>
        </w:rPr>
        <w:t>l</w:t>
      </w:r>
      <w:r w:rsidRPr="00600A44">
        <w:rPr>
          <w:rFonts w:asciiTheme="minorHAnsi" w:eastAsia="Verdana" w:hAnsiTheme="minorHAnsi" w:cstheme="minorHAnsi"/>
          <w:spacing w:val="-1"/>
          <w:position w:val="-1"/>
          <w:sz w:val="24"/>
          <w:szCs w:val="24"/>
        </w:rPr>
        <w:t>i</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position w:val="-1"/>
          <w:sz w:val="24"/>
          <w:szCs w:val="24"/>
        </w:rPr>
        <w:t>w</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1"/>
          <w:position w:val="-1"/>
          <w:sz w:val="24"/>
          <w:szCs w:val="24"/>
        </w:rPr>
        <w:t>e</w:t>
      </w:r>
      <w:r w:rsidRPr="00600A44">
        <w:rPr>
          <w:rFonts w:asciiTheme="minorHAnsi" w:eastAsia="Verdana" w:hAnsiTheme="minorHAnsi" w:cstheme="minorHAnsi"/>
          <w:position w:val="-1"/>
          <w:sz w:val="24"/>
          <w:szCs w:val="24"/>
        </w:rPr>
        <w:t>-</w:t>
      </w:r>
    </w:p>
    <w:p w14:paraId="3253278D" w14:textId="77777777" w:rsidR="00A5660B" w:rsidRPr="00600A44" w:rsidRDefault="00D24C0A" w:rsidP="009513BA">
      <w:pPr>
        <w:spacing w:line="276" w:lineRule="auto"/>
        <w:ind w:right="9201"/>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p>
    <w:p w14:paraId="71E53F6F" w14:textId="77777777" w:rsidR="00A5660B" w:rsidRPr="00600A44" w:rsidRDefault="00A5660B" w:rsidP="009C2B6B">
      <w:pPr>
        <w:spacing w:line="276" w:lineRule="auto"/>
        <w:rPr>
          <w:rFonts w:asciiTheme="minorHAnsi" w:eastAsia="Verdana" w:hAnsiTheme="minorHAnsi" w:cstheme="minorHAnsi"/>
          <w:sz w:val="24"/>
          <w:szCs w:val="24"/>
        </w:rPr>
      </w:pPr>
    </w:p>
    <w:p w14:paraId="2F88B55E" w14:textId="72397385" w:rsidR="009513BA" w:rsidRPr="00600A44" w:rsidRDefault="009513BA" w:rsidP="009C2B6B">
      <w:pPr>
        <w:spacing w:line="276" w:lineRule="auto"/>
        <w:rPr>
          <w:rFonts w:asciiTheme="minorHAnsi" w:hAnsiTheme="minorHAnsi" w:cstheme="minorHAnsi"/>
          <w:b/>
          <w:bCs/>
          <w:i/>
          <w:iCs/>
          <w:sz w:val="24"/>
          <w:szCs w:val="24"/>
        </w:rPr>
      </w:pPr>
      <w:r w:rsidRPr="00600A44">
        <w:rPr>
          <w:rFonts w:asciiTheme="minorHAnsi" w:eastAsia="Verdana" w:hAnsiTheme="minorHAnsi" w:cstheme="minorHAnsi"/>
          <w:b/>
          <w:bCs/>
          <w:i/>
          <w:iCs/>
          <w:sz w:val="24"/>
          <w:szCs w:val="24"/>
        </w:rPr>
        <w:t xml:space="preserve">Operation of the Panel </w:t>
      </w:r>
    </w:p>
    <w:p w14:paraId="4FA2D652" w14:textId="3745B55C" w:rsidR="00160A50" w:rsidRPr="00600A44" w:rsidRDefault="00160A50" w:rsidP="009C2B6B">
      <w:pPr>
        <w:pStyle w:val="BodyText"/>
        <w:spacing w:after="0" w:line="276" w:lineRule="auto"/>
        <w:ind w:right="113"/>
        <w:jc w:val="both"/>
        <w:rPr>
          <w:rFonts w:asciiTheme="minorHAnsi" w:hAnsiTheme="minorHAnsi" w:cstheme="minorHAnsi"/>
          <w:sz w:val="24"/>
          <w:szCs w:val="24"/>
        </w:rPr>
      </w:pPr>
      <w:r w:rsidRPr="00600A44">
        <w:rPr>
          <w:rFonts w:asciiTheme="minorHAnsi" w:hAnsiTheme="minorHAnsi" w:cstheme="minorHAnsi"/>
          <w:i/>
          <w:iCs/>
          <w:sz w:val="24"/>
          <w:szCs w:val="24"/>
        </w:rPr>
        <w:t xml:space="preserve">Assignments under the </w:t>
      </w:r>
      <w:r w:rsidR="003143AC">
        <w:rPr>
          <w:rFonts w:asciiTheme="minorHAnsi" w:hAnsiTheme="minorHAnsi" w:cstheme="minorHAnsi"/>
          <w:i/>
          <w:iCs/>
          <w:sz w:val="24"/>
          <w:szCs w:val="24"/>
        </w:rPr>
        <w:t>Categories</w:t>
      </w:r>
      <w:r w:rsidRPr="00600A44">
        <w:rPr>
          <w:rFonts w:asciiTheme="minorHAnsi" w:hAnsiTheme="minorHAnsi" w:cstheme="minorHAnsi"/>
          <w:i/>
          <w:iCs/>
          <w:sz w:val="24"/>
          <w:szCs w:val="24"/>
        </w:rPr>
        <w:t xml:space="preserve"> will be allocated to contracts as follows</w:t>
      </w:r>
      <w:r w:rsidRPr="00600A44">
        <w:rPr>
          <w:rFonts w:asciiTheme="minorHAnsi" w:hAnsiTheme="minorHAnsi" w:cstheme="minorHAnsi"/>
          <w:sz w:val="24"/>
          <w:szCs w:val="24"/>
        </w:rPr>
        <w:t xml:space="preserve">: </w:t>
      </w:r>
    </w:p>
    <w:p w14:paraId="3504E287" w14:textId="5991242A"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By selection of the most suitable tenderer available in the relevant </w:t>
      </w:r>
      <w:r w:rsidR="003143AC">
        <w:rPr>
          <w:rFonts w:asciiTheme="minorHAnsi" w:hAnsiTheme="minorHAnsi" w:cstheme="minorHAnsi"/>
          <w:sz w:val="24"/>
          <w:szCs w:val="24"/>
        </w:rPr>
        <w:t>Category</w:t>
      </w:r>
      <w:r w:rsidRPr="00600A44">
        <w:rPr>
          <w:rFonts w:asciiTheme="minorHAnsi" w:hAnsiTheme="minorHAnsi" w:cstheme="minorHAnsi"/>
          <w:sz w:val="24"/>
          <w:szCs w:val="24"/>
        </w:rPr>
        <w:t xml:space="preserve"> for the </w:t>
      </w:r>
      <w:proofErr w:type="gramStart"/>
      <w:r w:rsidRPr="00600A44">
        <w:rPr>
          <w:rFonts w:asciiTheme="minorHAnsi" w:hAnsiTheme="minorHAnsi" w:cstheme="minorHAnsi"/>
          <w:sz w:val="24"/>
          <w:szCs w:val="24"/>
        </w:rPr>
        <w:t>particular assignment</w:t>
      </w:r>
      <w:proofErr w:type="gramEnd"/>
      <w:r w:rsidRPr="00600A44">
        <w:rPr>
          <w:rFonts w:asciiTheme="minorHAnsi" w:hAnsiTheme="minorHAnsi" w:cstheme="minorHAnsi"/>
          <w:sz w:val="24"/>
          <w:szCs w:val="24"/>
        </w:rPr>
        <w:t xml:space="preserve">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their expertise as set out in their </w:t>
      </w:r>
      <w:r w:rsidR="003143AC"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17732D9C" w14:textId="3B3518A8"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the nominated person is not available due to existing commitments then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will allocate the assignment to the next most appropriate person, based on their expertise as set out in their </w:t>
      </w:r>
      <w:r w:rsidR="00B65495"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38A987F9" w14:textId="393D9F85"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appropriate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reserves the right to conduct a mini tender competition with a minimum of 3 panel members capable of delivering the services [subject to that number being on the </w:t>
      </w:r>
      <w:r w:rsidRPr="00600A44">
        <w:rPr>
          <w:rFonts w:asciiTheme="minorHAnsi" w:hAnsiTheme="minorHAnsi" w:cstheme="minorHAnsi"/>
          <w:sz w:val="24"/>
          <w:szCs w:val="24"/>
        </w:rPr>
        <w:lastRenderedPageBreak/>
        <w:t xml:space="preserve">panel]. Mini competitions will be conducted in line with public procurement requirements and the contract awarded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 most suitable trainer and the skills required for the project/approach to be delivered.</w:t>
      </w:r>
    </w:p>
    <w:p w14:paraId="5AD22E2D" w14:textId="77777777" w:rsidR="00160A50" w:rsidRDefault="00160A50" w:rsidP="009C2B6B">
      <w:pPr>
        <w:spacing w:line="276" w:lineRule="auto"/>
        <w:rPr>
          <w:rFonts w:asciiTheme="minorHAnsi" w:hAnsiTheme="minorHAnsi" w:cstheme="minorHAnsi"/>
          <w:sz w:val="24"/>
          <w:szCs w:val="24"/>
        </w:rPr>
      </w:pPr>
    </w:p>
    <w:p w14:paraId="1F5CC223" w14:textId="77777777" w:rsidR="003143AC" w:rsidRDefault="003143AC" w:rsidP="009C2B6B">
      <w:pPr>
        <w:spacing w:line="276" w:lineRule="auto"/>
        <w:rPr>
          <w:rFonts w:asciiTheme="minorHAnsi" w:hAnsiTheme="minorHAnsi" w:cstheme="minorHAnsi"/>
          <w:sz w:val="24"/>
          <w:szCs w:val="24"/>
        </w:rPr>
      </w:pPr>
    </w:p>
    <w:p w14:paraId="7376A6C3" w14:textId="77777777" w:rsidR="003143AC" w:rsidRDefault="003143AC" w:rsidP="009C2B6B">
      <w:pPr>
        <w:spacing w:line="276" w:lineRule="auto"/>
        <w:rPr>
          <w:rFonts w:asciiTheme="minorHAnsi" w:hAnsiTheme="minorHAnsi" w:cstheme="minorHAnsi"/>
          <w:sz w:val="24"/>
          <w:szCs w:val="24"/>
        </w:rPr>
      </w:pPr>
    </w:p>
    <w:p w14:paraId="347B5A77" w14:textId="0B3A4750" w:rsidR="00A5660B" w:rsidRPr="00600A44" w:rsidRDefault="00B65495" w:rsidP="00B65495">
      <w:pPr>
        <w:spacing w:line="276" w:lineRule="auto"/>
        <w:ind w:left="100"/>
        <w:rPr>
          <w:rFonts w:asciiTheme="minorHAnsi" w:hAnsiTheme="minorHAnsi" w:cstheme="minorHAnsi"/>
          <w:sz w:val="24"/>
          <w:szCs w:val="24"/>
        </w:rPr>
      </w:pPr>
      <w:r w:rsidRPr="00600A44">
        <w:rPr>
          <w:rFonts w:asciiTheme="minorHAnsi" w:eastAsia="Verdana" w:hAnsiTheme="minorHAnsi" w:cstheme="minorHAnsi"/>
          <w:b/>
          <w:position w:val="-1"/>
          <w:sz w:val="24"/>
          <w:szCs w:val="24"/>
        </w:rPr>
        <w:t xml:space="preserve">4. </w:t>
      </w:r>
      <w:r w:rsidRPr="00600A44">
        <w:rPr>
          <w:rFonts w:asciiTheme="minorHAnsi" w:eastAsia="Verdana" w:hAnsiTheme="minorHAnsi" w:cstheme="minorHAnsi"/>
          <w:b/>
          <w:spacing w:val="10"/>
          <w:position w:val="-1"/>
          <w:sz w:val="24"/>
          <w:szCs w:val="24"/>
        </w:rPr>
        <w:t xml:space="preserve"> </w:t>
      </w:r>
      <w:r w:rsidR="00CF2B1D" w:rsidRPr="00600A44">
        <w:rPr>
          <w:rFonts w:asciiTheme="minorHAnsi" w:eastAsia="Verdana" w:hAnsiTheme="minorHAnsi" w:cstheme="minorHAnsi"/>
          <w:b/>
          <w:spacing w:val="1"/>
          <w:position w:val="-1"/>
          <w:sz w:val="24"/>
          <w:szCs w:val="24"/>
          <w:u w:val="thick" w:color="000000"/>
        </w:rPr>
        <w:t xml:space="preserve">ADDITIONAL INFORMATION </w:t>
      </w:r>
    </w:p>
    <w:p w14:paraId="4262111D" w14:textId="0CEB1C56" w:rsidR="00CF2B1D" w:rsidRPr="00600A44" w:rsidRDefault="00B65495" w:rsidP="00922EDE">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A</w:t>
      </w:r>
      <w:r w:rsidR="00CF2B1D" w:rsidRPr="00600A44">
        <w:rPr>
          <w:rFonts w:asciiTheme="minorHAnsi" w:hAnsiTheme="minorHAnsi" w:cstheme="minorHAnsi"/>
          <w:b/>
          <w:sz w:val="24"/>
          <w:szCs w:val="24"/>
        </w:rPr>
        <w:t>dditional Programmes &amp; Other Requirements</w:t>
      </w:r>
      <w:r w:rsidR="00922EDE">
        <w:rPr>
          <w:rFonts w:asciiTheme="minorHAnsi" w:hAnsiTheme="minorHAnsi" w:cstheme="minorHAnsi"/>
          <w:b/>
          <w:sz w:val="24"/>
          <w:szCs w:val="24"/>
        </w:rPr>
        <w:t xml:space="preserve"> - </w:t>
      </w:r>
      <w:r w:rsidR="00CF2B1D" w:rsidRPr="00600A44">
        <w:rPr>
          <w:rFonts w:asciiTheme="minorHAnsi" w:eastAsia="Arial" w:hAnsiTheme="minorHAnsi" w:cstheme="minorHAnsi"/>
          <w:sz w:val="24"/>
          <w:szCs w:val="24"/>
        </w:rPr>
        <w:t xml:space="preserve">As and when additional programmes arise over the life of the Panel, </w:t>
      </w:r>
      <w:r w:rsidR="003143AC">
        <w:rPr>
          <w:rFonts w:asciiTheme="minorHAnsi" w:eastAsia="Arial" w:hAnsiTheme="minorHAnsi" w:cstheme="minorHAnsi"/>
          <w:sz w:val="24"/>
          <w:szCs w:val="24"/>
        </w:rPr>
        <w:t>Image Skillnet</w:t>
      </w:r>
      <w:r w:rsidR="00CF2B1D" w:rsidRPr="00600A44">
        <w:rPr>
          <w:rFonts w:asciiTheme="minorHAnsi" w:eastAsia="Arial" w:hAnsiTheme="minorHAnsi" w:cstheme="minorHAnsi"/>
          <w:sz w:val="24"/>
          <w:szCs w:val="24"/>
        </w:rPr>
        <w:t xml:space="preserve"> will either award these programmes to the initial </w:t>
      </w:r>
      <w:r w:rsidR="009513BA" w:rsidRPr="00600A44">
        <w:rPr>
          <w:rFonts w:asciiTheme="minorHAnsi" w:eastAsia="Arial" w:hAnsiTheme="minorHAnsi" w:cstheme="minorHAnsi"/>
          <w:sz w:val="24"/>
          <w:szCs w:val="24"/>
        </w:rPr>
        <w:t>service provider</w:t>
      </w:r>
      <w:r w:rsidR="00CF2B1D" w:rsidRPr="00600A44">
        <w:rPr>
          <w:rFonts w:asciiTheme="minorHAnsi" w:eastAsia="Arial" w:hAnsiTheme="minorHAnsi" w:cstheme="minorHAnsi"/>
          <w:sz w:val="24"/>
          <w:szCs w:val="24"/>
        </w:rPr>
        <w:t xml:space="preserve"> identified to deliver the programme or identify the most appropriate service provider on the panel based on </w:t>
      </w:r>
      <w:r w:rsidR="009513BA" w:rsidRPr="00600A44">
        <w:rPr>
          <w:rFonts w:asciiTheme="minorHAnsi" w:eastAsia="Arial" w:hAnsiTheme="minorHAnsi" w:cstheme="minorHAnsi"/>
          <w:sz w:val="24"/>
          <w:szCs w:val="24"/>
        </w:rPr>
        <w:t xml:space="preserve">value for money, </w:t>
      </w:r>
      <w:r w:rsidR="00CF2B1D" w:rsidRPr="00600A44">
        <w:rPr>
          <w:rFonts w:asciiTheme="minorHAnsi" w:eastAsia="Arial" w:hAnsiTheme="minorHAnsi" w:cstheme="minorHAnsi"/>
          <w:sz w:val="24"/>
          <w:szCs w:val="24"/>
        </w:rPr>
        <w:t xml:space="preserve">availability, reliability &amp; quality of programme / trainer based on the specific needs and by reference to the original </w:t>
      </w:r>
      <w:r w:rsidRPr="00600A44">
        <w:rPr>
          <w:rFonts w:asciiTheme="minorHAnsi" w:eastAsia="Arial" w:hAnsiTheme="minorHAnsi" w:cstheme="minorHAnsi"/>
          <w:sz w:val="24"/>
          <w:szCs w:val="24"/>
        </w:rPr>
        <w:t>tenders.</w:t>
      </w:r>
    </w:p>
    <w:p w14:paraId="305E8E0D" w14:textId="77777777" w:rsidR="00CF2B1D" w:rsidRPr="00600A44" w:rsidRDefault="00CF2B1D" w:rsidP="009C2B6B">
      <w:pPr>
        <w:autoSpaceDE w:val="0"/>
        <w:autoSpaceDN w:val="0"/>
        <w:adjustRightInd w:val="0"/>
        <w:spacing w:line="276" w:lineRule="auto"/>
        <w:ind w:right="113"/>
        <w:jc w:val="both"/>
        <w:rPr>
          <w:rFonts w:asciiTheme="minorHAnsi" w:eastAsia="Arial" w:hAnsiTheme="minorHAnsi" w:cstheme="minorHAnsi"/>
          <w:sz w:val="24"/>
          <w:szCs w:val="24"/>
        </w:rPr>
      </w:pPr>
    </w:p>
    <w:p w14:paraId="534217BC" w14:textId="6DBBF9A5" w:rsidR="00CF2B1D" w:rsidRPr="00600A44" w:rsidRDefault="00CF2B1D" w:rsidP="009C2B6B">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eastAsia="Arial" w:hAnsiTheme="minorHAnsi" w:cstheme="minorHAnsi"/>
          <w:b/>
          <w:bCs/>
          <w:sz w:val="24"/>
          <w:szCs w:val="24"/>
        </w:rPr>
        <w:t>Other Requirements Which Arise</w:t>
      </w:r>
      <w:r w:rsidR="00922EDE">
        <w:rPr>
          <w:rFonts w:asciiTheme="minorHAnsi" w:eastAsia="Arial" w:hAnsiTheme="minorHAnsi" w:cstheme="minorHAnsi"/>
          <w:b/>
          <w:bCs/>
          <w:sz w:val="24"/>
          <w:szCs w:val="24"/>
        </w:rPr>
        <w:t xml:space="preserve"> - </w:t>
      </w:r>
      <w:r w:rsidR="003143AC">
        <w:rPr>
          <w:rFonts w:asciiTheme="minorHAnsi" w:eastAsia="Arial" w:hAnsiTheme="minorHAnsi" w:cstheme="minorHAnsi"/>
          <w:sz w:val="24"/>
          <w:szCs w:val="24"/>
        </w:rPr>
        <w:t>Image Skillnet</w:t>
      </w:r>
      <w:r w:rsidRPr="00600A44">
        <w:rPr>
          <w:rFonts w:asciiTheme="minorHAnsi" w:eastAsia="Arial" w:hAnsiTheme="minorHAnsi" w:cstheme="minorHAnsi"/>
          <w:sz w:val="24"/>
          <w:szCs w:val="24"/>
        </w:rPr>
        <w:t xml:space="preserve"> recognises that training &amp; business needs are constantly evolving and this in turn may require changes to our training offerings. Where new training requirements are identified, </w:t>
      </w:r>
      <w:r w:rsidR="003143AC">
        <w:rPr>
          <w:rFonts w:asciiTheme="minorHAnsi" w:eastAsia="Arial" w:hAnsiTheme="minorHAnsi" w:cstheme="minorHAnsi"/>
          <w:sz w:val="24"/>
          <w:szCs w:val="24"/>
        </w:rPr>
        <w:t xml:space="preserve">Image </w:t>
      </w:r>
      <w:r w:rsidR="004756A7">
        <w:rPr>
          <w:rFonts w:asciiTheme="minorHAnsi" w:eastAsia="Arial" w:hAnsiTheme="minorHAnsi" w:cstheme="minorHAnsi"/>
          <w:sz w:val="24"/>
          <w:szCs w:val="24"/>
        </w:rPr>
        <w:t xml:space="preserve">Skillnet </w:t>
      </w:r>
      <w:r w:rsidR="004756A7" w:rsidRPr="00600A44">
        <w:rPr>
          <w:rFonts w:asciiTheme="minorHAnsi" w:eastAsia="Arial" w:hAnsiTheme="minorHAnsi" w:cstheme="minorHAnsi"/>
          <w:sz w:val="24"/>
          <w:szCs w:val="24"/>
        </w:rPr>
        <w:t>may</w:t>
      </w:r>
      <w:r w:rsidRPr="00600A44">
        <w:rPr>
          <w:rFonts w:asciiTheme="minorHAnsi" w:eastAsia="Arial" w:hAnsiTheme="minorHAnsi" w:cstheme="minorHAnsi"/>
          <w:sz w:val="24"/>
          <w:szCs w:val="24"/>
        </w:rPr>
        <w:t xml:space="preserve"> run a </w:t>
      </w:r>
      <w:r w:rsidR="004756A7" w:rsidRPr="00600A44">
        <w:rPr>
          <w:rFonts w:asciiTheme="minorHAnsi" w:eastAsia="Arial" w:hAnsiTheme="minorHAnsi" w:cstheme="minorHAnsi"/>
          <w:sz w:val="24"/>
          <w:szCs w:val="24"/>
        </w:rPr>
        <w:t>mini tender</w:t>
      </w:r>
      <w:r w:rsidRPr="00600A44">
        <w:rPr>
          <w:rFonts w:asciiTheme="minorHAnsi" w:eastAsia="Arial" w:hAnsiTheme="minorHAnsi" w:cstheme="minorHAnsi"/>
          <w:sz w:val="24"/>
          <w:szCs w:val="24"/>
        </w:rPr>
        <w:t xml:space="preserve"> among the most suitable panel members based on changing needs emerging and by reference to the original tenders. </w:t>
      </w:r>
    </w:p>
    <w:p w14:paraId="29956EDA" w14:textId="5A23A8FE" w:rsidR="00CF2B1D" w:rsidRPr="00600A44" w:rsidRDefault="003143AC" w:rsidP="009C2B6B">
      <w:pPr>
        <w:widowControl w:val="0"/>
        <w:autoSpaceDE w:val="0"/>
        <w:autoSpaceDN w:val="0"/>
        <w:spacing w:line="276" w:lineRule="auto"/>
        <w:ind w:right="1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Image Skillnet </w:t>
      </w:r>
      <w:r w:rsidR="00CF2B1D" w:rsidRPr="00600A44">
        <w:rPr>
          <w:rFonts w:asciiTheme="minorHAnsi" w:eastAsia="Arial" w:hAnsiTheme="minorHAnsi" w:cstheme="minorHAnsi"/>
          <w:sz w:val="24"/>
          <w:szCs w:val="24"/>
        </w:rPr>
        <w:t xml:space="preserve">reserves therefore the right to run a mini-tender competition for additional training programmes </w:t>
      </w:r>
      <w:proofErr w:type="gramStart"/>
      <w:r w:rsidR="00CF2B1D" w:rsidRPr="00600A44">
        <w:rPr>
          <w:rFonts w:asciiTheme="minorHAnsi" w:eastAsia="Arial" w:hAnsiTheme="minorHAnsi" w:cstheme="minorHAnsi"/>
          <w:sz w:val="24"/>
          <w:szCs w:val="24"/>
        </w:rPr>
        <w:t>falling within the scope of this contract at all times</w:t>
      </w:r>
      <w:proofErr w:type="gramEnd"/>
      <w:r w:rsidR="00CF2B1D" w:rsidRPr="00600A44">
        <w:rPr>
          <w:rFonts w:asciiTheme="minorHAnsi" w:eastAsia="Arial" w:hAnsiTheme="minorHAnsi" w:cstheme="minorHAnsi"/>
          <w:sz w:val="24"/>
          <w:szCs w:val="24"/>
        </w:rPr>
        <w:t>.</w:t>
      </w:r>
    </w:p>
    <w:p w14:paraId="44B9D2A5" w14:textId="77777777" w:rsidR="00CF2B1D" w:rsidRPr="00600A44" w:rsidRDefault="00CF2B1D" w:rsidP="009C2B6B">
      <w:pPr>
        <w:autoSpaceDE w:val="0"/>
        <w:autoSpaceDN w:val="0"/>
        <w:adjustRightInd w:val="0"/>
        <w:spacing w:line="276" w:lineRule="auto"/>
        <w:ind w:right="113"/>
        <w:jc w:val="both"/>
        <w:rPr>
          <w:rFonts w:asciiTheme="minorHAnsi" w:hAnsiTheme="minorHAnsi" w:cstheme="minorHAnsi"/>
          <w:b/>
          <w:sz w:val="24"/>
          <w:szCs w:val="24"/>
        </w:rPr>
      </w:pPr>
    </w:p>
    <w:p w14:paraId="31DBE496" w14:textId="64CA6CB9" w:rsidR="000A3BE0" w:rsidRPr="00600A44" w:rsidRDefault="000A3BE0" w:rsidP="009C2B6B">
      <w:pPr>
        <w:autoSpaceDE w:val="0"/>
        <w:autoSpaceDN w:val="0"/>
        <w:adjustRightInd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Right to Tender outside of the Panel</w:t>
      </w:r>
      <w:r w:rsidRPr="00600A44">
        <w:rPr>
          <w:rFonts w:asciiTheme="minorHAnsi" w:eastAsia="Arial" w:hAnsiTheme="minorHAnsi" w:cstheme="minorHAnsi"/>
          <w:sz w:val="24"/>
          <w:szCs w:val="24"/>
        </w:rPr>
        <w:t xml:space="preserve"> - 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Contracting</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Authority</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intends</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use</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for</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procurement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requirements</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falling within its scope during the specified period; however, it reserves the right to go outside the Panel for the procurement of any requirement without reference to the Panel Members. Admission</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a</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does</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not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guarantee</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award</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6"/>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contract</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13"/>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economic</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operator, nor does it give the member[s] the right to be consulted in respect of any</w:t>
      </w:r>
      <w:r w:rsidRPr="00600A44">
        <w:rPr>
          <w:rFonts w:asciiTheme="minorHAnsi" w:eastAsia="Arial" w:hAnsiTheme="minorHAnsi" w:cstheme="minorHAnsi"/>
          <w:spacing w:val="-26"/>
          <w:sz w:val="24"/>
          <w:szCs w:val="24"/>
        </w:rPr>
        <w:t xml:space="preserve"> </w:t>
      </w:r>
      <w:r w:rsidRPr="00600A44">
        <w:rPr>
          <w:rFonts w:asciiTheme="minorHAnsi" w:eastAsia="Arial" w:hAnsiTheme="minorHAnsi" w:cstheme="minorHAnsi"/>
          <w:sz w:val="24"/>
          <w:szCs w:val="24"/>
        </w:rPr>
        <w:t>contract.</w:t>
      </w:r>
    </w:p>
    <w:p w14:paraId="39AC57C3" w14:textId="77777777" w:rsidR="000A3BE0" w:rsidRPr="00600A44" w:rsidRDefault="000A3BE0" w:rsidP="009C2B6B">
      <w:pPr>
        <w:autoSpaceDE w:val="0"/>
        <w:autoSpaceDN w:val="0"/>
        <w:adjustRightInd w:val="0"/>
        <w:spacing w:line="276" w:lineRule="auto"/>
        <w:ind w:right="113"/>
        <w:jc w:val="both"/>
        <w:rPr>
          <w:rFonts w:asciiTheme="minorHAnsi" w:eastAsiaTheme="minorHAnsi" w:hAnsiTheme="minorHAnsi" w:cstheme="minorHAnsi"/>
          <w:color w:val="000000"/>
          <w:sz w:val="24"/>
          <w:szCs w:val="24"/>
        </w:rPr>
      </w:pPr>
    </w:p>
    <w:p w14:paraId="564D47E1" w14:textId="06AF047D" w:rsidR="00B65495" w:rsidRPr="00600A44" w:rsidRDefault="000A3BE0" w:rsidP="00B65495">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Termination of Panel &amp; Contracts Awarded</w:t>
      </w:r>
      <w:r w:rsidRPr="00600A44">
        <w:rPr>
          <w:rFonts w:asciiTheme="minorHAnsi" w:eastAsiaTheme="minorHAnsi" w:hAnsiTheme="minorHAnsi" w:cstheme="minorHAnsi"/>
          <w:color w:val="000000"/>
          <w:sz w:val="24"/>
          <w:szCs w:val="24"/>
        </w:rPr>
        <w:t xml:space="preserve"> - The Contracting Authority reserves the right at its sole discretion to terminate any contract where circumstances outside its control, render the commercial arrangement uncompetitive</w:t>
      </w:r>
      <w:r w:rsidR="00CF2B1D" w:rsidRPr="00600A44">
        <w:rPr>
          <w:rFonts w:asciiTheme="minorHAnsi" w:eastAsiaTheme="minorHAnsi" w:hAnsiTheme="minorHAnsi" w:cstheme="minorHAnsi"/>
          <w:color w:val="000000"/>
          <w:sz w:val="24"/>
          <w:szCs w:val="24"/>
        </w:rPr>
        <w:t xml:space="preserve">. </w:t>
      </w:r>
      <w:r w:rsidR="00CF2B1D" w:rsidRPr="00600A44">
        <w:rPr>
          <w:rFonts w:asciiTheme="minorHAnsi" w:eastAsia="Arial" w:hAnsiTheme="minorHAnsi" w:cstheme="minorHAnsi"/>
          <w:sz w:val="24"/>
          <w:szCs w:val="24"/>
        </w:rPr>
        <w:t xml:space="preserve">It </w:t>
      </w:r>
      <w:r w:rsidR="00B65495" w:rsidRPr="00600A44">
        <w:rPr>
          <w:rFonts w:asciiTheme="minorHAnsi" w:eastAsia="Arial" w:hAnsiTheme="minorHAnsi" w:cstheme="minorHAnsi"/>
          <w:sz w:val="24"/>
          <w:szCs w:val="24"/>
        </w:rPr>
        <w:t xml:space="preserve">also reserves the right to terminate this contract award process any time at its sole discretion and </w:t>
      </w:r>
      <w:r w:rsidR="00CF2B1D" w:rsidRPr="00600A44">
        <w:rPr>
          <w:rFonts w:asciiTheme="minorHAnsi" w:eastAsia="Arial" w:hAnsiTheme="minorHAnsi" w:cstheme="minorHAnsi"/>
          <w:sz w:val="24"/>
          <w:szCs w:val="24"/>
        </w:rPr>
        <w:t>will not be responsible for any costs incurred by applicants in the tendering process.</w:t>
      </w:r>
      <w:r w:rsidRPr="00600A44">
        <w:rPr>
          <w:rFonts w:asciiTheme="minorHAnsi" w:eastAsia="Verdana" w:hAnsiTheme="minorHAnsi" w:cstheme="minorHAnsi"/>
          <w:b/>
          <w:sz w:val="24"/>
          <w:szCs w:val="24"/>
        </w:rPr>
        <w:t xml:space="preserve"> </w:t>
      </w:r>
    </w:p>
    <w:p w14:paraId="062C02BA" w14:textId="77777777" w:rsidR="000A3BE0" w:rsidRPr="00600A44" w:rsidRDefault="000A3BE0" w:rsidP="009C2B6B">
      <w:pPr>
        <w:spacing w:line="276" w:lineRule="auto"/>
        <w:ind w:right="641"/>
        <w:rPr>
          <w:rFonts w:asciiTheme="minorHAnsi" w:eastAsia="Verdana" w:hAnsiTheme="minorHAnsi" w:cstheme="minorHAnsi"/>
          <w:b/>
          <w:sz w:val="24"/>
          <w:szCs w:val="24"/>
        </w:rPr>
      </w:pPr>
    </w:p>
    <w:p w14:paraId="6CF6DE2D" w14:textId="5D8249CB" w:rsidR="00A5660B" w:rsidRPr="00600A44" w:rsidRDefault="00D24C0A" w:rsidP="009C2B6B">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nd</w:t>
      </w:r>
      <w:r w:rsidRPr="00600A44">
        <w:rPr>
          <w:rFonts w:asciiTheme="minorHAnsi" w:eastAsia="Verdana" w:hAnsiTheme="minorHAnsi" w:cstheme="minorHAnsi"/>
          <w:b/>
          <w:spacing w:val="5"/>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&amp;</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z w:val="24"/>
          <w:szCs w:val="24"/>
        </w:rPr>
        <w:t>De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v</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2"/>
          <w:sz w:val="24"/>
          <w:szCs w:val="24"/>
        </w:rPr>
        <w:t>cc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00F1133C" w:rsidRPr="00600A44">
        <w:rPr>
          <w:rFonts w:asciiTheme="minorHAnsi" w:eastAsia="Arial" w:hAnsiTheme="minorHAnsi" w:cstheme="minorHAnsi"/>
          <w:b/>
          <w:bCs/>
          <w:i/>
          <w:iCs/>
          <w:sz w:val="24"/>
          <w:szCs w:val="24"/>
        </w:rPr>
        <w:t>Appendix 2 Tender Response Document</w:t>
      </w:r>
      <w:r w:rsidR="00F1133C" w:rsidRPr="00600A44">
        <w:rPr>
          <w:rFonts w:asciiTheme="minorHAnsi" w:eastAsia="Arial" w:hAnsiTheme="minorHAnsi" w:cstheme="minorHAnsi"/>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 xml:space="preserve">do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w:t>
      </w:r>
    </w:p>
    <w:p w14:paraId="37D4C85D" w14:textId="77777777" w:rsidR="00A5660B" w:rsidRPr="00600A44" w:rsidRDefault="00A5660B" w:rsidP="009C2B6B">
      <w:pPr>
        <w:spacing w:line="276" w:lineRule="auto"/>
        <w:rPr>
          <w:rFonts w:asciiTheme="minorHAnsi" w:hAnsiTheme="minorHAnsi" w:cstheme="minorHAnsi"/>
          <w:sz w:val="24"/>
          <w:szCs w:val="24"/>
        </w:rPr>
      </w:pPr>
    </w:p>
    <w:p w14:paraId="305751FA" w14:textId="10C7B2A1" w:rsidR="00A5660B" w:rsidRPr="00600A44" w:rsidRDefault="00D24C0A" w:rsidP="00FC4168">
      <w:pPr>
        <w:spacing w:line="276" w:lineRule="auto"/>
        <w:ind w:right="626"/>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f</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 xml:space="preserve">d </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z w:val="24"/>
          <w:szCs w:val="24"/>
        </w:rPr>
        <w:t>ec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l</w:t>
      </w:r>
      <w:r w:rsidRPr="00600A44">
        <w:rPr>
          <w:rFonts w:asciiTheme="minorHAnsi" w:eastAsia="Verdana" w:hAnsiTheme="minorHAnsi" w:cstheme="minorHAnsi"/>
          <w:b/>
          <w:spacing w:val="-8"/>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pu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su</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st</w:t>
      </w:r>
      <w:r w:rsidRPr="00600A44">
        <w:rPr>
          <w:rFonts w:asciiTheme="minorHAnsi" w:eastAsia="Verdana" w:hAnsiTheme="minorHAnsi" w:cstheme="minorHAnsi"/>
          <w:spacing w:val="2"/>
          <w:sz w:val="24"/>
          <w:szCs w:val="24"/>
        </w:rPr>
        <w:t>ri</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004756A7">
        <w:rPr>
          <w:rFonts w:asciiTheme="minorHAnsi" w:eastAsia="Verdana" w:hAnsiTheme="minorHAnsi" w:cstheme="minorHAnsi"/>
          <w:sz w:val="24"/>
          <w:szCs w:val="24"/>
        </w:rPr>
        <w:t xml:space="preserve"> </w:t>
      </w:r>
      <w:r w:rsidR="000B2672">
        <w:rPr>
          <w:rFonts w:asciiTheme="minorHAnsi" w:eastAsia="Verdana" w:hAnsiTheme="minorHAnsi" w:cstheme="minorHAnsi"/>
          <w:sz w:val="24"/>
          <w:szCs w:val="24"/>
        </w:rPr>
        <w:t xml:space="preserve">It should be noted that Image Skillnet </w:t>
      </w:r>
      <w:proofErr w:type="gramStart"/>
      <w:r w:rsidR="000B2672">
        <w:rPr>
          <w:rFonts w:asciiTheme="minorHAnsi" w:eastAsia="Verdana" w:hAnsiTheme="minorHAnsi" w:cstheme="minorHAnsi"/>
          <w:sz w:val="24"/>
          <w:szCs w:val="24"/>
        </w:rPr>
        <w:t>are</w:t>
      </w:r>
      <w:proofErr w:type="gramEnd"/>
      <w:r w:rsidR="000B2672">
        <w:rPr>
          <w:rFonts w:asciiTheme="minorHAnsi" w:eastAsia="Verdana" w:hAnsiTheme="minorHAnsi" w:cstheme="minorHAnsi"/>
          <w:sz w:val="24"/>
          <w:szCs w:val="24"/>
        </w:rPr>
        <w:t xml:space="preserve"> required to issue notices of contract awards and </w:t>
      </w:r>
      <w:r w:rsidR="00BC56B3">
        <w:rPr>
          <w:rFonts w:asciiTheme="minorHAnsi" w:eastAsia="Verdana" w:hAnsiTheme="minorHAnsi" w:cstheme="minorHAnsi"/>
          <w:sz w:val="24"/>
          <w:szCs w:val="24"/>
        </w:rPr>
        <w:t xml:space="preserve">admission to the panel allows publication of such notices as required. </w:t>
      </w:r>
    </w:p>
    <w:p w14:paraId="4BA390DB" w14:textId="77777777" w:rsidR="00A5660B" w:rsidRPr="00600A44" w:rsidRDefault="00A5660B" w:rsidP="00FC4168">
      <w:pPr>
        <w:spacing w:line="276" w:lineRule="auto"/>
        <w:rPr>
          <w:rFonts w:asciiTheme="minorHAnsi" w:hAnsiTheme="minorHAnsi" w:cstheme="minorHAnsi"/>
          <w:sz w:val="24"/>
          <w:szCs w:val="24"/>
        </w:rPr>
      </w:pPr>
    </w:p>
    <w:p w14:paraId="5CF8F6FA" w14:textId="19D575B7" w:rsidR="00A5660B" w:rsidRPr="00600A44" w:rsidRDefault="00D24C0A" w:rsidP="00FC4168">
      <w:pPr>
        <w:spacing w:line="276" w:lineRule="auto"/>
        <w:ind w:right="639"/>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re</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2"/>
          <w:sz w:val="24"/>
          <w:szCs w:val="24"/>
        </w:rPr>
        <w:t>d</w:t>
      </w:r>
      <w:r w:rsidRPr="00600A44">
        <w:rPr>
          <w:rFonts w:asciiTheme="minorHAnsi" w:eastAsia="Verdana" w:hAnsiTheme="minorHAnsi" w:cstheme="minorHAnsi"/>
          <w:b/>
          <w:sz w:val="24"/>
          <w:szCs w:val="24"/>
        </w:rPr>
        <w:t xml:space="preserve">om of </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fo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15"/>
          <w:sz w:val="24"/>
          <w:szCs w:val="24"/>
        </w:rPr>
        <w:t xml:space="preserve"> </w:t>
      </w:r>
      <w:r w:rsidR="003143AC">
        <w:rPr>
          <w:rFonts w:asciiTheme="minorHAnsi" w:eastAsia="Verdana" w:hAnsiTheme="minorHAnsi" w:cstheme="minorHAnsi"/>
          <w:spacing w:val="3"/>
          <w:sz w:val="24"/>
          <w:szCs w:val="24"/>
        </w:rPr>
        <w:t>Image Skillnet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d 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l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j</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3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1"/>
          <w:sz w:val="24"/>
          <w:szCs w:val="24"/>
        </w:rPr>
        <w:t>ud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3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Act.</w:t>
      </w:r>
    </w:p>
    <w:p w14:paraId="5627B15B" w14:textId="77777777" w:rsidR="00A5660B" w:rsidRPr="00600A44" w:rsidRDefault="00D24C0A" w:rsidP="00FC4168">
      <w:pPr>
        <w:spacing w:line="276" w:lineRule="auto"/>
        <w:ind w:right="645"/>
        <w:jc w:val="both"/>
        <w:rPr>
          <w:rFonts w:asciiTheme="minorHAnsi" w:eastAsia="Verdana" w:hAnsiTheme="minorHAnsi" w:cstheme="minorHAnsi"/>
          <w:sz w:val="24"/>
          <w:szCs w:val="24"/>
        </w:rPr>
      </w:pPr>
      <w:r w:rsidRPr="00600A44">
        <w:rPr>
          <w:rFonts w:asciiTheme="minorHAnsi" w:eastAsia="Verdana" w:hAnsiTheme="minorHAnsi" w:cstheme="minorHAnsi"/>
          <w:spacing w:val="1"/>
          <w:position w:val="-1"/>
          <w:sz w:val="24"/>
          <w:szCs w:val="24"/>
        </w:rPr>
        <w:t>Sh</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u</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der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8"/>
          <w:position w:val="-1"/>
          <w:sz w:val="24"/>
          <w:szCs w:val="24"/>
        </w:rPr>
        <w:t xml:space="preserve"> </w:t>
      </w:r>
      <w:r w:rsidRPr="00600A44">
        <w:rPr>
          <w:rFonts w:asciiTheme="minorHAnsi" w:eastAsia="Verdana" w:hAnsiTheme="minorHAnsi" w:cstheme="minorHAnsi"/>
          <w:spacing w:val="3"/>
          <w:position w:val="-1"/>
          <w:sz w:val="24"/>
          <w:szCs w:val="24"/>
        </w:rPr>
        <w:t>w</w:t>
      </w:r>
      <w:r w:rsidRPr="00600A44">
        <w:rPr>
          <w:rFonts w:asciiTheme="minorHAnsi" w:eastAsia="Verdana" w:hAnsiTheme="minorHAnsi" w:cstheme="minorHAnsi"/>
          <w:spacing w:val="2"/>
          <w:position w:val="-1"/>
          <w:sz w:val="24"/>
          <w:szCs w:val="24"/>
        </w:rPr>
        <w:t>is</w:t>
      </w:r>
      <w:r w:rsidRPr="00600A44">
        <w:rPr>
          <w:rFonts w:asciiTheme="minorHAnsi" w:eastAsia="Verdana" w:hAnsiTheme="minorHAnsi" w:cstheme="minorHAnsi"/>
          <w:position w:val="-1"/>
          <w:sz w:val="24"/>
          <w:szCs w:val="24"/>
        </w:rPr>
        <w:t>h</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at</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 xml:space="preserve">y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f</w:t>
      </w:r>
      <w:r w:rsidRPr="00600A44">
        <w:rPr>
          <w:rFonts w:asciiTheme="minorHAnsi" w:eastAsia="Verdana" w:hAnsiTheme="minorHAnsi" w:cstheme="minorHAnsi"/>
          <w:spacing w:val="-1"/>
          <w:position w:val="-1"/>
          <w:sz w:val="24"/>
          <w:szCs w:val="24"/>
        </w:rPr>
        <w:t>or</w:t>
      </w:r>
      <w:r w:rsidRPr="00600A44">
        <w:rPr>
          <w:rFonts w:asciiTheme="minorHAnsi" w:eastAsia="Verdana" w:hAnsiTheme="minorHAnsi" w:cstheme="minorHAnsi"/>
          <w:spacing w:val="5"/>
          <w:position w:val="-1"/>
          <w:sz w:val="24"/>
          <w:szCs w:val="24"/>
        </w:rPr>
        <w:t>m</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11"/>
          <w:position w:val="-1"/>
          <w:sz w:val="24"/>
          <w:szCs w:val="24"/>
        </w:rPr>
        <w:t xml:space="preserve"> </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1"/>
          <w:position w:val="-1"/>
          <w:sz w:val="24"/>
          <w:szCs w:val="24"/>
        </w:rPr>
        <w:t>upp</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2"/>
          <w:position w:val="-1"/>
          <w:sz w:val="24"/>
          <w:szCs w:val="24"/>
        </w:rPr>
        <w:t>i</w:t>
      </w:r>
      <w:r w:rsidRPr="00600A44">
        <w:rPr>
          <w:rFonts w:asciiTheme="minorHAnsi" w:eastAsia="Verdana" w:hAnsiTheme="minorHAnsi" w:cstheme="minorHAnsi"/>
          <w:position w:val="-1"/>
          <w:sz w:val="24"/>
          <w:szCs w:val="24"/>
        </w:rPr>
        <w:t xml:space="preserve">n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5"/>
          <w:position w:val="-1"/>
          <w:sz w:val="24"/>
          <w:szCs w:val="24"/>
        </w:rPr>
        <w:t xml:space="preserve"> </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2"/>
          <w:position w:val="-1"/>
          <w:sz w:val="24"/>
          <w:szCs w:val="24"/>
        </w:rPr>
        <w:t>n</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 xml:space="preserve">t </w:t>
      </w:r>
      <w:r w:rsidRPr="00600A44">
        <w:rPr>
          <w:rFonts w:asciiTheme="minorHAnsi" w:eastAsia="Verdana" w:hAnsiTheme="minorHAnsi" w:cstheme="minorHAnsi"/>
          <w:spacing w:val="5"/>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2"/>
          <w:position w:val="-1"/>
          <w:sz w:val="24"/>
          <w:szCs w:val="24"/>
        </w:rPr>
        <w:t>cl</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spacing w:val="-3"/>
          <w:position w:val="-1"/>
          <w:sz w:val="24"/>
          <w:szCs w:val="24"/>
        </w:rPr>
        <w:t>e</w:t>
      </w:r>
      <w:r w:rsidRPr="00600A44">
        <w:rPr>
          <w:rFonts w:asciiTheme="minorHAnsi" w:eastAsia="Verdana" w:hAnsiTheme="minorHAnsi" w:cstheme="minorHAnsi"/>
          <w:position w:val="-1"/>
          <w:sz w:val="24"/>
          <w:szCs w:val="24"/>
        </w:rPr>
        <w:t>d</w:t>
      </w:r>
    </w:p>
    <w:p w14:paraId="4BCBD669" w14:textId="0006A745" w:rsidR="00A5660B" w:rsidRPr="00600A44" w:rsidRDefault="00D24C0A" w:rsidP="00FC4168">
      <w:pPr>
        <w:spacing w:line="276" w:lineRule="auto"/>
        <w:ind w:right="637"/>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ca</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57"/>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0"/>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
          <w:sz w:val="24"/>
          <w:szCs w:val="24"/>
        </w:rPr>
        <w:t>ul</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2"/>
          <w:sz w:val="24"/>
          <w:szCs w:val="24"/>
        </w:rPr>
        <w:t>vi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4"/>
          <w:sz w:val="24"/>
          <w:szCs w:val="24"/>
        </w:rPr>
        <w:t>i</w:t>
      </w:r>
      <w:r w:rsidRPr="00600A44">
        <w:rPr>
          <w:rFonts w:asciiTheme="minorHAnsi" w:eastAsia="Verdana" w:hAnsiTheme="minorHAnsi" w:cstheme="minorHAnsi"/>
          <w:spacing w:val="-1"/>
          <w:sz w:val="24"/>
          <w:szCs w:val="24"/>
        </w:rPr>
        <w:t xml:space="preserve">fy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y</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6"/>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th 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ve</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 xml:space="preserve">e </w:t>
      </w:r>
      <w:proofErr w:type="gramStart"/>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ki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a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cisi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proofErr w:type="gramEnd"/>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p>
    <w:p w14:paraId="65ED58A1" w14:textId="77777777" w:rsidR="00A5660B" w:rsidRPr="00600A44" w:rsidRDefault="00D24C0A" w:rsidP="009513BA">
      <w:pPr>
        <w:spacing w:line="276" w:lineRule="auto"/>
        <w:ind w:right="642"/>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pur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uan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4"/>
          <w:sz w:val="24"/>
          <w:szCs w:val="24"/>
        </w:rPr>
        <w:t>nl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2"/>
          <w:sz w:val="24"/>
          <w:szCs w:val="24"/>
        </w:rPr>
        <w:t>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2"/>
          <w:sz w:val="24"/>
          <w:szCs w:val="24"/>
        </w:rPr>
        <w:t>in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up</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lik</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be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6"/>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1C8A6CE6" w14:textId="77777777" w:rsidR="00A5660B" w:rsidRPr="00600A44" w:rsidRDefault="00A5660B" w:rsidP="009C2B6B">
      <w:pPr>
        <w:spacing w:line="276" w:lineRule="auto"/>
        <w:rPr>
          <w:rFonts w:asciiTheme="minorHAnsi" w:hAnsiTheme="minorHAnsi" w:cstheme="minorHAnsi"/>
          <w:sz w:val="24"/>
          <w:szCs w:val="24"/>
        </w:rPr>
      </w:pPr>
    </w:p>
    <w:p w14:paraId="0580634A" w14:textId="55EFF0CC" w:rsidR="00A5660B" w:rsidRPr="00600A44" w:rsidRDefault="00D24C0A" w:rsidP="009C2B6B">
      <w:pPr>
        <w:spacing w:line="276" w:lineRule="auto"/>
        <w:ind w:left="100" w:right="721"/>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D</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a</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ote</w:t>
      </w:r>
      <w:r w:rsidRPr="00600A44">
        <w:rPr>
          <w:rFonts w:asciiTheme="minorHAnsi" w:eastAsia="Verdana" w:hAnsiTheme="minorHAnsi" w:cstheme="minorHAnsi"/>
          <w:b/>
          <w:spacing w:val="1"/>
          <w:sz w:val="24"/>
          <w:szCs w:val="24"/>
        </w:rPr>
        <w:t>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 xml:space="preserve">a </w:t>
      </w:r>
      <w:r w:rsidRPr="00600A44">
        <w:rPr>
          <w:rFonts w:asciiTheme="minorHAnsi" w:eastAsia="Verdana" w:hAnsiTheme="minorHAnsi" w:cstheme="minorHAnsi"/>
          <w:b/>
          <w:i/>
          <w:spacing w:val="1"/>
          <w:sz w:val="24"/>
          <w:szCs w:val="24"/>
        </w:rPr>
        <w:t>‘</w:t>
      </w:r>
      <w:r w:rsidRPr="00600A44">
        <w:rPr>
          <w:rFonts w:asciiTheme="minorHAnsi" w:eastAsia="Verdana" w:hAnsiTheme="minorHAnsi" w:cstheme="minorHAnsi"/>
          <w:b/>
          <w:i/>
          <w:spacing w:val="2"/>
          <w:sz w:val="24"/>
          <w:szCs w:val="24"/>
        </w:rPr>
        <w:t>p</w:t>
      </w:r>
      <w:r w:rsidRPr="00600A44">
        <w:rPr>
          <w:rFonts w:asciiTheme="minorHAnsi" w:eastAsia="Verdana" w:hAnsiTheme="minorHAnsi" w:cstheme="minorHAnsi"/>
          <w:b/>
          <w:i/>
          <w:spacing w:val="-1"/>
          <w:sz w:val="24"/>
          <w:szCs w:val="24"/>
        </w:rPr>
        <w:t>r</w:t>
      </w:r>
      <w:r w:rsidRPr="00600A44">
        <w:rPr>
          <w:rFonts w:asciiTheme="minorHAnsi" w:eastAsia="Verdana" w:hAnsiTheme="minorHAnsi" w:cstheme="minorHAnsi"/>
          <w:b/>
          <w:i/>
          <w:spacing w:val="-2"/>
          <w:sz w:val="24"/>
          <w:szCs w:val="24"/>
        </w:rPr>
        <w:t>o</w:t>
      </w:r>
      <w:r w:rsidRPr="00600A44">
        <w:rPr>
          <w:rFonts w:asciiTheme="minorHAnsi" w:eastAsia="Verdana" w:hAnsiTheme="minorHAnsi" w:cstheme="minorHAnsi"/>
          <w:b/>
          <w:i/>
          <w:sz w:val="24"/>
          <w:szCs w:val="24"/>
        </w:rPr>
        <w:t>c</w:t>
      </w:r>
      <w:r w:rsidRPr="00600A44">
        <w:rPr>
          <w:rFonts w:asciiTheme="minorHAnsi" w:eastAsia="Verdana" w:hAnsiTheme="minorHAnsi" w:cstheme="minorHAnsi"/>
          <w:b/>
          <w:i/>
          <w:spacing w:val="2"/>
          <w:sz w:val="24"/>
          <w:szCs w:val="24"/>
        </w:rPr>
        <w:t>e</w:t>
      </w:r>
      <w:r w:rsidRPr="00600A44">
        <w:rPr>
          <w:rFonts w:asciiTheme="minorHAnsi" w:eastAsia="Verdana" w:hAnsiTheme="minorHAnsi" w:cstheme="minorHAnsi"/>
          <w:b/>
          <w:i/>
          <w:sz w:val="24"/>
          <w:szCs w:val="24"/>
        </w:rPr>
        <w:t>s</w:t>
      </w:r>
      <w:r w:rsidRPr="00600A44">
        <w:rPr>
          <w:rFonts w:asciiTheme="minorHAnsi" w:eastAsia="Verdana" w:hAnsiTheme="minorHAnsi" w:cstheme="minorHAnsi"/>
          <w:b/>
          <w:i/>
          <w:spacing w:val="-1"/>
          <w:sz w:val="24"/>
          <w:szCs w:val="24"/>
        </w:rPr>
        <w:t>s</w:t>
      </w:r>
      <w:r w:rsidRPr="00600A44">
        <w:rPr>
          <w:rFonts w:asciiTheme="minorHAnsi" w:eastAsia="Verdana" w:hAnsiTheme="minorHAnsi" w:cstheme="minorHAnsi"/>
          <w:b/>
          <w:i/>
          <w:spacing w:val="3"/>
          <w:sz w:val="24"/>
          <w:szCs w:val="24"/>
        </w:rPr>
        <w:t>o</w:t>
      </w:r>
      <w:r w:rsidRPr="00600A44">
        <w:rPr>
          <w:rFonts w:asciiTheme="minorHAnsi" w:eastAsia="Verdana" w:hAnsiTheme="minorHAnsi" w:cstheme="minorHAnsi"/>
          <w:b/>
          <w:i/>
          <w:spacing w:val="-3"/>
          <w:sz w:val="24"/>
          <w:szCs w:val="24"/>
        </w:rPr>
        <w:t>r</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7"/>
          <w:sz w:val="24"/>
          <w:szCs w:val="24"/>
        </w:rPr>
        <w:t xml:space="preserve"> </w:t>
      </w:r>
      <w:r w:rsidRPr="00600A44">
        <w:rPr>
          <w:rFonts w:asciiTheme="minorHAnsi" w:eastAsia="Verdana" w:hAnsiTheme="minorHAnsi" w:cstheme="minorHAnsi"/>
          <w:i/>
          <w:spacing w:val="4"/>
          <w:sz w:val="24"/>
          <w:szCs w:val="24"/>
        </w:rPr>
        <w:t>i</w:t>
      </w:r>
      <w:r w:rsidRPr="00600A44">
        <w:rPr>
          <w:rFonts w:asciiTheme="minorHAnsi" w:eastAsia="Verdana" w:hAnsiTheme="minorHAnsi" w:cstheme="minorHAnsi"/>
          <w:i/>
          <w:spacing w:val="2"/>
          <w:sz w:val="24"/>
          <w:szCs w:val="24"/>
        </w:rPr>
        <w:t>.</w:t>
      </w:r>
      <w:r w:rsidRPr="00600A44">
        <w:rPr>
          <w:rFonts w:asciiTheme="minorHAnsi" w:eastAsia="Verdana" w:hAnsiTheme="minorHAnsi" w:cstheme="minorHAnsi"/>
          <w:i/>
          <w:spacing w:val="4"/>
          <w:sz w:val="24"/>
          <w:szCs w:val="24"/>
        </w:rPr>
        <w:t>e</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5"/>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3"/>
          <w:sz w:val="24"/>
          <w:szCs w:val="24"/>
        </w:rPr>
        <w:t>r</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
          <w:sz w:val="24"/>
          <w:szCs w:val="24"/>
        </w:rPr>
        <w:t xml:space="preserve"> le</w:t>
      </w:r>
      <w:r w:rsidRPr="00600A44">
        <w:rPr>
          <w:rFonts w:asciiTheme="minorHAnsi" w:eastAsia="Verdana" w:hAnsiTheme="minorHAnsi" w:cstheme="minorHAnsi"/>
          <w:i/>
          <w:spacing w:val="1"/>
          <w:sz w:val="24"/>
          <w:szCs w:val="24"/>
        </w:rPr>
        <w:t>g</w:t>
      </w:r>
      <w:r w:rsidRPr="00600A44">
        <w:rPr>
          <w:rFonts w:asciiTheme="minorHAnsi" w:eastAsia="Verdana" w:hAnsiTheme="minorHAnsi" w:cstheme="minorHAnsi"/>
          <w:i/>
          <w:spacing w:val="3"/>
          <w:sz w:val="24"/>
          <w:szCs w:val="24"/>
        </w:rPr>
        <w:t>a</w:t>
      </w:r>
      <w:r w:rsidRPr="00600A44">
        <w:rPr>
          <w:rFonts w:asciiTheme="minorHAnsi" w:eastAsia="Verdana" w:hAnsiTheme="minorHAnsi" w:cstheme="minorHAnsi"/>
          <w:i/>
          <w:sz w:val="24"/>
          <w:szCs w:val="24"/>
        </w:rPr>
        <w:t xml:space="preserve">l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er</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pub</w:t>
      </w:r>
      <w:r w:rsidRPr="00600A44">
        <w:rPr>
          <w:rFonts w:asciiTheme="minorHAnsi" w:eastAsia="Verdana" w:hAnsiTheme="minorHAnsi" w:cstheme="minorHAnsi"/>
          <w:i/>
          <w:spacing w:val="-3"/>
          <w:sz w:val="24"/>
          <w:szCs w:val="24"/>
        </w:rPr>
        <w:t>l</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c</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pacing w:val="-2"/>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r</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10"/>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3"/>
          <w:sz w:val="24"/>
          <w:szCs w:val="24"/>
        </w:rPr>
        <w:t>g</w:t>
      </w:r>
      <w:r w:rsidRPr="00600A44">
        <w:rPr>
          <w:rFonts w:asciiTheme="minorHAnsi" w:eastAsia="Verdana" w:hAnsiTheme="minorHAnsi" w:cstheme="minorHAnsi"/>
          <w:i/>
          <w:spacing w:val="-3"/>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cy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the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2"/>
          <w:sz w:val="24"/>
          <w:szCs w:val="24"/>
        </w:rPr>
        <w:t>w</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3"/>
          <w:sz w:val="24"/>
          <w:szCs w:val="24"/>
        </w:rPr>
        <w:t>ic</w:t>
      </w:r>
      <w:r w:rsidRPr="00600A44">
        <w:rPr>
          <w:rFonts w:asciiTheme="minorHAnsi" w:eastAsia="Verdana" w:hAnsiTheme="minorHAnsi" w:cstheme="minorHAnsi"/>
          <w:i/>
          <w:sz w:val="24"/>
          <w:szCs w:val="24"/>
        </w:rPr>
        <w:t>h</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ss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11"/>
          <w:sz w:val="24"/>
          <w:szCs w:val="24"/>
        </w:rPr>
        <w:t xml:space="preserve"> </w:t>
      </w:r>
      <w:r w:rsidRPr="00600A44">
        <w:rPr>
          <w:rFonts w:asciiTheme="minorHAnsi" w:eastAsia="Verdana" w:hAnsiTheme="minorHAnsi" w:cstheme="minorHAnsi"/>
          <w:i/>
          <w:spacing w:val="-2"/>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b</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ha</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6"/>
          <w:sz w:val="24"/>
          <w:szCs w:val="24"/>
        </w:rPr>
        <w:t xml:space="preserve"> </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z w:val="24"/>
          <w:szCs w:val="24"/>
        </w:rPr>
        <w:t xml:space="preserve">f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2"/>
          <w:sz w:val="24"/>
          <w:szCs w:val="24"/>
        </w:rPr>
        <w:t>at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8"/>
          <w:sz w:val="24"/>
          <w:szCs w:val="24"/>
        </w:rPr>
        <w:t xml:space="preserve"> </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nt</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
          <w:sz w:val="24"/>
          <w:szCs w:val="24"/>
        </w:rPr>
        <w:t xml:space="preserve"> </w:t>
      </w:r>
      <w:r w:rsidR="003143AC">
        <w:rPr>
          <w:rFonts w:asciiTheme="minorHAnsi" w:eastAsia="Verdana" w:hAnsiTheme="minorHAnsi" w:cstheme="minorHAnsi"/>
          <w:i/>
          <w:spacing w:val="1"/>
          <w:sz w:val="24"/>
          <w:szCs w:val="24"/>
        </w:rPr>
        <w:t>Image Skillnet</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64"/>
          <w:sz w:val="24"/>
          <w:szCs w:val="24"/>
        </w:rPr>
        <w:t xml:space="preserve"> </w:t>
      </w:r>
      <w:r w:rsidRPr="00600A44">
        <w:rPr>
          <w:rFonts w:asciiTheme="minorHAnsi" w:eastAsia="Verdana" w:hAnsiTheme="minorHAnsi" w:cstheme="minorHAnsi"/>
          <w:spacing w:val="3"/>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Da</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ces</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und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6"/>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le</w:t>
      </w:r>
      <w:r w:rsidRPr="00600A44">
        <w:rPr>
          <w:rFonts w:asciiTheme="minorHAnsi" w:eastAsia="Verdana" w:hAnsiTheme="minorHAnsi" w:cstheme="minorHAnsi"/>
          <w:spacing w:val="-2"/>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7"/>
          <w:sz w:val="24"/>
          <w:szCs w:val="24"/>
        </w:rPr>
        <w:t xml:space="preserve"> </w:t>
      </w:r>
      <w:r w:rsidR="00657CA1" w:rsidRPr="00600A44">
        <w:rPr>
          <w:rFonts w:asciiTheme="minorHAnsi" w:eastAsia="Verdana" w:hAnsiTheme="minorHAnsi" w:cstheme="minorHAnsi"/>
          <w:sz w:val="24"/>
          <w:szCs w:val="24"/>
        </w:rPr>
        <w:t>is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ut</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296DB60C" w14:textId="77777777" w:rsidR="00A5660B" w:rsidRPr="00600A44" w:rsidRDefault="00A5660B" w:rsidP="009C2B6B">
      <w:pPr>
        <w:spacing w:line="276" w:lineRule="auto"/>
        <w:rPr>
          <w:rFonts w:asciiTheme="minorHAnsi" w:hAnsiTheme="minorHAnsi" w:cstheme="minorHAnsi"/>
          <w:sz w:val="24"/>
          <w:szCs w:val="24"/>
        </w:rPr>
      </w:pPr>
    </w:p>
    <w:p w14:paraId="14B0429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13A040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166420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236FC1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258086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11CE9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40A12F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07E35B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5C76C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043E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11CFB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DDFD65C"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0584DB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40E451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88B045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73B7B4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4326B6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09228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99DE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9F3524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776478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AD7C7F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629852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D36A6B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AAB57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7593B2B"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4CBB1D2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B0A81E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C642782"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8DDD49E" w14:textId="0D25C0DA" w:rsidR="00A5660B" w:rsidRPr="00600A44" w:rsidRDefault="00D24C0A" w:rsidP="009C2B6B">
      <w:pPr>
        <w:spacing w:line="276" w:lineRule="auto"/>
        <w:ind w:left="27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P</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X</w:t>
      </w:r>
      <w:r w:rsidRPr="00600A44">
        <w:rPr>
          <w:rFonts w:asciiTheme="minorHAnsi" w:eastAsia="Verdana" w:hAnsiTheme="minorHAnsi" w:cstheme="minorHAnsi"/>
          <w:b/>
          <w:spacing w:val="-9"/>
          <w:sz w:val="24"/>
          <w:szCs w:val="24"/>
        </w:rPr>
        <w:t xml:space="preserve"> </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1"/>
          <w:sz w:val="24"/>
          <w:szCs w:val="24"/>
        </w:rPr>
        <w:t xml:space="preserve"> T</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7"/>
          <w:sz w:val="24"/>
          <w:szCs w:val="24"/>
        </w:rPr>
        <w:t>g</w:t>
      </w:r>
      <w:r w:rsidR="000145F0"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gr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z w:val="24"/>
          <w:szCs w:val="24"/>
        </w:rPr>
        <w:t>es</w:t>
      </w:r>
    </w:p>
    <w:p w14:paraId="4F559066" w14:textId="77777777" w:rsidR="00BD2FE1" w:rsidRPr="00600A44" w:rsidRDefault="00BD2FE1" w:rsidP="00BD2FE1">
      <w:pPr>
        <w:spacing w:line="276" w:lineRule="auto"/>
        <w:ind w:right="633"/>
        <w:rPr>
          <w:rFonts w:asciiTheme="minorHAnsi" w:eastAsia="Verdana" w:hAnsiTheme="minorHAnsi" w:cstheme="minorHAnsi"/>
          <w:b/>
          <w:spacing w:val="1"/>
          <w:sz w:val="24"/>
          <w:szCs w:val="24"/>
        </w:rPr>
      </w:pPr>
    </w:p>
    <w:p w14:paraId="3511F278" w14:textId="5083A1EA" w:rsidR="00BD2FE1" w:rsidRPr="00600A44" w:rsidRDefault="00D24C0A" w:rsidP="00BD2FE1">
      <w:pPr>
        <w:spacing w:line="276" w:lineRule="auto"/>
        <w:ind w:right="633"/>
        <w:rPr>
          <w:rFonts w:asciiTheme="minorHAnsi" w:eastAsia="Verdana" w:hAnsiTheme="minorHAnsi" w:cstheme="minorHAnsi"/>
          <w:b/>
          <w:spacing w:val="-5"/>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4"/>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g</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og</w:t>
      </w:r>
      <w:r w:rsidRPr="00600A44">
        <w:rPr>
          <w:rFonts w:asciiTheme="minorHAnsi" w:eastAsia="Verdana" w:hAnsiTheme="minorHAnsi" w:cstheme="minorHAnsi"/>
          <w:b/>
          <w:spacing w:val="-1"/>
          <w:sz w:val="24"/>
          <w:szCs w:val="24"/>
        </w:rPr>
        <w:t>ra</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11"/>
          <w:sz w:val="24"/>
          <w:szCs w:val="24"/>
        </w:rPr>
        <w:t xml:space="preserve"> </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v</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s</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g</w:t>
      </w:r>
      <w:r w:rsidRPr="00600A44">
        <w:rPr>
          <w:rFonts w:asciiTheme="minorHAnsi" w:eastAsia="Verdana" w:hAnsiTheme="minorHAnsi" w:cstheme="minorHAnsi"/>
          <w:b/>
          <w:sz w:val="24"/>
          <w:szCs w:val="24"/>
        </w:rPr>
        <w:t>ed</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 xml:space="preserve"> </w:t>
      </w:r>
      <w:r w:rsidRPr="00600A44">
        <w:rPr>
          <w:rFonts w:asciiTheme="minorHAnsi" w:eastAsia="Verdana" w:hAnsiTheme="minorHAnsi" w:cstheme="minorHAnsi"/>
          <w:b/>
          <w:sz w:val="24"/>
          <w:szCs w:val="24"/>
        </w:rPr>
        <w:t xml:space="preserve">be </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by</w:t>
      </w:r>
      <w:r w:rsidRPr="00600A44">
        <w:rPr>
          <w:rFonts w:asciiTheme="minorHAnsi" w:eastAsia="Verdana" w:hAnsiTheme="minorHAnsi" w:cstheme="minorHAnsi"/>
          <w:b/>
          <w:spacing w:val="6"/>
          <w:sz w:val="24"/>
          <w:szCs w:val="24"/>
        </w:rPr>
        <w:t xml:space="preserve"> </w:t>
      </w:r>
      <w:r w:rsidR="00600A44">
        <w:rPr>
          <w:rFonts w:asciiTheme="minorHAnsi" w:eastAsia="Verdana" w:hAnsiTheme="minorHAnsi" w:cstheme="minorHAnsi"/>
          <w:b/>
          <w:sz w:val="24"/>
          <w:szCs w:val="24"/>
        </w:rPr>
        <w:t>Image Skillnet</w:t>
      </w:r>
      <w:r w:rsidRPr="00600A44">
        <w:rPr>
          <w:rFonts w:asciiTheme="minorHAnsi" w:eastAsia="Verdana" w:hAnsiTheme="minorHAnsi" w:cstheme="minorHAnsi"/>
          <w:b/>
          <w:sz w:val="24"/>
          <w:szCs w:val="24"/>
        </w:rPr>
        <w:t xml:space="preserve"> ov</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ur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of</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 xml:space="preserve">he </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el</w:t>
      </w:r>
      <w:r w:rsidRPr="00600A44">
        <w:rPr>
          <w:rFonts w:asciiTheme="minorHAnsi" w:eastAsia="Verdana" w:hAnsiTheme="minorHAnsi" w:cstheme="minorHAnsi"/>
          <w:b/>
          <w:spacing w:val="-1"/>
          <w:sz w:val="24"/>
          <w:szCs w:val="24"/>
        </w:rPr>
        <w:t xml:space="preserve"> a</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z w:val="24"/>
          <w:szCs w:val="24"/>
        </w:rPr>
        <w:t xml:space="preserve">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2"/>
          <w:sz w:val="24"/>
          <w:szCs w:val="24"/>
        </w:rPr>
        <w:t xml:space="preserve"> </w:t>
      </w:r>
      <w:r w:rsidR="007A2EDD" w:rsidRPr="00600A44">
        <w:rPr>
          <w:rFonts w:asciiTheme="minorHAnsi" w:eastAsia="Verdana" w:hAnsiTheme="minorHAnsi" w:cstheme="minorHAnsi"/>
          <w:b/>
          <w:spacing w:val="2"/>
          <w:sz w:val="24"/>
          <w:szCs w:val="24"/>
        </w:rPr>
        <w:t>below categories</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5"/>
          <w:sz w:val="24"/>
          <w:szCs w:val="24"/>
        </w:rPr>
        <w:t xml:space="preserve"> </w:t>
      </w:r>
    </w:p>
    <w:p w14:paraId="7FE3EBAF" w14:textId="77777777" w:rsidR="00BD2FE1" w:rsidRPr="00600A44" w:rsidRDefault="00BD2FE1" w:rsidP="00BD2FE1">
      <w:pPr>
        <w:spacing w:line="276" w:lineRule="auto"/>
        <w:ind w:right="633"/>
        <w:rPr>
          <w:rFonts w:asciiTheme="minorHAnsi" w:eastAsia="Verdana" w:hAnsiTheme="minorHAnsi" w:cstheme="minorHAnsi"/>
          <w:b/>
          <w:spacing w:val="-5"/>
          <w:sz w:val="24"/>
          <w:szCs w:val="24"/>
        </w:rPr>
      </w:pPr>
    </w:p>
    <w:p w14:paraId="213293EE" w14:textId="0C8FB373" w:rsidR="00A5660B" w:rsidRPr="00600A44" w:rsidRDefault="00BD2FE1" w:rsidP="00BD2FE1">
      <w:pPr>
        <w:spacing w:line="276" w:lineRule="auto"/>
        <w:ind w:right="633"/>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Applicants</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z w:val="24"/>
          <w:szCs w:val="24"/>
        </w:rPr>
        <w:t>ch</w:t>
      </w:r>
      <w:r w:rsidRPr="00600A44">
        <w:rPr>
          <w:rFonts w:asciiTheme="minorHAnsi" w:eastAsia="Verdana" w:hAnsiTheme="minorHAnsi" w:cstheme="minorHAnsi"/>
          <w:b/>
          <w:spacing w:val="5"/>
          <w:sz w:val="24"/>
          <w:szCs w:val="24"/>
        </w:rPr>
        <w:t>o</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4"/>
          <w:sz w:val="24"/>
          <w:szCs w:val="24"/>
        </w:rPr>
        <w:t>s</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 xml:space="preserve">to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en</w:t>
      </w:r>
      <w:r w:rsidRPr="00600A44">
        <w:rPr>
          <w:rFonts w:asciiTheme="minorHAnsi" w:eastAsia="Verdana" w:hAnsiTheme="minorHAnsi" w:cstheme="minorHAnsi"/>
          <w:b/>
          <w:spacing w:val="2"/>
          <w:sz w:val="24"/>
          <w:szCs w:val="24"/>
        </w:rPr>
        <w:t>de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for as many categories as is relevant to them.</w:t>
      </w:r>
    </w:p>
    <w:p w14:paraId="1D2B6189" w14:textId="77777777" w:rsidR="00BD2FE1" w:rsidRPr="00600A44" w:rsidRDefault="00BD2FE1" w:rsidP="00BD2FE1">
      <w:pPr>
        <w:spacing w:line="276" w:lineRule="auto"/>
        <w:rPr>
          <w:rFonts w:asciiTheme="minorHAnsi" w:eastAsia="Verdana" w:hAnsiTheme="minorHAnsi" w:cstheme="minorHAnsi"/>
          <w:b/>
          <w:spacing w:val="-1"/>
          <w:sz w:val="24"/>
          <w:szCs w:val="24"/>
        </w:rPr>
      </w:pPr>
    </w:p>
    <w:p w14:paraId="52D7CAAE" w14:textId="1592008A" w:rsidR="00BD2FE1" w:rsidRPr="00600A44" w:rsidRDefault="00BD2FE1" w:rsidP="00BD2FE1">
      <w:pPr>
        <w:spacing w:line="276" w:lineRule="auto"/>
        <w:rPr>
          <w:rFonts w:asciiTheme="minorHAnsi" w:hAnsiTheme="minorHAnsi" w:cstheme="minorHAnsi"/>
          <w:sz w:val="24"/>
          <w:szCs w:val="24"/>
        </w:rPr>
      </w:pPr>
      <w:r w:rsidRPr="00600A44">
        <w:rPr>
          <w:rFonts w:asciiTheme="minorHAnsi" w:eastAsia="Verdana" w:hAnsiTheme="minorHAnsi" w:cstheme="minorHAnsi"/>
          <w:b/>
          <w:spacing w:val="-1"/>
          <w:sz w:val="24"/>
          <w:szCs w:val="24"/>
        </w:rPr>
        <w:t xml:space="preserve">Points to Note: </w:t>
      </w:r>
    </w:p>
    <w:p w14:paraId="40920346" w14:textId="44540D20" w:rsidR="00BD2FE1" w:rsidRPr="00600A44" w:rsidRDefault="00BD2FE1" w:rsidP="00BD2FE1">
      <w:pPr>
        <w:pStyle w:val="ListParagraph"/>
        <w:numPr>
          <w:ilvl w:val="0"/>
          <w:numId w:val="13"/>
        </w:numPr>
        <w:spacing w:line="276" w:lineRule="auto"/>
        <w:ind w:left="284" w:right="95" w:hanging="284"/>
        <w:rPr>
          <w:rFonts w:asciiTheme="minorHAnsi" w:eastAsia="Verdana" w:hAnsiTheme="minorHAnsi" w:cstheme="minorHAnsi"/>
          <w:sz w:val="24"/>
          <w:szCs w:val="24"/>
        </w:rPr>
      </w:pP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 xml:space="preserve">at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7"/>
          <w:sz w:val="24"/>
          <w:szCs w:val="24"/>
        </w:rPr>
        <w:t>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d 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av</w:t>
      </w:r>
      <w:r w:rsidRPr="00600A44">
        <w:rPr>
          <w:rFonts w:asciiTheme="minorHAnsi" w:eastAsia="Verdana" w:hAnsiTheme="minorHAnsi" w:cstheme="minorHAnsi"/>
          <w:spacing w:val="2"/>
          <w:sz w:val="24"/>
          <w:szCs w:val="24"/>
        </w:rPr>
        <w:t>ail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fu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ng.</w:t>
      </w:r>
    </w:p>
    <w:p w14:paraId="0ED9B9AB" w14:textId="611457ED" w:rsidR="00BD2FE1" w:rsidRPr="00600A44" w:rsidRDefault="00BD2FE1" w:rsidP="00BD2FE1">
      <w:pPr>
        <w:pStyle w:val="ListParagraph"/>
        <w:numPr>
          <w:ilvl w:val="0"/>
          <w:numId w:val="13"/>
        </w:numPr>
        <w:spacing w:line="276" w:lineRule="auto"/>
        <w:ind w:left="284" w:right="2326" w:hanging="284"/>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En</w:t>
      </w:r>
      <w:r w:rsidRPr="00600A44">
        <w:rPr>
          <w:rFonts w:asciiTheme="minorHAnsi" w:eastAsia="Verdana" w:hAnsiTheme="minorHAnsi" w:cstheme="minorHAnsi"/>
          <w:spacing w:val="-1"/>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me</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es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pacing w:val="1"/>
          <w:sz w:val="24"/>
          <w:szCs w:val="24"/>
        </w:rPr>
        <w:t>ed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p>
    <w:p w14:paraId="194A6054" w14:textId="5FB71041" w:rsidR="00BD2FE1" w:rsidRPr="00600A44" w:rsidRDefault="00BD2FE1" w:rsidP="00BD2FE1">
      <w:pPr>
        <w:pStyle w:val="ListParagraph"/>
        <w:numPr>
          <w:ilvl w:val="0"/>
          <w:numId w:val="13"/>
        </w:numPr>
        <w:spacing w:line="276" w:lineRule="auto"/>
        <w:ind w:left="284" w:right="95" w:hanging="284"/>
        <w:jc w:val="both"/>
        <w:rPr>
          <w:rFonts w:asciiTheme="minorHAnsi" w:eastAsia="Verdana" w:hAnsiTheme="minorHAnsi" w:cstheme="minorHAnsi"/>
          <w:sz w:val="24"/>
          <w:szCs w:val="24"/>
        </w:rPr>
      </w:pPr>
      <w:r w:rsidRPr="00600A44">
        <w:rPr>
          <w:rFonts w:asciiTheme="minorHAnsi" w:eastAsia="Verdana" w:hAnsiTheme="minorHAnsi" w:cstheme="minorHAnsi"/>
          <w:sz w:val="24"/>
          <w:szCs w:val="24"/>
        </w:rPr>
        <w:t>Applicants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2"/>
          <w:sz w:val="24"/>
          <w:szCs w:val="24"/>
        </w:rPr>
        <w:t>u</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ar</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6"/>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ch</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ini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end</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2"/>
          <w:sz w:val="24"/>
          <w:szCs w:val="24"/>
        </w:rPr>
        <w:t xml:space="preserve">. </w:t>
      </w:r>
    </w:p>
    <w:p w14:paraId="4A93D9C5" w14:textId="56C4A330" w:rsidR="00600A44" w:rsidRDefault="00600A44" w:rsidP="00600A44">
      <w:pPr>
        <w:spacing w:line="276" w:lineRule="auto"/>
        <w:ind w:right="998"/>
        <w:rPr>
          <w:rFonts w:asciiTheme="minorHAnsi" w:hAnsiTheme="minorHAnsi" w:cstheme="minorHAnsi"/>
          <w:sz w:val="24"/>
          <w:szCs w:val="24"/>
        </w:rPr>
      </w:pPr>
    </w:p>
    <w:p w14:paraId="40507CDA" w14:textId="77777777" w:rsidR="003F178C" w:rsidRPr="00600A44" w:rsidRDefault="003F178C" w:rsidP="003F178C">
      <w:pPr>
        <w:spacing w:line="276" w:lineRule="auto"/>
        <w:rPr>
          <w:rFonts w:asciiTheme="minorHAnsi" w:hAnsiTheme="minorHAnsi" w:cstheme="minorHAnsi"/>
          <w:sz w:val="24"/>
          <w:szCs w:val="24"/>
        </w:rPr>
      </w:pPr>
    </w:p>
    <w:tbl>
      <w:tblPr>
        <w:tblW w:w="8660" w:type="dxa"/>
        <w:tblLook w:val="04A0" w:firstRow="1" w:lastRow="0" w:firstColumn="1" w:lastColumn="0" w:noHBand="0" w:noVBand="1"/>
      </w:tblPr>
      <w:tblGrid>
        <w:gridCol w:w="7700"/>
        <w:gridCol w:w="960"/>
      </w:tblGrid>
      <w:tr w:rsidR="003F178C" w:rsidRPr="008E0F85" w14:paraId="6BA50426" w14:textId="77777777" w:rsidTr="004D236A">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6AD28A23" w14:textId="77777777" w:rsidR="003F178C" w:rsidRPr="008E0F85" w:rsidRDefault="003F178C" w:rsidP="004D236A">
            <w:pPr>
              <w:rPr>
                <w:rFonts w:ascii="Calibri" w:hAnsi="Calibri" w:cs="Calibri"/>
                <w:b/>
                <w:bCs/>
                <w:color w:val="000000"/>
                <w:sz w:val="24"/>
                <w:szCs w:val="24"/>
                <w:lang w:eastAsia="en-GB"/>
              </w:rPr>
            </w:pPr>
            <w:r w:rsidRPr="008E0F85">
              <w:rPr>
                <w:rFonts w:ascii="Calibri" w:hAnsi="Calibri" w:cs="Calibri"/>
                <w:b/>
                <w:bCs/>
                <w:color w:val="000000"/>
                <w:sz w:val="24"/>
                <w:szCs w:val="24"/>
                <w:lang w:val="en-US" w:eastAsia="en-GB"/>
              </w:rPr>
              <w:t>Category - Skin and Hair Knowledge</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2A0A63D7" w14:textId="77777777" w:rsidR="003F178C" w:rsidRPr="008E0F85" w:rsidRDefault="003F178C"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Y/N</w:t>
            </w:r>
          </w:p>
        </w:tc>
      </w:tr>
      <w:tr w:rsidR="003F178C" w:rsidRPr="008E0F85" w14:paraId="43CB2B17" w14:textId="77777777" w:rsidTr="004D236A">
        <w:trPr>
          <w:trHeight w:val="324"/>
        </w:trPr>
        <w:tc>
          <w:tcPr>
            <w:tcW w:w="7700" w:type="dxa"/>
            <w:tcBorders>
              <w:top w:val="nil"/>
              <w:left w:val="single" w:sz="8" w:space="0" w:color="auto"/>
              <w:bottom w:val="single" w:sz="8" w:space="0" w:color="auto"/>
              <w:right w:val="single" w:sz="8" w:space="0" w:color="auto"/>
            </w:tcBorders>
            <w:vAlign w:val="center"/>
            <w:hideMark/>
          </w:tcPr>
          <w:p w14:paraId="349D05DD" w14:textId="77777777" w:rsidR="003F178C" w:rsidRPr="008E0F85" w:rsidRDefault="003F178C"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Category 26 – Certificate in Skin and Hair Knowledge -Level 6</w:t>
            </w:r>
          </w:p>
        </w:tc>
        <w:tc>
          <w:tcPr>
            <w:tcW w:w="960" w:type="dxa"/>
            <w:tcBorders>
              <w:top w:val="nil"/>
              <w:left w:val="nil"/>
              <w:bottom w:val="single" w:sz="8" w:space="0" w:color="auto"/>
              <w:right w:val="single" w:sz="8" w:space="0" w:color="auto"/>
            </w:tcBorders>
            <w:vAlign w:val="center"/>
            <w:hideMark/>
          </w:tcPr>
          <w:p w14:paraId="06F6C408" w14:textId="77777777" w:rsidR="003F178C" w:rsidRPr="008E0F85" w:rsidRDefault="003F178C"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 </w:t>
            </w:r>
          </w:p>
        </w:tc>
      </w:tr>
    </w:tbl>
    <w:p w14:paraId="7265A078" w14:textId="77777777" w:rsidR="005B7B47" w:rsidRPr="00600A44" w:rsidRDefault="005B7B47" w:rsidP="00600A44">
      <w:pPr>
        <w:spacing w:line="276" w:lineRule="auto"/>
        <w:ind w:right="998"/>
        <w:rPr>
          <w:rFonts w:asciiTheme="minorHAnsi" w:hAnsiTheme="minorHAnsi" w:cstheme="minorHAnsi"/>
          <w:sz w:val="24"/>
          <w:szCs w:val="24"/>
        </w:rPr>
      </w:pPr>
    </w:p>
    <w:sectPr w:rsidR="005B7B47" w:rsidRPr="00600A44" w:rsidSect="00FD0245">
      <w:pgSz w:w="12240" w:h="15840"/>
      <w:pgMar w:top="1060" w:right="740" w:bottom="280" w:left="122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FF2E" w14:textId="77777777" w:rsidR="00E23A9F" w:rsidRPr="003F5038" w:rsidRDefault="00E23A9F">
      <w:r w:rsidRPr="003F5038">
        <w:separator/>
      </w:r>
    </w:p>
  </w:endnote>
  <w:endnote w:type="continuationSeparator" w:id="0">
    <w:p w14:paraId="70B6A92B" w14:textId="77777777" w:rsidR="00E23A9F" w:rsidRPr="003F5038" w:rsidRDefault="00E23A9F">
      <w:r w:rsidRPr="003F5038">
        <w:continuationSeparator/>
      </w:r>
    </w:p>
  </w:endnote>
  <w:endnote w:type="continuationNotice" w:id="1">
    <w:p w14:paraId="41C295F9" w14:textId="77777777" w:rsidR="00E23A9F" w:rsidRDefault="00E23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25F" w14:textId="3C42167B" w:rsidR="00762B2A" w:rsidRPr="0030059B" w:rsidRDefault="00762B2A"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3118404D" w14:textId="12CD3438" w:rsidR="00A5660B" w:rsidRPr="003F5038" w:rsidRDefault="00A5660B">
    <w:pPr>
      <w:spacing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8367" w14:textId="77777777" w:rsidR="00E23A9F" w:rsidRPr="003F5038" w:rsidRDefault="00E23A9F">
      <w:r w:rsidRPr="003F5038">
        <w:separator/>
      </w:r>
    </w:p>
  </w:footnote>
  <w:footnote w:type="continuationSeparator" w:id="0">
    <w:p w14:paraId="0400B850" w14:textId="77777777" w:rsidR="00E23A9F" w:rsidRPr="003F5038" w:rsidRDefault="00E23A9F">
      <w:r w:rsidRPr="003F5038">
        <w:continuationSeparator/>
      </w:r>
    </w:p>
  </w:footnote>
  <w:footnote w:type="continuationNotice" w:id="1">
    <w:p w14:paraId="105A368D" w14:textId="77777777" w:rsidR="00E23A9F" w:rsidRDefault="00E23A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3"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EC5C87"/>
    <w:multiLevelType w:val="singleLevel"/>
    <w:tmpl w:val="5AE6AEF6"/>
    <w:lvl w:ilvl="0">
      <w:start w:val="1"/>
      <w:numFmt w:val="decimal"/>
      <w:lvlText w:val="%1."/>
      <w:legacy w:legacy="1" w:legacySpace="0" w:legacyIndent="360"/>
      <w:lvlJc w:val="left"/>
      <w:rPr>
        <w:rFonts w:ascii="Verdana" w:hAnsi="Verdana" w:cs="Arial" w:hint="default"/>
      </w:rPr>
    </w:lvl>
  </w:abstractNum>
  <w:abstractNum w:abstractNumId="12"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03570173">
    <w:abstractNumId w:val="13"/>
  </w:num>
  <w:num w:numId="2" w16cid:durableId="1017543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996096">
    <w:abstractNumId w:val="8"/>
  </w:num>
  <w:num w:numId="4" w16cid:durableId="1703240799">
    <w:abstractNumId w:val="5"/>
  </w:num>
  <w:num w:numId="5" w16cid:durableId="978072372">
    <w:abstractNumId w:val="6"/>
  </w:num>
  <w:num w:numId="6" w16cid:durableId="1602495792">
    <w:abstractNumId w:val="4"/>
  </w:num>
  <w:num w:numId="7" w16cid:durableId="1414736112">
    <w:abstractNumId w:val="0"/>
  </w:num>
  <w:num w:numId="8" w16cid:durableId="1832210101">
    <w:abstractNumId w:val="10"/>
  </w:num>
  <w:num w:numId="9" w16cid:durableId="2036534308">
    <w:abstractNumId w:val="7"/>
  </w:num>
  <w:num w:numId="10" w16cid:durableId="598488355">
    <w:abstractNumId w:val="3"/>
  </w:num>
  <w:num w:numId="11" w16cid:durableId="348720873">
    <w:abstractNumId w:val="1"/>
  </w:num>
  <w:num w:numId="12" w16cid:durableId="1749617049">
    <w:abstractNumId w:val="12"/>
  </w:num>
  <w:num w:numId="13" w16cid:durableId="979073870">
    <w:abstractNumId w:val="2"/>
  </w:num>
  <w:num w:numId="14" w16cid:durableId="701319504">
    <w:abstractNumId w:val="9"/>
  </w:num>
  <w:num w:numId="15" w16cid:durableId="172772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145F0"/>
    <w:rsid w:val="00017A59"/>
    <w:rsid w:val="000213AF"/>
    <w:rsid w:val="000300D4"/>
    <w:rsid w:val="00033EAF"/>
    <w:rsid w:val="00036FC9"/>
    <w:rsid w:val="00057A39"/>
    <w:rsid w:val="000905E0"/>
    <w:rsid w:val="000A3BE0"/>
    <w:rsid w:val="000A5DA3"/>
    <w:rsid w:val="000B2672"/>
    <w:rsid w:val="000D1891"/>
    <w:rsid w:val="000F5CE3"/>
    <w:rsid w:val="000F7689"/>
    <w:rsid w:val="001035C6"/>
    <w:rsid w:val="0011310C"/>
    <w:rsid w:val="00124E27"/>
    <w:rsid w:val="00132F33"/>
    <w:rsid w:val="00132FC9"/>
    <w:rsid w:val="001516EE"/>
    <w:rsid w:val="00160A50"/>
    <w:rsid w:val="0017564D"/>
    <w:rsid w:val="00182028"/>
    <w:rsid w:val="001828D2"/>
    <w:rsid w:val="00187405"/>
    <w:rsid w:val="001B438B"/>
    <w:rsid w:val="001B586B"/>
    <w:rsid w:val="001C0C2B"/>
    <w:rsid w:val="001D76BC"/>
    <w:rsid w:val="001E6A22"/>
    <w:rsid w:val="001E6FCE"/>
    <w:rsid w:val="0020534A"/>
    <w:rsid w:val="00210A29"/>
    <w:rsid w:val="00210D90"/>
    <w:rsid w:val="002148A7"/>
    <w:rsid w:val="00254602"/>
    <w:rsid w:val="0026301D"/>
    <w:rsid w:val="00270B89"/>
    <w:rsid w:val="0028715C"/>
    <w:rsid w:val="002B7D51"/>
    <w:rsid w:val="002D38A1"/>
    <w:rsid w:val="002D6AD1"/>
    <w:rsid w:val="002E0A00"/>
    <w:rsid w:val="002E3265"/>
    <w:rsid w:val="0030059B"/>
    <w:rsid w:val="003143AC"/>
    <w:rsid w:val="00321146"/>
    <w:rsid w:val="00327C4E"/>
    <w:rsid w:val="00342138"/>
    <w:rsid w:val="00346D55"/>
    <w:rsid w:val="003956E5"/>
    <w:rsid w:val="003A323F"/>
    <w:rsid w:val="003E1F24"/>
    <w:rsid w:val="003F178C"/>
    <w:rsid w:val="003F5038"/>
    <w:rsid w:val="00413FFB"/>
    <w:rsid w:val="004433EB"/>
    <w:rsid w:val="00463E54"/>
    <w:rsid w:val="00465617"/>
    <w:rsid w:val="00470A77"/>
    <w:rsid w:val="004756A7"/>
    <w:rsid w:val="00480A80"/>
    <w:rsid w:val="00482663"/>
    <w:rsid w:val="004C0B00"/>
    <w:rsid w:val="004D0C10"/>
    <w:rsid w:val="004D50A7"/>
    <w:rsid w:val="004E6236"/>
    <w:rsid w:val="00502F3B"/>
    <w:rsid w:val="00544013"/>
    <w:rsid w:val="005452F3"/>
    <w:rsid w:val="0056083C"/>
    <w:rsid w:val="00572908"/>
    <w:rsid w:val="00584523"/>
    <w:rsid w:val="00591B7F"/>
    <w:rsid w:val="00595AF1"/>
    <w:rsid w:val="005A14DB"/>
    <w:rsid w:val="005B7B47"/>
    <w:rsid w:val="005C6C20"/>
    <w:rsid w:val="005D6B6D"/>
    <w:rsid w:val="005E4500"/>
    <w:rsid w:val="00600A44"/>
    <w:rsid w:val="00604DFC"/>
    <w:rsid w:val="00617C18"/>
    <w:rsid w:val="0063266A"/>
    <w:rsid w:val="00657CA1"/>
    <w:rsid w:val="00675EC0"/>
    <w:rsid w:val="00685105"/>
    <w:rsid w:val="00700690"/>
    <w:rsid w:val="0073187A"/>
    <w:rsid w:val="007618DD"/>
    <w:rsid w:val="00762B2A"/>
    <w:rsid w:val="00787E97"/>
    <w:rsid w:val="00797AEB"/>
    <w:rsid w:val="007A14A3"/>
    <w:rsid w:val="007A2EDD"/>
    <w:rsid w:val="007B46D2"/>
    <w:rsid w:val="00856FA7"/>
    <w:rsid w:val="008E10B0"/>
    <w:rsid w:val="009136FC"/>
    <w:rsid w:val="00922EDE"/>
    <w:rsid w:val="00934603"/>
    <w:rsid w:val="00936DB3"/>
    <w:rsid w:val="009513BA"/>
    <w:rsid w:val="0097793A"/>
    <w:rsid w:val="00981726"/>
    <w:rsid w:val="00982925"/>
    <w:rsid w:val="009B36C2"/>
    <w:rsid w:val="009C2B6B"/>
    <w:rsid w:val="009E006C"/>
    <w:rsid w:val="00A10980"/>
    <w:rsid w:val="00A12315"/>
    <w:rsid w:val="00A12970"/>
    <w:rsid w:val="00A15481"/>
    <w:rsid w:val="00A40E86"/>
    <w:rsid w:val="00A442EF"/>
    <w:rsid w:val="00A5660B"/>
    <w:rsid w:val="00A737F2"/>
    <w:rsid w:val="00A8220B"/>
    <w:rsid w:val="00A82A1F"/>
    <w:rsid w:val="00AA0DB3"/>
    <w:rsid w:val="00AA1EFB"/>
    <w:rsid w:val="00AA29D3"/>
    <w:rsid w:val="00AC031D"/>
    <w:rsid w:val="00AD3575"/>
    <w:rsid w:val="00AD5485"/>
    <w:rsid w:val="00B024E2"/>
    <w:rsid w:val="00B03CFA"/>
    <w:rsid w:val="00B12153"/>
    <w:rsid w:val="00B147DC"/>
    <w:rsid w:val="00B260E8"/>
    <w:rsid w:val="00B322A3"/>
    <w:rsid w:val="00B65495"/>
    <w:rsid w:val="00B97BE6"/>
    <w:rsid w:val="00BC29DE"/>
    <w:rsid w:val="00BC56B3"/>
    <w:rsid w:val="00BD2FE1"/>
    <w:rsid w:val="00BD6368"/>
    <w:rsid w:val="00BE0C02"/>
    <w:rsid w:val="00C03954"/>
    <w:rsid w:val="00C052EB"/>
    <w:rsid w:val="00C22869"/>
    <w:rsid w:val="00C52444"/>
    <w:rsid w:val="00C70CE9"/>
    <w:rsid w:val="00C82FC6"/>
    <w:rsid w:val="00C856D5"/>
    <w:rsid w:val="00CB03D5"/>
    <w:rsid w:val="00CC0E4D"/>
    <w:rsid w:val="00CE6232"/>
    <w:rsid w:val="00CF2678"/>
    <w:rsid w:val="00CF2B1D"/>
    <w:rsid w:val="00D24C0A"/>
    <w:rsid w:val="00D33F5A"/>
    <w:rsid w:val="00D40E94"/>
    <w:rsid w:val="00DC2404"/>
    <w:rsid w:val="00DD5B0B"/>
    <w:rsid w:val="00E22069"/>
    <w:rsid w:val="00E23A9F"/>
    <w:rsid w:val="00E23F29"/>
    <w:rsid w:val="00E35AA0"/>
    <w:rsid w:val="00E72DF2"/>
    <w:rsid w:val="00EA5645"/>
    <w:rsid w:val="00EB248F"/>
    <w:rsid w:val="00EB55CA"/>
    <w:rsid w:val="00EE7062"/>
    <w:rsid w:val="00EF73AB"/>
    <w:rsid w:val="00F03B5B"/>
    <w:rsid w:val="00F072A5"/>
    <w:rsid w:val="00F1133C"/>
    <w:rsid w:val="00F122AB"/>
    <w:rsid w:val="00FC4168"/>
    <w:rsid w:val="00FD02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styleId="UnresolvedMention">
    <w:name w:val="Unresolved Mention"/>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4C0B00"/>
    <w:rPr>
      <w:sz w:val="16"/>
      <w:szCs w:val="16"/>
    </w:rPr>
  </w:style>
  <w:style w:type="paragraph" w:styleId="CommentText">
    <w:name w:val="annotation text"/>
    <w:basedOn w:val="Normal"/>
    <w:link w:val="CommentTextChar"/>
    <w:uiPriority w:val="99"/>
    <w:unhideWhenUsed/>
    <w:rsid w:val="004C0B00"/>
  </w:style>
  <w:style w:type="character" w:customStyle="1" w:styleId="CommentTextChar">
    <w:name w:val="Comment Text Char"/>
    <w:basedOn w:val="DefaultParagraphFont"/>
    <w:link w:val="CommentText"/>
    <w:uiPriority w:val="99"/>
    <w:rsid w:val="004C0B00"/>
    <w:rPr>
      <w:lang w:val="en-GB"/>
    </w:rPr>
  </w:style>
  <w:style w:type="paragraph" w:styleId="CommentSubject">
    <w:name w:val="annotation subject"/>
    <w:basedOn w:val="CommentText"/>
    <w:next w:val="CommentText"/>
    <w:link w:val="CommentSubjectChar"/>
    <w:uiPriority w:val="99"/>
    <w:semiHidden/>
    <w:unhideWhenUsed/>
    <w:rsid w:val="004C0B00"/>
    <w:rPr>
      <w:b/>
      <w:bCs/>
    </w:rPr>
  </w:style>
  <w:style w:type="character" w:customStyle="1" w:styleId="CommentSubjectChar">
    <w:name w:val="Comment Subject Char"/>
    <w:basedOn w:val="CommentTextChar"/>
    <w:link w:val="CommentSubject"/>
    <w:uiPriority w:val="99"/>
    <w:semiHidden/>
    <w:rsid w:val="004C0B0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ounts@imageskillne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captrainerpanel@ridc.ie%20%20&#821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HC4JKD543SPX-751521944-48314</_dlc_DocId>
    <_dlc_DocIdUrl xmlns="5b113dac-7a68-4d51-b657-add6292adcb1">
      <Url>https://imageskillnet.sharepoint.com/sites/ImageSkillnet/_layouts/15/DocIdRedir.aspx?ID=HC4JKD543SPX-751521944-48314</Url>
      <Description>HC4JKD543SPX-751521944-48314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E0034-F3A6-4A9E-AC74-C749CFCB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06C3F-10D4-4BE0-AFB1-837216951039}">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customXml/itemProps3.xml><?xml version="1.0" encoding="utf-8"?>
<ds:datastoreItem xmlns:ds="http://schemas.openxmlformats.org/officeDocument/2006/customXml" ds:itemID="{601010AC-32DC-46FC-8483-B146E5F6CF78}">
  <ds:schemaRefs>
    <ds:schemaRef ds:uri="http://schemas.openxmlformats.org/officeDocument/2006/bibliography"/>
  </ds:schemaRefs>
</ds:datastoreItem>
</file>

<file path=customXml/itemProps4.xml><?xml version="1.0" encoding="utf-8"?>
<ds:datastoreItem xmlns:ds="http://schemas.openxmlformats.org/officeDocument/2006/customXml" ds:itemID="{25EC01A2-33B6-440D-B6F1-6C851A97B3AE}">
  <ds:schemaRefs>
    <ds:schemaRef ds:uri="http://schemas.microsoft.com/sharepoint/events"/>
  </ds:schemaRefs>
</ds:datastoreItem>
</file>

<file path=customXml/itemProps5.xml><?xml version="1.0" encoding="utf-8"?>
<ds:datastoreItem xmlns:ds="http://schemas.openxmlformats.org/officeDocument/2006/customXml" ds:itemID="{CA53528E-3551-4C47-8505-5441B70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dc:creator>
  <cp:lastModifiedBy>Accounts - ImageSkillnet</cp:lastModifiedBy>
  <cp:revision>93</cp:revision>
  <cp:lastPrinted>2024-03-28T09:24:00Z</cp:lastPrinted>
  <dcterms:created xsi:type="dcterms:W3CDTF">2025-11-10T15:14:00Z</dcterms:created>
  <dcterms:modified xsi:type="dcterms:W3CDTF">2025-11-17T20:23:00Z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MediaServiceImageTags">
    <vt:lpwstr/>
  </property>
  <property fmtid="{D5CDD505-2E9C-101B-9397-08002B2CF9AE}" pid="4" name="_dlc_DocIdItemGuid">
    <vt:lpwstr>2b36dae4-046a-4a73-9f4d-23a7ffff483e</vt:lpwstr>
  </property>
</Properties>
</file>