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7AE0" w14:textId="330CB2CA" w:rsidR="00A5660B" w:rsidRPr="003F5038" w:rsidRDefault="00FA02BC" w:rsidP="00FA02BC">
      <w:pPr>
        <w:spacing w:before="100"/>
        <w:jc w:val="center"/>
      </w:pPr>
      <w:r>
        <w:rPr>
          <w:noProof/>
        </w:rPr>
        <w:drawing>
          <wp:inline distT="0" distB="0" distL="0" distR="0" wp14:anchorId="4FC0815B" wp14:editId="46FFB4A9">
            <wp:extent cx="2183462" cy="1544328"/>
            <wp:effectExtent l="0" t="0" r="0" b="0"/>
            <wp:docPr id="86338287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8287" name="Picture 2" descr="A blue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728" cy="156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A02BC">
        <w:drawing>
          <wp:inline distT="0" distB="0" distL="0" distR="0" wp14:anchorId="0933C195" wp14:editId="19856EC8">
            <wp:extent cx="2063856" cy="2311519"/>
            <wp:effectExtent l="0" t="0" r="0" b="0"/>
            <wp:docPr id="49515217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152178" name="Picture 1" descr="A logo for a compan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3856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78B03" w14:textId="77777777" w:rsidR="00A5660B" w:rsidRPr="003F5038" w:rsidRDefault="00A5660B">
      <w:pPr>
        <w:spacing w:before="9" w:line="100" w:lineRule="exact"/>
        <w:rPr>
          <w:sz w:val="10"/>
          <w:szCs w:val="10"/>
        </w:rPr>
      </w:pPr>
    </w:p>
    <w:p w14:paraId="25ECE64E" w14:textId="77777777" w:rsidR="00A5660B" w:rsidRPr="003F5038" w:rsidRDefault="00A5660B">
      <w:pPr>
        <w:spacing w:line="200" w:lineRule="exact"/>
      </w:pPr>
    </w:p>
    <w:p w14:paraId="5CB5DA20" w14:textId="77777777" w:rsidR="00A5660B" w:rsidRPr="003F5038" w:rsidRDefault="00A5660B">
      <w:pPr>
        <w:spacing w:line="200" w:lineRule="exact"/>
      </w:pPr>
    </w:p>
    <w:p w14:paraId="477DD883" w14:textId="77777777" w:rsidR="00A5660B" w:rsidRPr="003F5038" w:rsidRDefault="00A5660B">
      <w:pPr>
        <w:spacing w:line="200" w:lineRule="exact"/>
      </w:pPr>
    </w:p>
    <w:p w14:paraId="41E80018" w14:textId="77777777" w:rsidR="00A5660B" w:rsidRPr="003F5038" w:rsidRDefault="00A5660B">
      <w:pPr>
        <w:spacing w:line="200" w:lineRule="exact"/>
      </w:pPr>
    </w:p>
    <w:p w14:paraId="1606A025" w14:textId="77777777" w:rsidR="005C06E8" w:rsidRPr="005C06E8" w:rsidRDefault="005C06E8" w:rsidP="00762B2A">
      <w:pPr>
        <w:spacing w:before="3" w:line="360" w:lineRule="auto"/>
        <w:ind w:left="266" w:right="1019"/>
        <w:jc w:val="center"/>
        <w:rPr>
          <w:rFonts w:ascii="Verdana" w:eastAsia="Verdana" w:hAnsi="Verdana" w:cs="Verdana"/>
          <w:b/>
          <w:sz w:val="28"/>
          <w:szCs w:val="28"/>
        </w:rPr>
      </w:pPr>
      <w:r w:rsidRPr="005C06E8">
        <w:rPr>
          <w:rFonts w:ascii="Verdana" w:eastAsia="Verdana" w:hAnsi="Verdana" w:cs="Verdana"/>
          <w:b/>
          <w:sz w:val="28"/>
          <w:szCs w:val="28"/>
        </w:rPr>
        <w:t>Appendix 2 – Tender Response Document</w:t>
      </w:r>
    </w:p>
    <w:p w14:paraId="34557AAF" w14:textId="77777777" w:rsidR="005C06E8" w:rsidRPr="00E51C66" w:rsidRDefault="005C06E8" w:rsidP="00762B2A">
      <w:pPr>
        <w:spacing w:before="3" w:line="360" w:lineRule="auto"/>
        <w:ind w:left="266" w:right="1019"/>
        <w:jc w:val="center"/>
        <w:rPr>
          <w:rFonts w:ascii="Verdana" w:eastAsia="Verdana" w:hAnsi="Verdana" w:cs="Verdana"/>
          <w:b/>
          <w:sz w:val="10"/>
          <w:szCs w:val="10"/>
        </w:rPr>
      </w:pPr>
    </w:p>
    <w:p w14:paraId="7C585EC6" w14:textId="4F127251" w:rsidR="00A5660B" w:rsidRPr="00FA02BC" w:rsidRDefault="00000000" w:rsidP="00FA02BC">
      <w:pPr>
        <w:spacing w:before="3" w:line="360" w:lineRule="auto"/>
        <w:ind w:left="266" w:right="1019"/>
        <w:jc w:val="center"/>
        <w:rPr>
          <w:rFonts w:ascii="Verdana" w:eastAsia="Verdana" w:hAnsi="Verdana" w:cs="Verdana"/>
          <w:b/>
          <w:spacing w:val="-4"/>
          <w:sz w:val="28"/>
          <w:szCs w:val="28"/>
        </w:rPr>
      </w:pPr>
      <w:r w:rsidRPr="005C06E8">
        <w:rPr>
          <w:rFonts w:ascii="Verdana" w:eastAsia="Verdana" w:hAnsi="Verdana" w:cs="Verdana"/>
          <w:b/>
          <w:spacing w:val="-7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4"/>
          <w:sz w:val="28"/>
          <w:szCs w:val="28"/>
        </w:rPr>
        <w:t>f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 w:rsidRPr="005C06E8">
        <w:rPr>
          <w:rFonts w:ascii="Verdana" w:eastAsia="Verdana" w:hAnsi="Verdana" w:cs="Verdana"/>
          <w:b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spacing w:val="-4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pacing w:val="3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2"/>
          <w:sz w:val="28"/>
          <w:szCs w:val="28"/>
        </w:rPr>
        <w:t>c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l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u</w:t>
      </w:r>
      <w:r w:rsidRPr="005C06E8">
        <w:rPr>
          <w:rFonts w:ascii="Verdana" w:eastAsia="Verdana" w:hAnsi="Verdana" w:cs="Verdana"/>
          <w:b/>
          <w:spacing w:val="3"/>
          <w:sz w:val="28"/>
          <w:szCs w:val="28"/>
        </w:rPr>
        <w:t>s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 w:rsidRPr="005C06E8">
        <w:rPr>
          <w:rFonts w:ascii="Verdana" w:eastAsia="Verdana" w:hAnsi="Verdana" w:cs="Verdana"/>
          <w:b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0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 w:rsidRPr="005C06E8">
        <w:rPr>
          <w:rFonts w:ascii="Verdana" w:eastAsia="Verdana" w:hAnsi="Verdana" w:cs="Verdana"/>
          <w:b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4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w w:val="99"/>
          <w:sz w:val="28"/>
          <w:szCs w:val="28"/>
        </w:rPr>
        <w:t>th</w:t>
      </w:r>
      <w:r w:rsidRPr="005C06E8">
        <w:rPr>
          <w:rFonts w:ascii="Verdana" w:eastAsia="Verdana" w:hAnsi="Verdana" w:cs="Verdana"/>
          <w:b/>
          <w:w w:val="99"/>
          <w:sz w:val="28"/>
          <w:szCs w:val="28"/>
        </w:rPr>
        <w:t xml:space="preserve">e </w:t>
      </w:r>
      <w:r w:rsidRPr="005C06E8">
        <w:rPr>
          <w:rFonts w:ascii="Verdana" w:eastAsia="Verdana" w:hAnsi="Verdana" w:cs="Verdana"/>
          <w:b/>
          <w:sz w:val="28"/>
          <w:szCs w:val="28"/>
        </w:rPr>
        <w:t>Trai</w:t>
      </w:r>
      <w:r w:rsidRPr="005C06E8">
        <w:rPr>
          <w:rFonts w:ascii="Verdana" w:eastAsia="Verdana" w:hAnsi="Verdana" w:cs="Verdana"/>
          <w:b/>
          <w:spacing w:val="3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e</w:t>
      </w:r>
      <w:r w:rsidRPr="005C06E8">
        <w:rPr>
          <w:rFonts w:ascii="Verdana" w:eastAsia="Verdana" w:hAnsi="Verdana" w:cs="Verdana"/>
          <w:b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spacing w:val="-10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Pa</w:t>
      </w:r>
      <w:r w:rsidRPr="005C06E8">
        <w:rPr>
          <w:rFonts w:ascii="Verdana" w:eastAsia="Verdana" w:hAnsi="Verdana" w:cs="Verdana"/>
          <w:b/>
          <w:spacing w:val="5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e</w:t>
      </w:r>
      <w:r w:rsidRPr="005C06E8">
        <w:rPr>
          <w:rFonts w:ascii="Verdana" w:eastAsia="Verdana" w:hAnsi="Verdana" w:cs="Verdana"/>
          <w:b/>
          <w:sz w:val="28"/>
          <w:szCs w:val="28"/>
        </w:rPr>
        <w:t>l</w:t>
      </w:r>
      <w:r w:rsidRPr="005C06E8">
        <w:rPr>
          <w:rFonts w:ascii="Verdana" w:eastAsia="Verdana" w:hAnsi="Verdana" w:cs="Verdana"/>
          <w:b/>
          <w:spacing w:val="-5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z w:val="28"/>
          <w:szCs w:val="28"/>
        </w:rPr>
        <w:t>f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 w:rsidRPr="005C06E8">
        <w:rPr>
          <w:rFonts w:ascii="Verdana" w:eastAsia="Verdana" w:hAnsi="Verdana" w:cs="Verdana"/>
          <w:b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spacing w:val="-2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t</w:t>
      </w:r>
      <w:r w:rsidRPr="005C06E8">
        <w:rPr>
          <w:rFonts w:ascii="Verdana" w:eastAsia="Verdana" w:hAnsi="Verdana" w:cs="Verdana"/>
          <w:b/>
          <w:spacing w:val="3"/>
          <w:sz w:val="28"/>
          <w:szCs w:val="28"/>
        </w:rPr>
        <w:t>h</w:t>
      </w:r>
      <w:r w:rsidRPr="005C06E8">
        <w:rPr>
          <w:rFonts w:ascii="Verdana" w:eastAsia="Verdana" w:hAnsi="Verdana" w:cs="Verdana"/>
          <w:b/>
          <w:sz w:val="28"/>
          <w:szCs w:val="28"/>
        </w:rPr>
        <w:t>e</w:t>
      </w:r>
      <w:r w:rsidRPr="005C06E8">
        <w:rPr>
          <w:rFonts w:ascii="Verdana" w:eastAsia="Verdana" w:hAnsi="Verdana" w:cs="Verdana"/>
          <w:b/>
          <w:spacing w:val="-3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2"/>
          <w:sz w:val="28"/>
          <w:szCs w:val="28"/>
        </w:rPr>
        <w:t>Pro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v</w:t>
      </w:r>
      <w:r w:rsidRPr="005C06E8">
        <w:rPr>
          <w:rFonts w:ascii="Verdana" w:eastAsia="Verdana" w:hAnsi="Verdana" w:cs="Verdana"/>
          <w:b/>
          <w:spacing w:val="4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z w:val="28"/>
          <w:szCs w:val="28"/>
        </w:rPr>
        <w:t>s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io</w:t>
      </w:r>
      <w:r w:rsidRPr="005C06E8">
        <w:rPr>
          <w:rFonts w:ascii="Verdana" w:eastAsia="Verdana" w:hAnsi="Verdana" w:cs="Verdana"/>
          <w:b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0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 w:rsidRPr="005C06E8">
        <w:rPr>
          <w:rFonts w:ascii="Verdana" w:eastAsia="Verdana" w:hAnsi="Verdana" w:cs="Verdana"/>
          <w:b/>
          <w:sz w:val="28"/>
          <w:szCs w:val="28"/>
        </w:rPr>
        <w:t>f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T</w:t>
      </w:r>
      <w:r w:rsidRPr="005C06E8">
        <w:rPr>
          <w:rFonts w:ascii="Verdana" w:eastAsia="Verdana" w:hAnsi="Verdana" w:cs="Verdana"/>
          <w:b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spacing w:val="3"/>
          <w:sz w:val="28"/>
          <w:szCs w:val="28"/>
        </w:rPr>
        <w:t>a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pacing w:val="3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in</w:t>
      </w:r>
      <w:r w:rsidRPr="005C06E8">
        <w:rPr>
          <w:rFonts w:ascii="Verdana" w:eastAsia="Verdana" w:hAnsi="Verdana" w:cs="Verdana"/>
          <w:b/>
          <w:sz w:val="28"/>
          <w:szCs w:val="28"/>
        </w:rPr>
        <w:t>g</w:t>
      </w:r>
      <w:r w:rsidRPr="005C06E8">
        <w:rPr>
          <w:rFonts w:ascii="Verdana" w:eastAsia="Verdana" w:hAnsi="Verdana" w:cs="Verdana"/>
          <w:b/>
          <w:spacing w:val="13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w w:val="99"/>
          <w:sz w:val="28"/>
          <w:szCs w:val="28"/>
        </w:rPr>
        <w:t>f</w:t>
      </w:r>
      <w:r w:rsidRPr="005C06E8">
        <w:rPr>
          <w:rFonts w:ascii="Verdana" w:eastAsia="Verdana" w:hAnsi="Verdana" w:cs="Verdana"/>
          <w:b/>
          <w:spacing w:val="-1"/>
          <w:w w:val="99"/>
          <w:sz w:val="28"/>
          <w:szCs w:val="28"/>
        </w:rPr>
        <w:t>o</w:t>
      </w:r>
      <w:r w:rsidRPr="005C06E8">
        <w:rPr>
          <w:rFonts w:ascii="Verdana" w:eastAsia="Verdana" w:hAnsi="Verdana" w:cs="Verdana"/>
          <w:b/>
          <w:w w:val="99"/>
          <w:sz w:val="28"/>
          <w:szCs w:val="28"/>
        </w:rPr>
        <w:t xml:space="preserve">r </w:t>
      </w:r>
      <w:r w:rsidR="00FA02BC">
        <w:rPr>
          <w:rFonts w:ascii="Verdana" w:eastAsia="Verdana" w:hAnsi="Verdana" w:cs="Verdana"/>
          <w:b/>
          <w:sz w:val="28"/>
          <w:szCs w:val="28"/>
        </w:rPr>
        <w:t xml:space="preserve">FORUM Connemara CLG </w:t>
      </w:r>
      <w:r w:rsidRPr="005C06E8">
        <w:rPr>
          <w:rFonts w:ascii="Verdana" w:eastAsia="Verdana" w:hAnsi="Verdana" w:cs="Verdana"/>
          <w:b/>
          <w:spacing w:val="1"/>
          <w:sz w:val="28"/>
          <w:szCs w:val="28"/>
        </w:rPr>
        <w:t>u</w:t>
      </w:r>
      <w:r w:rsidRPr="005C06E8">
        <w:rPr>
          <w:rFonts w:ascii="Verdana" w:eastAsia="Verdana" w:hAnsi="Verdana" w:cs="Verdana"/>
          <w:b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2"/>
          <w:sz w:val="28"/>
          <w:szCs w:val="28"/>
        </w:rPr>
        <w:t>d</w:t>
      </w:r>
      <w:r w:rsidRPr="005C06E8">
        <w:rPr>
          <w:rFonts w:ascii="Verdana" w:eastAsia="Verdana" w:hAnsi="Verdana" w:cs="Verdana"/>
          <w:b/>
          <w:spacing w:val="-1"/>
          <w:sz w:val="28"/>
          <w:szCs w:val="28"/>
        </w:rPr>
        <w:t>e</w:t>
      </w:r>
      <w:r w:rsidRPr="005C06E8">
        <w:rPr>
          <w:rFonts w:ascii="Verdana" w:eastAsia="Verdana" w:hAnsi="Verdana" w:cs="Verdana"/>
          <w:b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spacing w:val="-8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-1"/>
          <w:w w:val="99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pacing w:val="1"/>
          <w:w w:val="99"/>
          <w:sz w:val="28"/>
          <w:szCs w:val="28"/>
        </w:rPr>
        <w:t>ts</w:t>
      </w:r>
    </w:p>
    <w:p w14:paraId="6538CBC3" w14:textId="34E7BB0D" w:rsidR="00A5660B" w:rsidRPr="005C06E8" w:rsidRDefault="00000000" w:rsidP="00762B2A">
      <w:pPr>
        <w:spacing w:line="360" w:lineRule="auto"/>
        <w:ind w:left="901" w:right="1654"/>
        <w:jc w:val="center"/>
        <w:rPr>
          <w:rFonts w:ascii="Verdana" w:eastAsia="Verdana" w:hAnsi="Verdana" w:cs="Verdana"/>
          <w:sz w:val="28"/>
          <w:szCs w:val="28"/>
        </w:rPr>
      </w:pP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20</w:t>
      </w:r>
      <w:r w:rsidR="00762B2A"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24 to 2028</w:t>
      </w:r>
      <w:r w:rsidRPr="005C06E8">
        <w:rPr>
          <w:rFonts w:ascii="Verdana" w:eastAsia="Verdana" w:hAnsi="Verdana" w:cs="Verdana"/>
          <w:b/>
          <w:spacing w:val="-11"/>
          <w:position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So</w:t>
      </w:r>
      <w:r w:rsidRPr="005C06E8">
        <w:rPr>
          <w:rFonts w:ascii="Verdana" w:eastAsia="Verdana" w:hAnsi="Verdana" w:cs="Verdana"/>
          <w:b/>
          <w:spacing w:val="2"/>
          <w:position w:val="-1"/>
          <w:sz w:val="28"/>
          <w:szCs w:val="28"/>
        </w:rPr>
        <w:t>c</w:t>
      </w: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al</w:t>
      </w:r>
      <w:r w:rsidRPr="005C06E8">
        <w:rPr>
          <w:rFonts w:ascii="Verdana" w:eastAsia="Verdana" w:hAnsi="Verdana" w:cs="Verdana"/>
          <w:b/>
          <w:spacing w:val="-11"/>
          <w:position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pacing w:val="3"/>
          <w:position w:val="-1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"/>
          <w:position w:val="-1"/>
          <w:sz w:val="28"/>
          <w:szCs w:val="28"/>
        </w:rPr>
        <w:t>cl</w:t>
      </w: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u</w:t>
      </w:r>
      <w:r w:rsidRPr="005C06E8">
        <w:rPr>
          <w:rFonts w:ascii="Verdana" w:eastAsia="Verdana" w:hAnsi="Verdana" w:cs="Verdana"/>
          <w:b/>
          <w:spacing w:val="5"/>
          <w:position w:val="-1"/>
          <w:sz w:val="28"/>
          <w:szCs w:val="28"/>
        </w:rPr>
        <w:t>s</w:t>
      </w:r>
      <w:r w:rsidRPr="005C06E8">
        <w:rPr>
          <w:rFonts w:ascii="Verdana" w:eastAsia="Verdana" w:hAnsi="Verdana" w:cs="Verdana"/>
          <w:b/>
          <w:spacing w:val="-1"/>
          <w:position w:val="-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on</w:t>
      </w:r>
      <w:r w:rsidRPr="005C06E8">
        <w:rPr>
          <w:rFonts w:ascii="Verdana" w:eastAsia="Verdana" w:hAnsi="Verdana" w:cs="Verdana"/>
          <w:b/>
          <w:spacing w:val="-13"/>
          <w:position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5"/>
          <w:position w:val="-1"/>
          <w:sz w:val="28"/>
          <w:szCs w:val="28"/>
        </w:rPr>
        <w:t>a</w:t>
      </w: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d</w:t>
      </w:r>
      <w:r w:rsidRPr="005C06E8">
        <w:rPr>
          <w:rFonts w:ascii="Verdana" w:eastAsia="Verdana" w:hAnsi="Verdana" w:cs="Verdana"/>
          <w:b/>
          <w:spacing w:val="-3"/>
          <w:position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2"/>
          <w:w w:val="99"/>
          <w:position w:val="-1"/>
          <w:sz w:val="28"/>
          <w:szCs w:val="28"/>
        </w:rPr>
        <w:t>C</w:t>
      </w:r>
      <w:r w:rsidRPr="005C06E8">
        <w:rPr>
          <w:rFonts w:ascii="Verdana" w:eastAsia="Verdana" w:hAnsi="Verdana" w:cs="Verdana"/>
          <w:b/>
          <w:w w:val="99"/>
          <w:position w:val="-1"/>
          <w:sz w:val="28"/>
          <w:szCs w:val="28"/>
        </w:rPr>
        <w:t>om</w:t>
      </w:r>
      <w:r w:rsidRPr="005C06E8">
        <w:rPr>
          <w:rFonts w:ascii="Verdana" w:eastAsia="Verdana" w:hAnsi="Verdana" w:cs="Verdana"/>
          <w:b/>
          <w:spacing w:val="1"/>
          <w:w w:val="99"/>
          <w:position w:val="-1"/>
          <w:sz w:val="28"/>
          <w:szCs w:val="28"/>
        </w:rPr>
        <w:t>mu</w:t>
      </w:r>
      <w:r w:rsidRPr="005C06E8">
        <w:rPr>
          <w:rFonts w:ascii="Verdana" w:eastAsia="Verdana" w:hAnsi="Verdana" w:cs="Verdana"/>
          <w:b/>
          <w:spacing w:val="5"/>
          <w:w w:val="99"/>
          <w:position w:val="-1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"/>
          <w:w w:val="99"/>
          <w:position w:val="-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w w:val="99"/>
          <w:position w:val="-1"/>
          <w:sz w:val="28"/>
          <w:szCs w:val="28"/>
        </w:rPr>
        <w:t>ty</w:t>
      </w:r>
    </w:p>
    <w:p w14:paraId="4EEDDF2A" w14:textId="77777777" w:rsidR="00A5660B" w:rsidRPr="005C06E8" w:rsidRDefault="00000000" w:rsidP="00762B2A">
      <w:pPr>
        <w:spacing w:line="360" w:lineRule="auto"/>
        <w:ind w:left="1849" w:right="2605"/>
        <w:jc w:val="center"/>
        <w:rPr>
          <w:rFonts w:ascii="Verdana" w:eastAsia="Verdana" w:hAnsi="Verdana" w:cs="Verdana"/>
          <w:sz w:val="28"/>
          <w:szCs w:val="28"/>
        </w:rPr>
      </w:pP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A</w:t>
      </w:r>
      <w:r w:rsidRPr="005C06E8">
        <w:rPr>
          <w:rFonts w:ascii="Verdana" w:eastAsia="Verdana" w:hAnsi="Verdana" w:cs="Verdana"/>
          <w:b/>
          <w:spacing w:val="-1"/>
          <w:position w:val="-1"/>
          <w:sz w:val="28"/>
          <w:szCs w:val="28"/>
        </w:rPr>
        <w:t>c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t</w:t>
      </w:r>
      <w:r w:rsidRPr="005C06E8">
        <w:rPr>
          <w:rFonts w:ascii="Verdana" w:eastAsia="Verdana" w:hAnsi="Verdana" w:cs="Verdana"/>
          <w:b/>
          <w:spacing w:val="2"/>
          <w:position w:val="-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spacing w:val="-1"/>
          <w:position w:val="-1"/>
          <w:sz w:val="28"/>
          <w:szCs w:val="28"/>
        </w:rPr>
        <w:t>v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a</w:t>
      </w:r>
      <w:r w:rsidRPr="005C06E8">
        <w:rPr>
          <w:rFonts w:ascii="Verdana" w:eastAsia="Verdana" w:hAnsi="Verdana" w:cs="Verdana"/>
          <w:b/>
          <w:spacing w:val="4"/>
          <w:position w:val="-1"/>
          <w:sz w:val="28"/>
          <w:szCs w:val="28"/>
        </w:rPr>
        <w:t>t</w:t>
      </w:r>
      <w:r w:rsidRPr="005C06E8">
        <w:rPr>
          <w:rFonts w:ascii="Verdana" w:eastAsia="Verdana" w:hAnsi="Verdana" w:cs="Verdana"/>
          <w:b/>
          <w:spacing w:val="-1"/>
          <w:position w:val="-1"/>
          <w:sz w:val="28"/>
          <w:szCs w:val="28"/>
        </w:rPr>
        <w:t>io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n</w:t>
      </w:r>
      <w:r w:rsidRPr="005C06E8">
        <w:rPr>
          <w:rFonts w:ascii="Verdana" w:eastAsia="Verdana" w:hAnsi="Verdana" w:cs="Verdana"/>
          <w:b/>
          <w:spacing w:val="-11"/>
          <w:position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1"/>
          <w:position w:val="-1"/>
          <w:sz w:val="28"/>
          <w:szCs w:val="28"/>
        </w:rPr>
        <w:t>P</w:t>
      </w:r>
      <w:r w:rsidRPr="005C06E8">
        <w:rPr>
          <w:rFonts w:ascii="Verdana" w:eastAsia="Verdana" w:hAnsi="Verdana" w:cs="Verdana"/>
          <w:b/>
          <w:spacing w:val="2"/>
          <w:position w:val="-1"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og</w:t>
      </w:r>
      <w:r w:rsidRPr="005C06E8">
        <w:rPr>
          <w:rFonts w:ascii="Verdana" w:eastAsia="Verdana" w:hAnsi="Verdana" w:cs="Verdana"/>
          <w:b/>
          <w:spacing w:val="-1"/>
          <w:position w:val="-1"/>
          <w:sz w:val="28"/>
          <w:szCs w:val="28"/>
        </w:rPr>
        <w:t>r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a</w:t>
      </w:r>
      <w:r w:rsidRPr="005C06E8">
        <w:rPr>
          <w:rFonts w:ascii="Verdana" w:eastAsia="Verdana" w:hAnsi="Verdana" w:cs="Verdana"/>
          <w:b/>
          <w:spacing w:val="4"/>
          <w:position w:val="-1"/>
          <w:sz w:val="28"/>
          <w:szCs w:val="28"/>
        </w:rPr>
        <w:t>m</w:t>
      </w:r>
      <w:r w:rsidRPr="005C06E8">
        <w:rPr>
          <w:rFonts w:ascii="Verdana" w:eastAsia="Verdana" w:hAnsi="Verdana" w:cs="Verdana"/>
          <w:b/>
          <w:spacing w:val="3"/>
          <w:position w:val="-1"/>
          <w:sz w:val="28"/>
          <w:szCs w:val="28"/>
        </w:rPr>
        <w:t>m</w:t>
      </w:r>
      <w:r w:rsidRPr="005C06E8">
        <w:rPr>
          <w:rFonts w:ascii="Verdana" w:eastAsia="Verdana" w:hAnsi="Verdana" w:cs="Verdana"/>
          <w:b/>
          <w:position w:val="-1"/>
          <w:sz w:val="28"/>
          <w:szCs w:val="28"/>
        </w:rPr>
        <w:t>e</w:t>
      </w:r>
      <w:r w:rsidRPr="005C06E8">
        <w:rPr>
          <w:rFonts w:ascii="Verdana" w:eastAsia="Verdana" w:hAnsi="Verdana" w:cs="Verdana"/>
          <w:b/>
          <w:spacing w:val="-13"/>
          <w:position w:val="-1"/>
          <w:sz w:val="28"/>
          <w:szCs w:val="28"/>
        </w:rPr>
        <w:t xml:space="preserve"> </w:t>
      </w:r>
      <w:r w:rsidRPr="005C06E8">
        <w:rPr>
          <w:rFonts w:ascii="Verdana" w:eastAsia="Verdana" w:hAnsi="Verdana" w:cs="Verdana"/>
          <w:b/>
          <w:spacing w:val="2"/>
          <w:w w:val="99"/>
          <w:position w:val="-1"/>
          <w:sz w:val="28"/>
          <w:szCs w:val="28"/>
        </w:rPr>
        <w:t>(</w:t>
      </w:r>
      <w:r w:rsidRPr="005C06E8">
        <w:rPr>
          <w:rFonts w:ascii="Verdana" w:eastAsia="Verdana" w:hAnsi="Verdana" w:cs="Verdana"/>
          <w:b/>
          <w:i/>
          <w:spacing w:val="1"/>
          <w:w w:val="99"/>
          <w:position w:val="-1"/>
          <w:sz w:val="28"/>
          <w:szCs w:val="28"/>
        </w:rPr>
        <w:t>S</w:t>
      </w:r>
      <w:r w:rsidRPr="005C06E8">
        <w:rPr>
          <w:rFonts w:ascii="Verdana" w:eastAsia="Verdana" w:hAnsi="Verdana" w:cs="Verdana"/>
          <w:b/>
          <w:i/>
          <w:w w:val="99"/>
          <w:position w:val="-1"/>
          <w:sz w:val="28"/>
          <w:szCs w:val="28"/>
        </w:rPr>
        <w:t>I</w:t>
      </w:r>
      <w:r w:rsidRPr="005C06E8">
        <w:rPr>
          <w:rFonts w:ascii="Verdana" w:eastAsia="Verdana" w:hAnsi="Verdana" w:cs="Verdana"/>
          <w:b/>
          <w:i/>
          <w:spacing w:val="1"/>
          <w:w w:val="99"/>
          <w:position w:val="-1"/>
          <w:sz w:val="28"/>
          <w:szCs w:val="28"/>
        </w:rPr>
        <w:t>C</w:t>
      </w:r>
      <w:r w:rsidRPr="005C06E8">
        <w:rPr>
          <w:rFonts w:ascii="Verdana" w:eastAsia="Verdana" w:hAnsi="Verdana" w:cs="Verdana"/>
          <w:b/>
          <w:i/>
          <w:w w:val="99"/>
          <w:position w:val="-1"/>
          <w:sz w:val="28"/>
          <w:szCs w:val="28"/>
        </w:rPr>
        <w:t>A</w:t>
      </w:r>
      <w:r w:rsidRPr="005C06E8">
        <w:rPr>
          <w:rFonts w:ascii="Verdana" w:eastAsia="Verdana" w:hAnsi="Verdana" w:cs="Verdana"/>
          <w:b/>
          <w:i/>
          <w:spacing w:val="4"/>
          <w:w w:val="99"/>
          <w:position w:val="-1"/>
          <w:sz w:val="28"/>
          <w:szCs w:val="28"/>
        </w:rPr>
        <w:t>P</w:t>
      </w:r>
      <w:r w:rsidRPr="005C06E8">
        <w:rPr>
          <w:rFonts w:ascii="Verdana" w:eastAsia="Verdana" w:hAnsi="Verdana" w:cs="Verdana"/>
          <w:b/>
          <w:w w:val="99"/>
          <w:position w:val="-1"/>
          <w:sz w:val="28"/>
          <w:szCs w:val="28"/>
        </w:rPr>
        <w:t>)</w:t>
      </w:r>
    </w:p>
    <w:p w14:paraId="16973A9B" w14:textId="77777777" w:rsidR="00A5660B" w:rsidRPr="005C06E8" w:rsidRDefault="00A5660B">
      <w:pPr>
        <w:spacing w:line="200" w:lineRule="exact"/>
        <w:rPr>
          <w:sz w:val="28"/>
          <w:szCs w:val="28"/>
        </w:rPr>
      </w:pPr>
    </w:p>
    <w:p w14:paraId="42B018CF" w14:textId="77777777" w:rsidR="00A5660B" w:rsidRPr="00E51C66" w:rsidRDefault="00A5660B">
      <w:pPr>
        <w:spacing w:line="200" w:lineRule="exact"/>
        <w:rPr>
          <w:sz w:val="10"/>
          <w:szCs w:val="10"/>
        </w:rPr>
      </w:pPr>
    </w:p>
    <w:p w14:paraId="78B4A87E" w14:textId="77777777" w:rsidR="00A5660B" w:rsidRPr="005C06E8" w:rsidRDefault="00A5660B">
      <w:pPr>
        <w:spacing w:before="13" w:line="240" w:lineRule="exact"/>
        <w:rPr>
          <w:sz w:val="28"/>
          <w:szCs w:val="28"/>
        </w:rPr>
      </w:pPr>
    </w:p>
    <w:p w14:paraId="071F348C" w14:textId="77777777" w:rsidR="00E51C66" w:rsidRPr="009C2B6B" w:rsidRDefault="00E51C66" w:rsidP="00E51C66">
      <w:pPr>
        <w:spacing w:line="276" w:lineRule="auto"/>
        <w:rPr>
          <w:rFonts w:ascii="Verdana" w:hAnsi="Verdana"/>
        </w:rPr>
      </w:pPr>
    </w:p>
    <w:p w14:paraId="532FA511" w14:textId="32DCE489" w:rsidR="00E51C66" w:rsidRDefault="00E51C66" w:rsidP="00E51C66">
      <w:pPr>
        <w:spacing w:line="276" w:lineRule="auto"/>
        <w:jc w:val="center"/>
        <w:rPr>
          <w:rFonts w:ascii="Verdana" w:eastAsia="Verdana" w:hAnsi="Verdana" w:cs="Verdana"/>
          <w:color w:val="0000FF"/>
          <w:u w:val="single" w:color="0000FF"/>
        </w:rPr>
      </w:pPr>
      <w:r>
        <w:rPr>
          <w:rFonts w:ascii="Verdana" w:eastAsia="Verdana" w:hAnsi="Verdana" w:cs="Verdana"/>
          <w:b/>
        </w:rPr>
        <w:t xml:space="preserve">Applicants </w:t>
      </w:r>
      <w:r w:rsidRPr="009C2B6B">
        <w:rPr>
          <w:rFonts w:ascii="Verdana" w:eastAsia="Verdana" w:hAnsi="Verdana" w:cs="Verdana"/>
          <w:b/>
        </w:rPr>
        <w:t>mu</w:t>
      </w:r>
      <w:r w:rsidRPr="009C2B6B">
        <w:rPr>
          <w:rFonts w:ascii="Verdana" w:eastAsia="Verdana" w:hAnsi="Verdana" w:cs="Verdana"/>
          <w:b/>
          <w:spacing w:val="-1"/>
        </w:rPr>
        <w:t>s</w:t>
      </w:r>
      <w:r w:rsidRPr="009C2B6B">
        <w:rPr>
          <w:rFonts w:ascii="Verdana" w:eastAsia="Verdana" w:hAnsi="Verdana" w:cs="Verdana"/>
          <w:b/>
        </w:rPr>
        <w:t>t</w:t>
      </w:r>
      <w:r w:rsidRPr="009C2B6B">
        <w:rPr>
          <w:rFonts w:ascii="Verdana" w:eastAsia="Verdana" w:hAnsi="Verdana" w:cs="Verdana"/>
          <w:b/>
          <w:spacing w:val="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2"/>
        </w:rPr>
        <w:t>p</w:t>
      </w:r>
      <w:r w:rsidRPr="009C2B6B">
        <w:rPr>
          <w:rFonts w:ascii="Verdana" w:eastAsia="Verdana" w:hAnsi="Verdana" w:cs="Verdana"/>
          <w:spacing w:val="7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11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2"/>
        </w:rPr>
        <w:t>h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document and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  <w:spacing w:val="1"/>
        </w:rPr>
        <w:t>tu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-7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-2"/>
        </w:rPr>
        <w:t xml:space="preserve"> </w:t>
      </w:r>
      <w:r w:rsidRPr="009C2B6B">
        <w:rPr>
          <w:rFonts w:ascii="Verdana" w:eastAsia="Verdana" w:hAnsi="Verdana" w:cs="Verdana"/>
          <w:color w:val="0000FF"/>
          <w:spacing w:val="-69"/>
        </w:rPr>
        <w:t xml:space="preserve"> </w:t>
      </w:r>
      <w:hyperlink r:id="rId10" w:history="1">
        <w:r w:rsidR="00C31A28" w:rsidRPr="00AB4C6E">
          <w:rPr>
            <w:rStyle w:val="Hyperlink"/>
          </w:rPr>
          <w:t>events@forumconnemara.ie</w:t>
        </w:r>
      </w:hyperlink>
      <w:r w:rsidR="00C31A28">
        <w:t xml:space="preserve"> </w:t>
      </w:r>
    </w:p>
    <w:p w14:paraId="537DAC79" w14:textId="77777777" w:rsidR="00E51C66" w:rsidRPr="009C2B6B" w:rsidRDefault="00E51C66" w:rsidP="00E51C66">
      <w:pPr>
        <w:spacing w:line="276" w:lineRule="auto"/>
        <w:rPr>
          <w:rFonts w:ascii="Verdana" w:eastAsia="Verdana" w:hAnsi="Verdana" w:cs="Verdana"/>
        </w:rPr>
      </w:pPr>
    </w:p>
    <w:p w14:paraId="45B0EE2C" w14:textId="65DC5E95" w:rsidR="00A5660B" w:rsidRPr="005C06E8" w:rsidRDefault="00E51C66" w:rsidP="00E51C66">
      <w:pPr>
        <w:ind w:left="284"/>
        <w:jc w:val="center"/>
        <w:rPr>
          <w:sz w:val="28"/>
          <w:szCs w:val="28"/>
        </w:rPr>
      </w:pPr>
      <w:r w:rsidRPr="009C2B6B">
        <w:rPr>
          <w:rFonts w:ascii="Verdana" w:eastAsia="Verdana" w:hAnsi="Verdana" w:cs="Verdana"/>
          <w:u w:val="single" w:color="000000"/>
        </w:rPr>
        <w:t>T</w:t>
      </w:r>
      <w:r w:rsidRPr="009C2B6B">
        <w:rPr>
          <w:rFonts w:ascii="Verdana" w:eastAsia="Verdana" w:hAnsi="Verdana" w:cs="Verdana"/>
          <w:spacing w:val="-1"/>
          <w:u w:val="single" w:color="000000"/>
        </w:rPr>
        <w:t>e</w:t>
      </w:r>
      <w:r w:rsidRPr="009C2B6B">
        <w:rPr>
          <w:rFonts w:ascii="Verdana" w:eastAsia="Verdana" w:hAnsi="Verdana" w:cs="Verdana"/>
          <w:spacing w:val="1"/>
          <w:u w:val="single" w:color="000000"/>
        </w:rPr>
        <w:t>n</w:t>
      </w:r>
      <w:r w:rsidRPr="009C2B6B">
        <w:rPr>
          <w:rFonts w:ascii="Verdana" w:eastAsia="Verdana" w:hAnsi="Verdana" w:cs="Verdana"/>
          <w:spacing w:val="3"/>
          <w:u w:val="single" w:color="000000"/>
        </w:rPr>
        <w:t>d</w:t>
      </w:r>
      <w:r w:rsidRPr="009C2B6B">
        <w:rPr>
          <w:rFonts w:ascii="Verdana" w:eastAsia="Verdana" w:hAnsi="Verdana" w:cs="Verdana"/>
          <w:spacing w:val="-1"/>
          <w:u w:val="single" w:color="000000"/>
        </w:rPr>
        <w:t>e</w:t>
      </w:r>
      <w:r w:rsidRPr="009C2B6B">
        <w:rPr>
          <w:rFonts w:ascii="Verdana" w:eastAsia="Verdana" w:hAnsi="Verdana" w:cs="Verdana"/>
          <w:spacing w:val="1"/>
          <w:u w:val="single" w:color="000000"/>
        </w:rPr>
        <w:t>r</w:t>
      </w:r>
      <w:r w:rsidRPr="009C2B6B">
        <w:rPr>
          <w:rFonts w:ascii="Verdana" w:eastAsia="Verdana" w:hAnsi="Verdana" w:cs="Verdana"/>
          <w:u w:val="single" w:color="000000"/>
        </w:rPr>
        <w:t>s</w:t>
      </w:r>
      <w:r w:rsidRPr="009C2B6B">
        <w:rPr>
          <w:rFonts w:ascii="Verdana" w:eastAsia="Verdana" w:hAnsi="Verdana" w:cs="Verdana"/>
          <w:spacing w:val="-10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u w:val="single" w:color="000000"/>
        </w:rPr>
        <w:t>su</w:t>
      </w:r>
      <w:r w:rsidRPr="009C2B6B">
        <w:rPr>
          <w:rFonts w:ascii="Verdana" w:eastAsia="Verdana" w:hAnsi="Verdana" w:cs="Verdana"/>
          <w:spacing w:val="1"/>
          <w:u w:val="single" w:color="000000"/>
        </w:rPr>
        <w:t>bm</w:t>
      </w:r>
      <w:r w:rsidRPr="009C2B6B">
        <w:rPr>
          <w:rFonts w:ascii="Verdana" w:eastAsia="Verdana" w:hAnsi="Verdana" w:cs="Verdana"/>
          <w:spacing w:val="7"/>
          <w:u w:val="single" w:color="000000"/>
        </w:rPr>
        <w:t>i</w:t>
      </w:r>
      <w:r w:rsidRPr="009C2B6B">
        <w:rPr>
          <w:rFonts w:ascii="Verdana" w:eastAsia="Verdana" w:hAnsi="Verdana" w:cs="Verdana"/>
          <w:spacing w:val="1"/>
          <w:u w:val="single" w:color="000000"/>
        </w:rPr>
        <w:t>tt</w:t>
      </w:r>
      <w:r w:rsidRPr="009C2B6B">
        <w:rPr>
          <w:rFonts w:ascii="Verdana" w:eastAsia="Verdana" w:hAnsi="Verdana" w:cs="Verdana"/>
          <w:spacing w:val="-1"/>
          <w:u w:val="single" w:color="000000"/>
        </w:rPr>
        <w:t>e</w:t>
      </w:r>
      <w:r w:rsidRPr="009C2B6B">
        <w:rPr>
          <w:rFonts w:ascii="Verdana" w:eastAsia="Verdana" w:hAnsi="Verdana" w:cs="Verdana"/>
          <w:u w:val="single" w:color="000000"/>
        </w:rPr>
        <w:t>d</w:t>
      </w:r>
      <w:r w:rsidRPr="009C2B6B">
        <w:rPr>
          <w:rFonts w:ascii="Verdana" w:eastAsia="Verdana" w:hAnsi="Verdana" w:cs="Verdana"/>
          <w:spacing w:val="-7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2"/>
          <w:u w:val="single" w:color="000000"/>
        </w:rPr>
        <w:t>i</w:t>
      </w:r>
      <w:r w:rsidRPr="009C2B6B">
        <w:rPr>
          <w:rFonts w:ascii="Verdana" w:eastAsia="Verdana" w:hAnsi="Verdana" w:cs="Verdana"/>
          <w:u w:val="single" w:color="000000"/>
        </w:rPr>
        <w:t>n</w:t>
      </w:r>
      <w:r w:rsidRPr="009C2B6B">
        <w:rPr>
          <w:rFonts w:ascii="Verdana" w:eastAsia="Verdana" w:hAnsi="Verdana" w:cs="Verdana"/>
          <w:spacing w:val="-3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3"/>
          <w:u w:val="single" w:color="000000"/>
        </w:rPr>
        <w:t>a</w:t>
      </w:r>
      <w:r w:rsidRPr="009C2B6B">
        <w:rPr>
          <w:rFonts w:ascii="Verdana" w:eastAsia="Verdana" w:hAnsi="Verdana" w:cs="Verdana"/>
          <w:spacing w:val="1"/>
          <w:u w:val="single" w:color="000000"/>
        </w:rPr>
        <w:t>n</w:t>
      </w:r>
      <w:r w:rsidRPr="009C2B6B">
        <w:rPr>
          <w:rFonts w:ascii="Verdana" w:eastAsia="Verdana" w:hAnsi="Verdana" w:cs="Verdana"/>
          <w:u w:val="single" w:color="000000"/>
        </w:rPr>
        <w:t>y</w:t>
      </w:r>
      <w:r w:rsidRPr="009C2B6B">
        <w:rPr>
          <w:rFonts w:ascii="Verdana" w:eastAsia="Verdana" w:hAnsi="Verdana" w:cs="Verdana"/>
          <w:spacing w:val="-5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-1"/>
          <w:u w:val="single" w:color="000000"/>
        </w:rPr>
        <w:t>o</w:t>
      </w:r>
      <w:r w:rsidRPr="009C2B6B">
        <w:rPr>
          <w:rFonts w:ascii="Verdana" w:eastAsia="Verdana" w:hAnsi="Verdana" w:cs="Verdana"/>
          <w:spacing w:val="1"/>
          <w:u w:val="single" w:color="000000"/>
        </w:rPr>
        <w:t>th</w:t>
      </w:r>
      <w:r w:rsidRPr="009C2B6B">
        <w:rPr>
          <w:rFonts w:ascii="Verdana" w:eastAsia="Verdana" w:hAnsi="Verdana" w:cs="Verdana"/>
          <w:spacing w:val="-1"/>
          <w:u w:val="single" w:color="000000"/>
        </w:rPr>
        <w:t>e</w:t>
      </w:r>
      <w:r w:rsidRPr="009C2B6B">
        <w:rPr>
          <w:rFonts w:ascii="Verdana" w:eastAsia="Verdana" w:hAnsi="Verdana" w:cs="Verdana"/>
          <w:u w:val="single" w:color="000000"/>
        </w:rPr>
        <w:t>r</w:t>
      </w:r>
      <w:r w:rsidRPr="009C2B6B">
        <w:rPr>
          <w:rFonts w:ascii="Verdana" w:eastAsia="Verdana" w:hAnsi="Verdana" w:cs="Verdana"/>
          <w:spacing w:val="-5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2"/>
          <w:u w:val="single" w:color="000000"/>
        </w:rPr>
        <w:t>f</w:t>
      </w:r>
      <w:r w:rsidRPr="009C2B6B">
        <w:rPr>
          <w:rFonts w:ascii="Verdana" w:eastAsia="Verdana" w:hAnsi="Verdana" w:cs="Verdana"/>
          <w:spacing w:val="-1"/>
          <w:u w:val="single" w:color="000000"/>
        </w:rPr>
        <w:t>o</w:t>
      </w:r>
      <w:r w:rsidRPr="009C2B6B">
        <w:rPr>
          <w:rFonts w:ascii="Verdana" w:eastAsia="Verdana" w:hAnsi="Verdana" w:cs="Verdana"/>
          <w:spacing w:val="1"/>
          <w:u w:val="single" w:color="000000"/>
        </w:rPr>
        <w:t>r</w:t>
      </w:r>
      <w:r w:rsidRPr="009C2B6B">
        <w:rPr>
          <w:rFonts w:ascii="Verdana" w:eastAsia="Verdana" w:hAnsi="Verdana" w:cs="Verdana"/>
          <w:u w:val="single" w:color="000000"/>
        </w:rPr>
        <w:t>m</w:t>
      </w:r>
      <w:r w:rsidRPr="009C2B6B">
        <w:rPr>
          <w:rFonts w:ascii="Verdana" w:eastAsia="Verdana" w:hAnsi="Verdana" w:cs="Verdana"/>
          <w:spacing w:val="1"/>
          <w:u w:val="single" w:color="000000"/>
        </w:rPr>
        <w:t>a</w:t>
      </w:r>
      <w:r w:rsidRPr="009C2B6B">
        <w:rPr>
          <w:rFonts w:ascii="Verdana" w:eastAsia="Verdana" w:hAnsi="Verdana" w:cs="Verdana"/>
          <w:u w:val="single" w:color="000000"/>
        </w:rPr>
        <w:t>t</w:t>
      </w:r>
      <w:r w:rsidRPr="009C2B6B">
        <w:rPr>
          <w:rFonts w:ascii="Verdana" w:eastAsia="Verdana" w:hAnsi="Verdana" w:cs="Verdana"/>
          <w:spacing w:val="-6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1"/>
          <w:u w:val="single" w:color="000000"/>
        </w:rPr>
        <w:t>th</w:t>
      </w:r>
      <w:r w:rsidRPr="009C2B6B">
        <w:rPr>
          <w:rFonts w:ascii="Verdana" w:eastAsia="Verdana" w:hAnsi="Verdana" w:cs="Verdana"/>
          <w:u w:val="single" w:color="000000"/>
        </w:rPr>
        <w:t>an</w:t>
      </w:r>
      <w:r w:rsidRPr="009C2B6B">
        <w:rPr>
          <w:rFonts w:ascii="Verdana" w:eastAsia="Verdana" w:hAnsi="Verdana" w:cs="Verdana"/>
          <w:spacing w:val="-2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1"/>
          <w:u w:val="single" w:color="000000"/>
        </w:rPr>
        <w:t>t</w:t>
      </w:r>
      <w:r w:rsidRPr="009C2B6B">
        <w:rPr>
          <w:rFonts w:ascii="Verdana" w:eastAsia="Verdana" w:hAnsi="Verdana" w:cs="Verdana"/>
          <w:spacing w:val="4"/>
          <w:u w:val="single" w:color="000000"/>
        </w:rPr>
        <w:t>hi</w:t>
      </w:r>
      <w:r w:rsidRPr="009C2B6B">
        <w:rPr>
          <w:rFonts w:ascii="Verdana" w:eastAsia="Verdana" w:hAnsi="Verdana" w:cs="Verdana"/>
          <w:u w:val="single" w:color="000000"/>
        </w:rPr>
        <w:t>s</w:t>
      </w:r>
      <w:r w:rsidRPr="009C2B6B">
        <w:rPr>
          <w:rFonts w:ascii="Verdana" w:eastAsia="Verdana" w:hAnsi="Verdana" w:cs="Verdana"/>
          <w:spacing w:val="-6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u w:val="single" w:color="000000"/>
        </w:rPr>
        <w:t>m</w:t>
      </w:r>
      <w:r w:rsidRPr="009C2B6B">
        <w:rPr>
          <w:rFonts w:ascii="Verdana" w:eastAsia="Verdana" w:hAnsi="Verdana" w:cs="Verdana"/>
          <w:spacing w:val="1"/>
          <w:u w:val="single" w:color="000000"/>
        </w:rPr>
        <w:t>a</w:t>
      </w:r>
      <w:r w:rsidRPr="009C2B6B">
        <w:rPr>
          <w:rFonts w:ascii="Verdana" w:eastAsia="Verdana" w:hAnsi="Verdana" w:cs="Verdana"/>
          <w:u w:val="single" w:color="000000"/>
        </w:rPr>
        <w:t>y</w:t>
      </w:r>
      <w:r w:rsidRPr="009C2B6B">
        <w:rPr>
          <w:rFonts w:ascii="Verdana" w:eastAsia="Verdana" w:hAnsi="Verdana" w:cs="Verdana"/>
          <w:spacing w:val="-6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3"/>
          <w:u w:val="single" w:color="000000"/>
        </w:rPr>
        <w:t>b</w:t>
      </w:r>
      <w:r w:rsidRPr="009C2B6B">
        <w:rPr>
          <w:rFonts w:ascii="Verdana" w:eastAsia="Verdana" w:hAnsi="Verdana" w:cs="Verdana"/>
          <w:u w:val="single" w:color="000000"/>
        </w:rPr>
        <w:t>e</w:t>
      </w:r>
      <w:r w:rsidRPr="009C2B6B">
        <w:rPr>
          <w:rFonts w:ascii="Verdana" w:eastAsia="Verdana" w:hAnsi="Verdana" w:cs="Verdana"/>
          <w:spacing w:val="-2"/>
          <w:u w:val="single" w:color="000000"/>
        </w:rPr>
        <w:t xml:space="preserve"> </w:t>
      </w:r>
      <w:r w:rsidRPr="009C2B6B">
        <w:rPr>
          <w:rFonts w:ascii="Verdana" w:eastAsia="Verdana" w:hAnsi="Verdana" w:cs="Verdana"/>
          <w:spacing w:val="1"/>
          <w:u w:val="single" w:color="000000"/>
        </w:rPr>
        <w:t>r</w:t>
      </w:r>
      <w:r w:rsidRPr="009C2B6B">
        <w:rPr>
          <w:rFonts w:ascii="Verdana" w:eastAsia="Verdana" w:hAnsi="Verdana" w:cs="Verdana"/>
          <w:spacing w:val="-1"/>
          <w:u w:val="single" w:color="000000"/>
        </w:rPr>
        <w:t>e</w:t>
      </w:r>
      <w:r w:rsidRPr="009C2B6B">
        <w:rPr>
          <w:rFonts w:ascii="Verdana" w:eastAsia="Verdana" w:hAnsi="Verdana" w:cs="Verdana"/>
          <w:spacing w:val="1"/>
          <w:u w:val="single" w:color="000000"/>
        </w:rPr>
        <w:t>je</w:t>
      </w:r>
      <w:r w:rsidRPr="009C2B6B">
        <w:rPr>
          <w:rFonts w:ascii="Verdana" w:eastAsia="Verdana" w:hAnsi="Verdana" w:cs="Verdana"/>
          <w:u w:val="single" w:color="000000"/>
        </w:rPr>
        <w:t>ct</w:t>
      </w:r>
      <w:r w:rsidRPr="009C2B6B">
        <w:rPr>
          <w:rFonts w:ascii="Verdana" w:eastAsia="Verdana" w:hAnsi="Verdana" w:cs="Verdana"/>
          <w:spacing w:val="-1"/>
          <w:u w:val="single" w:color="000000"/>
        </w:rPr>
        <w:t>e</w:t>
      </w:r>
      <w:r w:rsidRPr="009C2B6B">
        <w:rPr>
          <w:rFonts w:ascii="Verdana" w:eastAsia="Verdana" w:hAnsi="Verdana" w:cs="Verdana"/>
          <w:spacing w:val="3"/>
          <w:u w:val="single" w:color="000000"/>
        </w:rPr>
        <w:t>d</w:t>
      </w:r>
      <w:r w:rsidRPr="009C2B6B">
        <w:rPr>
          <w:rFonts w:ascii="Verdana" w:eastAsia="Verdana" w:hAnsi="Verdana" w:cs="Verdana"/>
          <w:u w:val="single" w:color="000000"/>
        </w:rPr>
        <w:t>.</w:t>
      </w:r>
    </w:p>
    <w:p w14:paraId="2FADE653" w14:textId="77777777" w:rsidR="00A5660B" w:rsidRPr="005C06E8" w:rsidRDefault="00A5660B">
      <w:pPr>
        <w:spacing w:before="10" w:line="180" w:lineRule="exact"/>
        <w:rPr>
          <w:sz w:val="28"/>
          <w:szCs w:val="28"/>
        </w:rPr>
      </w:pPr>
    </w:p>
    <w:p w14:paraId="0F8B5442" w14:textId="77777777" w:rsidR="00E51C66" w:rsidRDefault="00E51C66" w:rsidP="00762B2A">
      <w:pPr>
        <w:ind w:left="-1276"/>
        <w:jc w:val="center"/>
        <w:rPr>
          <w:rFonts w:ascii="Verdana" w:eastAsia="Verdana" w:hAnsi="Verdana" w:cs="Verdana"/>
          <w:b/>
          <w:spacing w:val="1"/>
          <w:sz w:val="28"/>
          <w:szCs w:val="28"/>
        </w:rPr>
      </w:pPr>
    </w:p>
    <w:p w14:paraId="3D69DDE9" w14:textId="5A752D59" w:rsidR="00A5660B" w:rsidRPr="005C06E8" w:rsidRDefault="00C31A28" w:rsidP="00762B2A">
      <w:pPr>
        <w:ind w:left="-1276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August </w:t>
      </w:r>
      <w:r w:rsidR="00762B2A" w:rsidRPr="005C06E8">
        <w:rPr>
          <w:rFonts w:ascii="Verdana" w:eastAsia="Verdana" w:hAnsi="Verdana" w:cs="Verdana"/>
          <w:b/>
          <w:spacing w:val="1"/>
          <w:sz w:val="28"/>
          <w:szCs w:val="28"/>
        </w:rPr>
        <w:t>2024</w:t>
      </w:r>
    </w:p>
    <w:p w14:paraId="217312BB" w14:textId="77777777" w:rsidR="00A5660B" w:rsidRPr="005C06E8" w:rsidRDefault="00A5660B">
      <w:pPr>
        <w:spacing w:before="3" w:line="100" w:lineRule="exact"/>
        <w:rPr>
          <w:sz w:val="28"/>
          <w:szCs w:val="28"/>
        </w:rPr>
      </w:pPr>
    </w:p>
    <w:p w14:paraId="56A256AA" w14:textId="77777777" w:rsidR="00A5660B" w:rsidRPr="005C06E8" w:rsidRDefault="00A5660B">
      <w:pPr>
        <w:spacing w:line="200" w:lineRule="exact"/>
        <w:rPr>
          <w:sz w:val="28"/>
          <w:szCs w:val="28"/>
        </w:rPr>
      </w:pPr>
    </w:p>
    <w:p w14:paraId="2CE3A395" w14:textId="77777777" w:rsidR="00A5660B" w:rsidRPr="003F5038" w:rsidRDefault="00A5660B">
      <w:pPr>
        <w:spacing w:line="200" w:lineRule="exact"/>
      </w:pPr>
    </w:p>
    <w:p w14:paraId="34074D37" w14:textId="77777777" w:rsidR="00A5660B" w:rsidRPr="003F5038" w:rsidRDefault="00A5660B">
      <w:pPr>
        <w:spacing w:line="200" w:lineRule="exact"/>
      </w:pPr>
    </w:p>
    <w:p w14:paraId="172A18C4" w14:textId="77777777" w:rsidR="00A5660B" w:rsidRPr="003F5038" w:rsidRDefault="00A5660B">
      <w:pPr>
        <w:spacing w:line="200" w:lineRule="exact"/>
      </w:pPr>
    </w:p>
    <w:p w14:paraId="4504CC41" w14:textId="020F9FB5" w:rsidR="00A5660B" w:rsidRPr="003F5038" w:rsidRDefault="00FA02BC" w:rsidP="00FA02BC">
      <w:pPr>
        <w:ind w:left="100"/>
        <w:jc w:val="center"/>
        <w:sectPr w:rsidR="00A5660B" w:rsidRPr="003F5038" w:rsidSect="00444790">
          <w:footerReference w:type="default" r:id="rId11"/>
          <w:type w:val="continuous"/>
          <w:pgSz w:w="12240" w:h="15840"/>
          <w:pgMar w:top="1160" w:right="740" w:bottom="280" w:left="1340" w:header="720" w:footer="900" w:gutter="0"/>
          <w:pgNumType w:start="1"/>
          <w:cols w:space="720"/>
        </w:sectPr>
      </w:pPr>
      <w:r w:rsidRPr="00FA02BC">
        <w:drawing>
          <wp:inline distT="0" distB="0" distL="0" distR="0" wp14:anchorId="2C6E9927" wp14:editId="12E07DB1">
            <wp:extent cx="5169166" cy="1416123"/>
            <wp:effectExtent l="0" t="0" r="0" b="0"/>
            <wp:docPr id="1002851225" name="Picture 1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51225" name="Picture 1" descr="A blue flag with yellow star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9166" cy="14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2570"/>
        <w:gridCol w:w="25"/>
        <w:gridCol w:w="2818"/>
        <w:gridCol w:w="1252"/>
        <w:gridCol w:w="2832"/>
        <w:gridCol w:w="76"/>
      </w:tblGrid>
      <w:tr w:rsidR="00A5660B" w:rsidRPr="009C2B6B" w14:paraId="12C4C4CB" w14:textId="77777777" w:rsidTr="009D44E1">
        <w:trPr>
          <w:trHeight w:hRule="exact" w:val="528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2FE23A9D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  <w:p w14:paraId="14EF72F4" w14:textId="0809D85D" w:rsidR="00A5660B" w:rsidRPr="009C2B6B" w:rsidRDefault="00A5660B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4119B86B" w14:textId="77777777" w:rsidR="00A5660B" w:rsidRPr="009C2B6B" w:rsidRDefault="00000000" w:rsidP="009C2B6B">
            <w:pPr>
              <w:spacing w:line="276" w:lineRule="auto"/>
              <w:ind w:left="2511" w:right="2499"/>
              <w:jc w:val="center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color w:val="FF0000"/>
              </w:rPr>
              <w:t>Co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</w:rPr>
              <w:t>m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</w:rPr>
              <w:t>p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</w:rPr>
              <w:t>a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ny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6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De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3"/>
                <w:w w:val="99"/>
              </w:rPr>
              <w:t>t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  <w:w w:val="99"/>
              </w:rPr>
              <w:t>a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  <w:w w:val="99"/>
              </w:rPr>
              <w:t>i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  <w:w w:val="99"/>
              </w:rPr>
              <w:t>l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s</w:t>
            </w:r>
          </w:p>
        </w:tc>
      </w:tr>
      <w:tr w:rsidR="00A5660B" w:rsidRPr="009C2B6B" w14:paraId="15AAF651" w14:textId="77777777" w:rsidTr="009D44E1">
        <w:trPr>
          <w:trHeight w:hRule="exact" w:val="551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BEAB622" w14:textId="5D9D3FE2" w:rsidR="00A5660B" w:rsidRPr="009C2B6B" w:rsidRDefault="00000000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spacing w:val="-1"/>
              </w:rPr>
              <w:t>Na</w:t>
            </w:r>
            <w:r w:rsidRPr="009C2B6B">
              <w:rPr>
                <w:rFonts w:ascii="Verdana" w:eastAsia="Verdana" w:hAnsi="Verdana" w:cs="Verdana"/>
                <w:b/>
                <w:spacing w:val="3"/>
              </w:rPr>
              <w:t>m</w:t>
            </w:r>
            <w:r w:rsidRPr="009C2B6B">
              <w:rPr>
                <w:rFonts w:ascii="Verdana" w:eastAsia="Verdana" w:hAnsi="Verdana" w:cs="Verdana"/>
                <w:b/>
              </w:rPr>
              <w:t>e</w:t>
            </w:r>
            <w:r w:rsidRPr="009C2B6B">
              <w:rPr>
                <w:rFonts w:ascii="Verdana" w:eastAsia="Verdana" w:hAnsi="Verdana" w:cs="Verdana"/>
                <w:b/>
                <w:spacing w:val="-3"/>
              </w:rPr>
              <w:t xml:space="preserve"> </w:t>
            </w:r>
            <w:r w:rsidR="00584523">
              <w:rPr>
                <w:rFonts w:ascii="Verdana" w:eastAsia="Verdana" w:hAnsi="Verdana" w:cs="Verdana"/>
                <w:b/>
                <w:spacing w:val="-3"/>
              </w:rPr>
              <w:t xml:space="preserve">&amp; address </w:t>
            </w:r>
            <w:r w:rsidRPr="009C2B6B">
              <w:rPr>
                <w:rFonts w:ascii="Verdana" w:eastAsia="Verdana" w:hAnsi="Verdana" w:cs="Verdana"/>
                <w:b/>
              </w:rPr>
              <w:t>of</w:t>
            </w:r>
            <w:r w:rsidR="00584523">
              <w:rPr>
                <w:rFonts w:ascii="Verdana" w:eastAsia="Verdana" w:hAnsi="Verdana" w:cs="Verdana"/>
                <w:b/>
              </w:rPr>
              <w:t xml:space="preserve"> Individual/Company 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659FF7C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0CE3A26B" w14:textId="77777777" w:rsidTr="00C31A28">
        <w:trPr>
          <w:trHeight w:hRule="exact" w:val="86"/>
        </w:trPr>
        <w:tc>
          <w:tcPr>
            <w:tcW w:w="2629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832BA" w14:textId="74A8B9E2" w:rsidR="00A5660B" w:rsidRPr="009C2B6B" w:rsidRDefault="00A5660B" w:rsidP="00584523">
            <w:pP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EF757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05BF2D69" w14:textId="77777777" w:rsidTr="00C31A28">
        <w:trPr>
          <w:trHeight w:hRule="exact" w:val="453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FE992" w14:textId="0B570F4F" w:rsidR="00A5660B" w:rsidRPr="009C2B6B" w:rsidRDefault="00C31A28" w:rsidP="00C31A28">
            <w:pPr>
              <w:spacing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 xml:space="preserve">  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Con</w:t>
            </w:r>
            <w:r w:rsidR="00000000" w:rsidRPr="009C2B6B">
              <w:rPr>
                <w:rFonts w:ascii="Verdana" w:eastAsia="Verdana" w:hAnsi="Verdana" w:cs="Verdana"/>
                <w:b/>
                <w:spacing w:val="3"/>
                <w:position w:val="-1"/>
              </w:rPr>
              <w:t>t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a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ct</w:t>
            </w:r>
            <w:r w:rsidR="00000000" w:rsidRPr="009C2B6B">
              <w:rPr>
                <w:rFonts w:ascii="Verdana" w:eastAsia="Verdana" w:hAnsi="Verdana" w:cs="Verdana"/>
                <w:b/>
                <w:spacing w:val="-7"/>
                <w:position w:val="-1"/>
              </w:rPr>
              <w:t xml:space="preserve"> </w:t>
            </w:r>
            <w:r w:rsidR="00000000" w:rsidRPr="009C2B6B">
              <w:rPr>
                <w:rFonts w:ascii="Verdana" w:eastAsia="Verdana" w:hAnsi="Verdana" w:cs="Verdana"/>
                <w:b/>
                <w:spacing w:val="3"/>
                <w:position w:val="-1"/>
              </w:rPr>
              <w:t>P</w:t>
            </w:r>
            <w:r w:rsidR="00000000" w:rsidRPr="009C2B6B">
              <w:rPr>
                <w:rFonts w:ascii="Verdana" w:eastAsia="Verdana" w:hAnsi="Verdana" w:cs="Verdana"/>
                <w:b/>
                <w:spacing w:val="2"/>
                <w:position w:val="-1"/>
              </w:rPr>
              <w:t>e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r</w:t>
            </w:r>
            <w:r w:rsidR="00000000" w:rsidRPr="009C2B6B">
              <w:rPr>
                <w:rFonts w:ascii="Verdana" w:eastAsia="Verdana" w:hAnsi="Verdana" w:cs="Verdana"/>
                <w:b/>
                <w:spacing w:val="2"/>
                <w:position w:val="-1"/>
              </w:rPr>
              <w:t>s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on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027AF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49B81EB9" w14:textId="77777777" w:rsidTr="00C31A28">
        <w:trPr>
          <w:trHeight w:hRule="exact" w:val="453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96337" w14:textId="11712067" w:rsidR="00A5660B" w:rsidRPr="009C2B6B" w:rsidRDefault="00C31A28" w:rsidP="00C31A28">
            <w:pPr>
              <w:spacing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 xml:space="preserve">  </w:t>
            </w:r>
            <w:r w:rsidR="00000000" w:rsidRPr="009C2B6B">
              <w:rPr>
                <w:rFonts w:ascii="Verdana" w:eastAsia="Verdana" w:hAnsi="Verdana" w:cs="Verdana"/>
                <w:b/>
                <w:spacing w:val="1"/>
                <w:position w:val="-1"/>
              </w:rPr>
              <w:t>E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m</w:t>
            </w:r>
            <w:r w:rsidR="00000000" w:rsidRPr="009C2B6B">
              <w:rPr>
                <w:rFonts w:ascii="Verdana" w:eastAsia="Verdana" w:hAnsi="Verdana" w:cs="Verdana"/>
                <w:b/>
                <w:spacing w:val="2"/>
                <w:position w:val="-1"/>
              </w:rPr>
              <w:t>a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i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l</w:t>
            </w:r>
            <w:r w:rsidR="00000000" w:rsidRPr="009C2B6B">
              <w:rPr>
                <w:rFonts w:ascii="Verdana" w:eastAsia="Verdana" w:hAnsi="Verdana" w:cs="Verdana"/>
                <w:b/>
                <w:spacing w:val="-3"/>
                <w:position w:val="-1"/>
              </w:rPr>
              <w:t xml:space="preserve"> 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A</w:t>
            </w:r>
            <w:r w:rsidR="00000000" w:rsidRPr="009C2B6B">
              <w:rPr>
                <w:rFonts w:ascii="Verdana" w:eastAsia="Verdana" w:hAnsi="Verdana" w:cs="Verdana"/>
                <w:b/>
                <w:spacing w:val="2"/>
                <w:position w:val="-1"/>
              </w:rPr>
              <w:t>dd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r</w:t>
            </w:r>
            <w:r w:rsidR="00000000" w:rsidRPr="009C2B6B">
              <w:rPr>
                <w:rFonts w:ascii="Verdana" w:eastAsia="Verdana" w:hAnsi="Verdana" w:cs="Verdana"/>
                <w:b/>
                <w:spacing w:val="2"/>
                <w:position w:val="-1"/>
              </w:rPr>
              <w:t>e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ss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02214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5A41105F" w14:textId="77777777" w:rsidTr="00C31A28">
        <w:trPr>
          <w:trHeight w:hRule="exact" w:val="363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419D0" w14:textId="14B4507D" w:rsidR="00A5660B" w:rsidRPr="009C2B6B" w:rsidRDefault="00C31A28" w:rsidP="00C31A28">
            <w:pPr>
              <w:spacing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 xml:space="preserve">  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Con</w:t>
            </w:r>
            <w:r w:rsidR="00000000" w:rsidRPr="009C2B6B">
              <w:rPr>
                <w:rFonts w:ascii="Verdana" w:eastAsia="Verdana" w:hAnsi="Verdana" w:cs="Verdana"/>
                <w:b/>
                <w:spacing w:val="3"/>
                <w:position w:val="-1"/>
              </w:rPr>
              <w:t>t</w:t>
            </w:r>
            <w:r w:rsidR="00000000" w:rsidRPr="009C2B6B">
              <w:rPr>
                <w:rFonts w:ascii="Verdana" w:eastAsia="Verdana" w:hAnsi="Verdana" w:cs="Verdana"/>
                <w:b/>
                <w:spacing w:val="-1"/>
                <w:position w:val="-1"/>
              </w:rPr>
              <w:t>a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ct</w:t>
            </w:r>
            <w:r w:rsidR="00000000" w:rsidRPr="009C2B6B">
              <w:rPr>
                <w:rFonts w:ascii="Verdana" w:eastAsia="Verdana" w:hAnsi="Verdana" w:cs="Verdana"/>
                <w:b/>
                <w:spacing w:val="-5"/>
                <w:position w:val="-1"/>
              </w:rPr>
              <w:t xml:space="preserve"> </w:t>
            </w:r>
            <w:r w:rsidR="00000000" w:rsidRPr="009C2B6B">
              <w:rPr>
                <w:rFonts w:ascii="Verdana" w:eastAsia="Verdana" w:hAnsi="Verdana" w:cs="Verdana"/>
                <w:b/>
                <w:spacing w:val="1"/>
                <w:position w:val="-1"/>
              </w:rPr>
              <w:t>N</w:t>
            </w:r>
            <w:r w:rsidR="00000000" w:rsidRPr="009C2B6B">
              <w:rPr>
                <w:rFonts w:ascii="Verdana" w:eastAsia="Verdana" w:hAnsi="Verdana" w:cs="Verdana"/>
                <w:b/>
                <w:position w:val="-1"/>
              </w:rPr>
              <w:t>um</w:t>
            </w:r>
            <w:r w:rsidR="00000000" w:rsidRPr="009C2B6B">
              <w:rPr>
                <w:rFonts w:ascii="Verdana" w:eastAsia="Verdana" w:hAnsi="Verdana" w:cs="Verdana"/>
                <w:b/>
                <w:spacing w:val="2"/>
                <w:position w:val="-1"/>
              </w:rPr>
              <w:t>be</w:t>
            </w:r>
            <w:r>
              <w:rPr>
                <w:rFonts w:ascii="Verdana" w:eastAsia="Verdana" w:hAnsi="Verdana" w:cs="Verdana"/>
                <w:b/>
                <w:spacing w:val="2"/>
                <w:position w:val="-1"/>
              </w:rPr>
              <w:t>r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F1BFA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D2FE1" w:rsidRPr="009C2B6B" w14:paraId="442F384E" w14:textId="77777777" w:rsidTr="00C31A28">
        <w:trPr>
          <w:trHeight w:hRule="exact" w:val="813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BF65A" w14:textId="02C1D6EC" w:rsidR="00BD2FE1" w:rsidRPr="00BD2FE1" w:rsidRDefault="00C31A28" w:rsidP="00E51C66">
            <w:pPr>
              <w:spacing w:line="276" w:lineRule="auto"/>
              <w:ind w:left="37"/>
              <w:jc w:val="both"/>
              <w:rPr>
                <w:rFonts w:ascii="Verdana" w:eastAsia="Calibri" w:hAnsi="Verdana" w:cs="Arial"/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</w:rPr>
              <w:t xml:space="preserve">  </w:t>
            </w:r>
            <w:r w:rsidR="00BD2FE1" w:rsidRPr="00BD2FE1">
              <w:rPr>
                <w:rFonts w:ascii="Verdana" w:eastAsia="Calibri" w:hAnsi="Verdana" w:cs="Arial"/>
                <w:b/>
                <w:bCs/>
              </w:rPr>
              <w:t>Legal Status, if any</w:t>
            </w:r>
          </w:p>
          <w:p w14:paraId="2AE5747D" w14:textId="5146A888" w:rsidR="00BD2FE1" w:rsidRPr="009C2B6B" w:rsidRDefault="00BD2FE1" w:rsidP="00E51C66">
            <w:pPr>
              <w:spacing w:line="276" w:lineRule="auto"/>
              <w:ind w:left="37"/>
              <w:rPr>
                <w:rFonts w:ascii="Verdana" w:hAnsi="Verdana"/>
              </w:rPr>
            </w:pPr>
            <w:r w:rsidRPr="00C31A28">
              <w:rPr>
                <w:rFonts w:ascii="Verdana" w:eastAsia="Calibri" w:hAnsi="Verdana" w:cs="Arial"/>
                <w:i/>
                <w:iCs/>
                <w:sz w:val="16"/>
                <w:szCs w:val="16"/>
              </w:rPr>
              <w:t>(Company (Ltd.), Partnership, Sole Trader, etc.)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2A9F7" w14:textId="77777777" w:rsidR="00BD2FE1" w:rsidRPr="009C2B6B" w:rsidRDefault="00BD2FE1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5CB08765" w14:textId="77777777" w:rsidTr="009D44E1">
        <w:trPr>
          <w:trHeight w:hRule="exact" w:val="511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350CBDE" w14:textId="4C6D88CE" w:rsidR="00A5660B" w:rsidRPr="00C31A28" w:rsidRDefault="00C31A28" w:rsidP="00C31A28">
            <w:pP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C31A28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 </w:t>
            </w:r>
            <w:r w:rsidR="00000000" w:rsidRPr="00C31A28">
              <w:rPr>
                <w:rFonts w:ascii="Verdana" w:eastAsia="Verdana" w:hAnsi="Verdana" w:cs="Verdana"/>
                <w:b/>
                <w:spacing w:val="-1"/>
              </w:rPr>
              <w:t>Br</w:t>
            </w:r>
            <w:r w:rsidR="00000000" w:rsidRPr="00C31A28">
              <w:rPr>
                <w:rFonts w:ascii="Verdana" w:eastAsia="Verdana" w:hAnsi="Verdana" w:cs="Verdana"/>
                <w:b/>
                <w:spacing w:val="2"/>
              </w:rPr>
              <w:t>i</w:t>
            </w:r>
            <w:r w:rsidR="00000000" w:rsidRPr="00C31A28">
              <w:rPr>
                <w:rFonts w:ascii="Verdana" w:eastAsia="Verdana" w:hAnsi="Verdana" w:cs="Verdana"/>
                <w:b/>
              </w:rPr>
              <w:t>ef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DA9F889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6F0F2107" w14:textId="77777777" w:rsidTr="009D44E1">
        <w:trPr>
          <w:trHeight w:hRule="exact" w:val="242"/>
        </w:trPr>
        <w:tc>
          <w:tcPr>
            <w:tcW w:w="2629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470F8B" w14:textId="77777777" w:rsidR="00A5660B" w:rsidRPr="00C31A28" w:rsidRDefault="00000000" w:rsidP="009C2B6B">
            <w:pPr>
              <w:spacing w:line="276" w:lineRule="auto"/>
              <w:ind w:left="109"/>
              <w:rPr>
                <w:rFonts w:ascii="Verdana" w:eastAsia="Verdana" w:hAnsi="Verdana" w:cs="Verdana"/>
                <w:sz w:val="16"/>
                <w:szCs w:val="16"/>
              </w:rPr>
            </w:pP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Sum</w:t>
            </w:r>
            <w:r w:rsidRPr="00C31A28">
              <w:rPr>
                <w:rFonts w:ascii="Verdana" w:eastAsia="Verdana" w:hAnsi="Verdana" w:cs="Verdana"/>
                <w:b/>
                <w:spacing w:val="3"/>
                <w:sz w:val="16"/>
                <w:szCs w:val="16"/>
              </w:rPr>
              <w:t>m</w:t>
            </w:r>
            <w:r w:rsidRPr="00C31A28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a</w:t>
            </w:r>
            <w:r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>r</w:t>
            </w: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y/Ov</w:t>
            </w:r>
            <w:r w:rsidRPr="00C31A28">
              <w:rPr>
                <w:rFonts w:ascii="Verdana" w:eastAsia="Verdana" w:hAnsi="Verdana" w:cs="Verdana"/>
                <w:b/>
                <w:spacing w:val="5"/>
                <w:sz w:val="16"/>
                <w:szCs w:val="16"/>
              </w:rPr>
              <w:t>e</w:t>
            </w:r>
            <w:r w:rsidRPr="00C31A2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r</w:t>
            </w:r>
            <w:r w:rsidRPr="00C31A28">
              <w:rPr>
                <w:rFonts w:ascii="Verdana" w:eastAsia="Verdana" w:hAnsi="Verdana" w:cs="Verdana"/>
                <w:b/>
                <w:spacing w:val="3"/>
                <w:sz w:val="16"/>
                <w:szCs w:val="16"/>
              </w:rPr>
              <w:t>v</w:t>
            </w:r>
            <w:r w:rsidRPr="00C31A2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i</w:t>
            </w:r>
            <w:r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>ew</w:t>
            </w:r>
          </w:p>
        </w:tc>
        <w:tc>
          <w:tcPr>
            <w:tcW w:w="6978" w:type="dxa"/>
            <w:gridSpan w:val="4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2C503D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02695EDE" w14:textId="77777777" w:rsidTr="00FE16A1">
        <w:trPr>
          <w:trHeight w:hRule="exact" w:val="1580"/>
        </w:trPr>
        <w:tc>
          <w:tcPr>
            <w:tcW w:w="2629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306E6" w14:textId="053FEFB5" w:rsidR="00A5660B" w:rsidRPr="00C31A28" w:rsidRDefault="00000000" w:rsidP="009C2B6B">
            <w:pPr>
              <w:spacing w:line="276" w:lineRule="auto"/>
              <w:ind w:left="109"/>
              <w:rPr>
                <w:rFonts w:ascii="Verdana" w:eastAsia="Verdana" w:hAnsi="Verdana" w:cs="Verdana"/>
                <w:color w:val="FF0000"/>
                <w:sz w:val="16"/>
                <w:szCs w:val="16"/>
              </w:rPr>
            </w:pP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of</w:t>
            </w:r>
            <w:r w:rsidRPr="00C31A2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 xml:space="preserve"> </w:t>
            </w: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t</w:t>
            </w:r>
            <w:r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>h</w:t>
            </w: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C31A28">
              <w:rPr>
                <w:rFonts w:ascii="Verdana" w:eastAsia="Verdana" w:hAnsi="Verdana" w:cs="Verdana"/>
                <w:b/>
                <w:spacing w:val="-3"/>
                <w:sz w:val="16"/>
                <w:szCs w:val="16"/>
              </w:rPr>
              <w:t xml:space="preserve"> </w:t>
            </w:r>
            <w:r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>b</w:t>
            </w: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u</w:t>
            </w:r>
            <w:r w:rsidRPr="00C31A28">
              <w:rPr>
                <w:rFonts w:ascii="Verdana" w:eastAsia="Verdana" w:hAnsi="Verdana" w:cs="Verdana"/>
                <w:b/>
                <w:spacing w:val="4"/>
                <w:sz w:val="16"/>
                <w:szCs w:val="16"/>
              </w:rPr>
              <w:t>s</w:t>
            </w:r>
            <w:r w:rsidRPr="00C31A28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i</w:t>
            </w:r>
            <w:r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>n</w:t>
            </w:r>
            <w:r w:rsidRPr="00C31A28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>ss</w:t>
            </w:r>
            <w:r w:rsidR="00763D34" w:rsidRPr="00C31A28">
              <w:rPr>
                <w:rFonts w:ascii="Verdana" w:eastAsia="Verdana" w:hAnsi="Verdana" w:cs="Verdana"/>
                <w:b/>
                <w:spacing w:val="2"/>
                <w:sz w:val="16"/>
                <w:szCs w:val="16"/>
              </w:rPr>
              <w:t xml:space="preserve"> </w:t>
            </w:r>
            <w:r w:rsidR="00763D34" w:rsidRPr="00C31A28">
              <w:rPr>
                <w:rFonts w:ascii="Verdana" w:eastAsia="Verdana" w:hAnsi="Verdana" w:cs="Verdana"/>
                <w:b/>
                <w:i/>
                <w:iCs/>
                <w:spacing w:val="2"/>
                <w:sz w:val="16"/>
                <w:szCs w:val="16"/>
              </w:rPr>
              <w:t xml:space="preserve">to include operating in line with </w:t>
            </w:r>
            <w:r w:rsidR="00763D34" w:rsidRPr="00C31A28">
              <w:rPr>
                <w:rFonts w:ascii="Verdana" w:eastAsia="Arial" w:hAnsi="Verdana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principles 1 to 4 of </w:t>
            </w:r>
            <w:r w:rsidR="00FA02BC" w:rsidRPr="00C31A28">
              <w:rPr>
                <w:rFonts w:ascii="Verdana" w:eastAsia="Arial" w:hAnsi="Verdana" w:cs="Arial"/>
                <w:b/>
                <w:bCs/>
                <w:i/>
                <w:iCs/>
                <w:color w:val="000000"/>
                <w:sz w:val="16"/>
                <w:szCs w:val="16"/>
              </w:rPr>
              <w:t>FORUM CONNEMARA CLG</w:t>
            </w:r>
            <w:r w:rsidR="00763D34" w:rsidRPr="00C31A28">
              <w:rPr>
                <w:rFonts w:ascii="Verdana" w:eastAsia="Arial" w:hAnsi="Verdana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Green Public Procurement [GPP] Principles [Appendix 5</w:t>
            </w:r>
            <w:r w:rsidR="00763D34" w:rsidRPr="00C31A28">
              <w:rPr>
                <w:rFonts w:ascii="Verdana" w:eastAsia="Arial" w:hAnsi="Verdana" w:cs="Arial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6978" w:type="dxa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C7B0D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1012F4C7" w14:textId="77777777" w:rsidTr="009D44E1">
        <w:trPr>
          <w:trHeight w:hRule="exact" w:val="451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1FF78BD0" w14:textId="151F1E90" w:rsidR="00A5660B" w:rsidRPr="009C2B6B" w:rsidRDefault="00A5660B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76BB720B" w14:textId="77777777" w:rsidR="00A5660B" w:rsidRPr="009C2B6B" w:rsidRDefault="00000000" w:rsidP="009C2B6B">
            <w:pPr>
              <w:spacing w:line="276" w:lineRule="auto"/>
              <w:ind w:left="2251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color w:val="FF0000"/>
              </w:rPr>
              <w:t>C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</w:rPr>
              <w:t>a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t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</w:rPr>
              <w:t>e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g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</w:rPr>
              <w:t>o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y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6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 xml:space="preserve">/ 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5"/>
              </w:rPr>
              <w:t>C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</w:rPr>
              <w:t>a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t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3"/>
              </w:rPr>
              <w:t>e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g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</w:rPr>
              <w:t>or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</w:rPr>
              <w:t>i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</w:rPr>
              <w:t>e</w:t>
            </w:r>
            <w:r w:rsidRPr="009C2B6B">
              <w:rPr>
                <w:rFonts w:ascii="Verdana" w:eastAsia="Verdana" w:hAnsi="Verdana" w:cs="Verdana"/>
                <w:b/>
                <w:color w:val="FF0000"/>
              </w:rPr>
              <w:t>s</w:t>
            </w:r>
          </w:p>
        </w:tc>
      </w:tr>
      <w:tr w:rsidR="00A5660B" w:rsidRPr="009C2B6B" w14:paraId="00692447" w14:textId="77777777" w:rsidTr="009D44E1">
        <w:trPr>
          <w:trHeight w:hRule="exact" w:val="271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245359C" w14:textId="77777777" w:rsidR="00A5660B" w:rsidRPr="009C2B6B" w:rsidRDefault="00000000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spacing w:val="-1"/>
              </w:rPr>
              <w:t>N</w:t>
            </w:r>
            <w:r w:rsidRPr="009C2B6B">
              <w:rPr>
                <w:rFonts w:ascii="Verdana" w:eastAsia="Verdana" w:hAnsi="Verdana" w:cs="Verdana"/>
                <w:b/>
              </w:rPr>
              <w:t>o</w:t>
            </w:r>
            <w:r w:rsidRPr="009C2B6B">
              <w:rPr>
                <w:rFonts w:ascii="Verdana" w:eastAsia="Verdana" w:hAnsi="Verdana" w:cs="Verdana"/>
                <w:b/>
                <w:spacing w:val="3"/>
              </w:rPr>
              <w:t>t</w:t>
            </w:r>
            <w:r w:rsidRPr="009C2B6B">
              <w:rPr>
                <w:rFonts w:ascii="Verdana" w:eastAsia="Verdana" w:hAnsi="Verdana" w:cs="Verdana"/>
                <w:b/>
              </w:rPr>
              <w:t>e:</w:t>
            </w:r>
            <w:r w:rsidRPr="009C2B6B">
              <w:rPr>
                <w:rFonts w:ascii="Verdana" w:eastAsia="Verdana" w:hAnsi="Verdana" w:cs="Verdana"/>
                <w:b/>
                <w:spacing w:val="62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spacing w:val="3"/>
              </w:rPr>
              <w:t>P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l</w:t>
            </w:r>
            <w:r w:rsidRPr="009C2B6B">
              <w:rPr>
                <w:rFonts w:ascii="Verdana" w:eastAsia="Verdana" w:hAnsi="Verdana" w:cs="Verdana"/>
                <w:b/>
                <w:spacing w:val="5"/>
              </w:rPr>
              <w:t>e</w:t>
            </w:r>
            <w:r w:rsidRPr="009C2B6B">
              <w:rPr>
                <w:rFonts w:ascii="Verdana" w:eastAsia="Verdana" w:hAnsi="Verdana" w:cs="Verdana"/>
                <w:b/>
                <w:spacing w:val="1"/>
              </w:rPr>
              <w:t>a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s</w:t>
            </w:r>
            <w:r w:rsidRPr="009C2B6B">
              <w:rPr>
                <w:rFonts w:ascii="Verdana" w:eastAsia="Verdana" w:hAnsi="Verdana" w:cs="Verdana"/>
                <w:b/>
              </w:rPr>
              <w:t>e</w:t>
            </w:r>
            <w:r w:rsidRPr="009C2B6B">
              <w:rPr>
                <w:rFonts w:ascii="Verdana" w:eastAsia="Verdana" w:hAnsi="Verdana" w:cs="Verdana"/>
                <w:b/>
                <w:spacing w:val="-4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l</w:t>
            </w:r>
            <w:r w:rsidRPr="009C2B6B">
              <w:rPr>
                <w:rFonts w:ascii="Verdana" w:eastAsia="Verdana" w:hAnsi="Verdana" w:cs="Verdana"/>
                <w:b/>
                <w:spacing w:val="1"/>
              </w:rPr>
              <w:t>i</w:t>
            </w:r>
            <w:r w:rsidRPr="009C2B6B">
              <w:rPr>
                <w:rFonts w:ascii="Verdana" w:eastAsia="Verdana" w:hAnsi="Verdana" w:cs="Verdana"/>
                <w:b/>
              </w:rPr>
              <w:t>st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42667CD" w14:textId="65E440E5" w:rsidR="00A5660B" w:rsidRPr="009C2B6B" w:rsidRDefault="00A5660B" w:rsidP="009C2B6B">
            <w:pPr>
              <w:spacing w:line="276" w:lineRule="auto"/>
              <w:ind w:left="107"/>
              <w:rPr>
                <w:rFonts w:ascii="Verdana" w:eastAsia="Verdana" w:hAnsi="Verdana" w:cs="Verdana"/>
              </w:rPr>
            </w:pPr>
          </w:p>
        </w:tc>
      </w:tr>
      <w:tr w:rsidR="00A5660B" w:rsidRPr="009C2B6B" w14:paraId="085A0FE2" w14:textId="77777777" w:rsidTr="009D44E1">
        <w:trPr>
          <w:trHeight w:hRule="exact" w:val="242"/>
        </w:trPr>
        <w:tc>
          <w:tcPr>
            <w:tcW w:w="2629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A1748F" w14:textId="77777777" w:rsidR="00A5660B" w:rsidRPr="009C2B6B" w:rsidRDefault="00000000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  <w:b/>
              </w:rPr>
              <w:t>e</w:t>
            </w:r>
            <w:r w:rsidRPr="009C2B6B">
              <w:rPr>
                <w:rFonts w:ascii="Verdana" w:eastAsia="Verdana" w:hAnsi="Verdana" w:cs="Verdana"/>
                <w:b/>
                <w:spacing w:val="1"/>
              </w:rPr>
              <w:t>l</w:t>
            </w:r>
            <w:r w:rsidRPr="009C2B6B">
              <w:rPr>
                <w:rFonts w:ascii="Verdana" w:eastAsia="Verdana" w:hAnsi="Verdana" w:cs="Verdana"/>
                <w:b/>
              </w:rPr>
              <w:t>e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v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9C2B6B">
              <w:rPr>
                <w:rFonts w:ascii="Verdana" w:eastAsia="Verdana" w:hAnsi="Verdana" w:cs="Verdana"/>
                <w:b/>
              </w:rPr>
              <w:t>nt</w:t>
            </w:r>
            <w:r w:rsidRPr="009C2B6B">
              <w:rPr>
                <w:rFonts w:ascii="Verdana" w:eastAsia="Verdana" w:hAnsi="Verdana" w:cs="Verdana"/>
                <w:b/>
                <w:spacing w:val="-5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C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9C2B6B">
              <w:rPr>
                <w:rFonts w:ascii="Verdana" w:eastAsia="Verdana" w:hAnsi="Verdana" w:cs="Verdana"/>
                <w:b/>
                <w:spacing w:val="3"/>
              </w:rPr>
              <w:t>t</w:t>
            </w:r>
            <w:r w:rsidRPr="009C2B6B">
              <w:rPr>
                <w:rFonts w:ascii="Verdana" w:eastAsia="Verdana" w:hAnsi="Verdana" w:cs="Verdana"/>
                <w:b/>
              </w:rPr>
              <w:t>ego</w:t>
            </w:r>
            <w:r w:rsidRPr="009C2B6B">
              <w:rPr>
                <w:rFonts w:ascii="Verdana" w:eastAsia="Verdana" w:hAnsi="Verdana" w:cs="Verdana"/>
                <w:b/>
                <w:spacing w:val="4"/>
              </w:rPr>
              <w:t>r</w:t>
            </w:r>
            <w:r w:rsidRPr="009C2B6B">
              <w:rPr>
                <w:rFonts w:ascii="Verdana" w:eastAsia="Verdana" w:hAnsi="Verdana" w:cs="Verdana"/>
                <w:b/>
              </w:rPr>
              <w:t>y</w:t>
            </w:r>
            <w:r w:rsidRPr="009C2B6B">
              <w:rPr>
                <w:rFonts w:ascii="Verdana" w:eastAsia="Verdana" w:hAnsi="Verdana" w:cs="Verdana"/>
                <w:b/>
                <w:spacing w:val="-9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spacing w:val="3"/>
              </w:rPr>
              <w:t>o</w:t>
            </w:r>
            <w:r w:rsidRPr="009C2B6B">
              <w:rPr>
                <w:rFonts w:ascii="Verdana" w:eastAsia="Verdana" w:hAnsi="Verdana" w:cs="Verdana"/>
                <w:b/>
              </w:rPr>
              <w:t>r</w:t>
            </w:r>
          </w:p>
        </w:tc>
        <w:tc>
          <w:tcPr>
            <w:tcW w:w="6978" w:type="dxa"/>
            <w:gridSpan w:val="4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0177B4" w14:textId="70DC6E9E" w:rsidR="00A5660B" w:rsidRPr="009C2B6B" w:rsidRDefault="00A5660B" w:rsidP="00C31A28">
            <w:pPr>
              <w:spacing w:line="276" w:lineRule="auto"/>
              <w:rPr>
                <w:rFonts w:ascii="Verdana" w:eastAsia="Verdana" w:hAnsi="Verdana" w:cs="Verdana"/>
              </w:rPr>
            </w:pPr>
          </w:p>
        </w:tc>
      </w:tr>
      <w:tr w:rsidR="00A5660B" w:rsidRPr="009C2B6B" w14:paraId="2C4642FD" w14:textId="77777777" w:rsidTr="00FE16A1">
        <w:trPr>
          <w:trHeight w:hRule="exact" w:val="6422"/>
        </w:trPr>
        <w:tc>
          <w:tcPr>
            <w:tcW w:w="2629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21FFC44" w14:textId="77777777" w:rsidR="00A5660B" w:rsidRPr="009C2B6B" w:rsidRDefault="00000000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</w:rPr>
              <w:t>C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9C2B6B">
              <w:rPr>
                <w:rFonts w:ascii="Verdana" w:eastAsia="Verdana" w:hAnsi="Verdana" w:cs="Verdana"/>
                <w:b/>
              </w:rPr>
              <w:t>t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e</w:t>
            </w:r>
            <w:r w:rsidRPr="009C2B6B">
              <w:rPr>
                <w:rFonts w:ascii="Verdana" w:eastAsia="Verdana" w:hAnsi="Verdana" w:cs="Verdana"/>
                <w:b/>
              </w:rPr>
              <w:t>g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or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i</w:t>
            </w:r>
            <w:r w:rsidRPr="009C2B6B">
              <w:rPr>
                <w:rFonts w:ascii="Verdana" w:eastAsia="Verdana" w:hAnsi="Verdana" w:cs="Verdana"/>
                <w:b/>
              </w:rPr>
              <w:t>es</w:t>
            </w:r>
            <w:r w:rsidRPr="009C2B6B">
              <w:rPr>
                <w:rFonts w:ascii="Verdana" w:eastAsia="Verdana" w:hAnsi="Verdana" w:cs="Verdana"/>
                <w:b/>
                <w:spacing w:val="-9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</w:rPr>
              <w:t>t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h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9C2B6B">
              <w:rPr>
                <w:rFonts w:ascii="Verdana" w:eastAsia="Verdana" w:hAnsi="Verdana" w:cs="Verdana"/>
                <w:b/>
              </w:rPr>
              <w:t>t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y</w:t>
            </w:r>
            <w:r w:rsidRPr="009C2B6B">
              <w:rPr>
                <w:rFonts w:ascii="Verdana" w:eastAsia="Verdana" w:hAnsi="Verdana" w:cs="Verdana"/>
                <w:b/>
              </w:rPr>
              <w:t>ou</w:t>
            </w:r>
          </w:p>
          <w:p w14:paraId="593127D3" w14:textId="77777777" w:rsidR="00A5660B" w:rsidRDefault="00000000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  <w:b/>
                <w:spacing w:val="-1"/>
              </w:rPr>
            </w:pPr>
            <w:r w:rsidRPr="009C2B6B">
              <w:rPr>
                <w:rFonts w:ascii="Verdana" w:eastAsia="Verdana" w:hAnsi="Verdana" w:cs="Verdana"/>
                <w:b/>
              </w:rPr>
              <w:t>or</w:t>
            </w:r>
            <w:r w:rsidRPr="009C2B6B">
              <w:rPr>
                <w:rFonts w:ascii="Verdana" w:eastAsia="Verdana" w:hAnsi="Verdana" w:cs="Verdana"/>
                <w:b/>
                <w:spacing w:val="-1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</w:rPr>
              <w:t>y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o</w:t>
            </w:r>
            <w:r w:rsidRPr="009C2B6B">
              <w:rPr>
                <w:rFonts w:ascii="Verdana" w:eastAsia="Verdana" w:hAnsi="Verdana" w:cs="Verdana"/>
                <w:b/>
              </w:rPr>
              <w:t>ur</w:t>
            </w:r>
            <w:r w:rsidRPr="009C2B6B">
              <w:rPr>
                <w:rFonts w:ascii="Verdana" w:eastAsia="Verdana" w:hAnsi="Verdana" w:cs="Verdana"/>
                <w:b/>
                <w:spacing w:val="-2"/>
              </w:rPr>
              <w:t xml:space="preserve"> </w:t>
            </w:r>
            <w:r w:rsidRPr="009C2B6B">
              <w:rPr>
                <w:rFonts w:ascii="Verdana" w:eastAsia="Verdana" w:hAnsi="Verdana" w:cs="Verdana"/>
                <w:b/>
              </w:rPr>
              <w:t>co</w:t>
            </w:r>
            <w:r w:rsidRPr="009C2B6B">
              <w:rPr>
                <w:rFonts w:ascii="Verdana" w:eastAsia="Verdana" w:hAnsi="Verdana" w:cs="Verdana"/>
                <w:b/>
                <w:spacing w:val="3"/>
              </w:rPr>
              <w:t>m</w:t>
            </w:r>
            <w:r w:rsidRPr="009C2B6B">
              <w:rPr>
                <w:rFonts w:ascii="Verdana" w:eastAsia="Verdana" w:hAnsi="Verdana" w:cs="Verdana"/>
                <w:b/>
                <w:spacing w:val="2"/>
              </w:rPr>
              <w:t>p</w:t>
            </w:r>
            <w:r w:rsidRPr="009C2B6B">
              <w:rPr>
                <w:rFonts w:ascii="Verdana" w:eastAsia="Verdana" w:hAnsi="Verdana" w:cs="Verdana"/>
                <w:b/>
                <w:spacing w:val="1"/>
              </w:rPr>
              <w:t>a</w:t>
            </w:r>
            <w:r w:rsidRPr="009C2B6B">
              <w:rPr>
                <w:rFonts w:ascii="Verdana" w:eastAsia="Verdana" w:hAnsi="Verdana" w:cs="Verdana"/>
                <w:b/>
              </w:rPr>
              <w:t xml:space="preserve">ny </w:t>
            </w:r>
            <w:r w:rsidR="00584523">
              <w:rPr>
                <w:rFonts w:ascii="Verdana" w:eastAsia="Verdana" w:hAnsi="Verdana" w:cs="Verdana"/>
                <w:b/>
              </w:rPr>
              <w:t xml:space="preserve">are applying for.  </w:t>
            </w:r>
            <w:r w:rsidR="00E51C66">
              <w:rPr>
                <w:rFonts w:ascii="Verdana" w:eastAsia="Verdana" w:hAnsi="Verdana" w:cs="Verdana"/>
                <w:b/>
                <w:spacing w:val="-1"/>
              </w:rPr>
              <w:t xml:space="preserve">[Please refer to Appendix 1 of the RFT] </w:t>
            </w:r>
          </w:p>
          <w:p w14:paraId="7F2382D0" w14:textId="77777777" w:rsidR="00E51C66" w:rsidRDefault="00E51C66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  <w:b/>
                <w:spacing w:val="-1"/>
              </w:rPr>
            </w:pPr>
          </w:p>
          <w:p w14:paraId="2659CC98" w14:textId="77777777" w:rsidR="00E51C66" w:rsidRDefault="00E51C66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</w:rPr>
            </w:pPr>
          </w:p>
          <w:p w14:paraId="5ABC345F" w14:textId="77777777" w:rsidR="00C31A28" w:rsidRDefault="00C31A28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</w:rPr>
            </w:pPr>
          </w:p>
          <w:p w14:paraId="79F00BBA" w14:textId="77777777" w:rsidR="00C31A28" w:rsidRDefault="00C31A28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</w:rPr>
            </w:pPr>
          </w:p>
          <w:p w14:paraId="363EFD6C" w14:textId="77777777" w:rsidR="00C31A28" w:rsidRDefault="00C31A28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</w:rPr>
            </w:pPr>
          </w:p>
          <w:p w14:paraId="201D61CB" w14:textId="60C6AED3" w:rsidR="00C31A28" w:rsidRPr="009C2B6B" w:rsidRDefault="00C31A28" w:rsidP="009C2B6B">
            <w:pPr>
              <w:spacing w:line="276" w:lineRule="auto"/>
              <w:ind w:left="109" w:right="575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tbl>
            <w:tblPr>
              <w:tblStyle w:val="TableGrid"/>
              <w:tblW w:w="0" w:type="auto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4374"/>
              <w:gridCol w:w="1128"/>
            </w:tblGrid>
            <w:tr w:rsidR="000A5DA3" w14:paraId="00DFF495" w14:textId="77777777" w:rsidTr="00FE16A1">
              <w:trPr>
                <w:trHeight w:val="487"/>
              </w:trPr>
              <w:tc>
                <w:tcPr>
                  <w:tcW w:w="4374" w:type="dxa"/>
                  <w:shd w:val="clear" w:color="auto" w:fill="D9D9D9" w:themeFill="background1" w:themeFillShade="D9"/>
                </w:tcPr>
                <w:p w14:paraId="1FFEA941" w14:textId="448751DE" w:rsidR="000A5DA3" w:rsidRPr="000A5DA3" w:rsidRDefault="000A5DA3" w:rsidP="009C2B6B">
                  <w:pPr>
                    <w:spacing w:line="276" w:lineRule="auto"/>
                    <w:rPr>
                      <w:rFonts w:ascii="Verdana" w:eastAsia="Verdana" w:hAnsi="Verdana" w:cs="Verdana"/>
                      <w:b/>
                      <w:bCs/>
                    </w:rPr>
                  </w:pPr>
                  <w:r w:rsidRPr="000A5DA3">
                    <w:rPr>
                      <w:rFonts w:ascii="Verdana" w:eastAsia="Verdana" w:hAnsi="Verdana" w:cs="Verdana"/>
                      <w:b/>
                      <w:bCs/>
                    </w:rPr>
                    <w:t>Category</w:t>
                  </w:r>
                </w:p>
              </w:tc>
              <w:tc>
                <w:tcPr>
                  <w:tcW w:w="1128" w:type="dxa"/>
                  <w:shd w:val="clear" w:color="auto" w:fill="D9D9D9" w:themeFill="background1" w:themeFillShade="D9"/>
                </w:tcPr>
                <w:p w14:paraId="07AFDDE3" w14:textId="15A084F4" w:rsidR="000A5DA3" w:rsidRPr="000A5DA3" w:rsidRDefault="000A5DA3" w:rsidP="009C2B6B">
                  <w:pPr>
                    <w:spacing w:line="276" w:lineRule="auto"/>
                    <w:rPr>
                      <w:rFonts w:ascii="Verdana" w:eastAsia="Verdana" w:hAnsi="Verdana" w:cs="Verdana"/>
                      <w:b/>
                      <w:bCs/>
                    </w:rPr>
                  </w:pPr>
                  <w:r w:rsidRPr="000A5DA3">
                    <w:rPr>
                      <w:rFonts w:ascii="Verdana" w:eastAsia="Verdana" w:hAnsi="Verdana" w:cs="Verdana"/>
                      <w:b/>
                      <w:bCs/>
                    </w:rPr>
                    <w:t>Y/N</w:t>
                  </w:r>
                </w:p>
              </w:tc>
            </w:tr>
            <w:tr w:rsidR="000A5DA3" w14:paraId="4DBCE25A" w14:textId="77777777" w:rsidTr="00FE16A1">
              <w:trPr>
                <w:trHeight w:val="515"/>
              </w:trPr>
              <w:tc>
                <w:tcPr>
                  <w:tcW w:w="4374" w:type="dxa"/>
                </w:tcPr>
                <w:p w14:paraId="2AB6A490" w14:textId="7CAA58D9" w:rsidR="000A5DA3" w:rsidRPr="000A5DA3" w:rsidRDefault="00FE16A1" w:rsidP="00BA41CC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432" w:hanging="425"/>
                    <w:rPr>
                      <w:rFonts w:ascii="Verdana" w:eastAsia="Verdana" w:hAnsi="Verdana" w:cs="Verdana"/>
                    </w:rPr>
                  </w:pPr>
                  <w:r w:rsidRPr="00FE16A1">
                    <w:rPr>
                      <w:rFonts w:ascii="Verdana" w:eastAsia="Verdana" w:hAnsi="Verdana" w:cs="Verdana"/>
                    </w:rPr>
                    <w:t>Business / Job Readiness</w:t>
                  </w:r>
                </w:p>
              </w:tc>
              <w:tc>
                <w:tcPr>
                  <w:tcW w:w="1128" w:type="dxa"/>
                </w:tcPr>
                <w:p w14:paraId="3BD3F724" w14:textId="77777777" w:rsidR="000A5DA3" w:rsidRDefault="000A5DA3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0A5DA3" w14:paraId="68B1625D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624476C0" w14:textId="71DEFF52" w:rsidR="000A5DA3" w:rsidRPr="000A5DA3" w:rsidRDefault="00FE16A1" w:rsidP="00BA41CC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432" w:hanging="425"/>
                    <w:rPr>
                      <w:rFonts w:ascii="Verdana" w:eastAsia="Verdana" w:hAnsi="Verdana" w:cs="Verdana"/>
                    </w:rPr>
                  </w:pPr>
                  <w:r w:rsidRPr="00FE16A1">
                    <w:rPr>
                      <w:rFonts w:ascii="Verdana" w:eastAsia="Verdana" w:hAnsi="Verdana" w:cs="Verdana"/>
                    </w:rPr>
                    <w:t>Biodiversity and Landscape Management</w:t>
                  </w:r>
                </w:p>
              </w:tc>
              <w:tc>
                <w:tcPr>
                  <w:tcW w:w="1128" w:type="dxa"/>
                </w:tcPr>
                <w:p w14:paraId="778C9EB4" w14:textId="77777777" w:rsidR="000A5DA3" w:rsidRDefault="000A5DA3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0A5DA3" w14:paraId="58A27138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7817771A" w14:textId="06EBCB1A" w:rsidR="000A5DA3" w:rsidRPr="000A5DA3" w:rsidRDefault="00FE16A1" w:rsidP="00BA41CC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432" w:hanging="425"/>
                    <w:rPr>
                      <w:rFonts w:ascii="Verdana" w:eastAsia="Verdana" w:hAnsi="Verdana" w:cs="Verdana"/>
                    </w:rPr>
                  </w:pPr>
                  <w:r w:rsidRPr="00FE16A1">
                    <w:rPr>
                      <w:rFonts w:ascii="Verdana" w:eastAsia="Verdana" w:hAnsi="Verdana" w:cs="Verdana"/>
                    </w:rPr>
                    <w:t>Health and Wellbeing</w:t>
                  </w:r>
                </w:p>
              </w:tc>
              <w:tc>
                <w:tcPr>
                  <w:tcW w:w="1128" w:type="dxa"/>
                </w:tcPr>
                <w:p w14:paraId="3741212C" w14:textId="77777777" w:rsidR="000A5DA3" w:rsidRDefault="000A5DA3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C31A28" w14:paraId="610C331D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7987549D" w14:textId="376181DB" w:rsidR="00C31A28" w:rsidRDefault="00FE16A1" w:rsidP="00FE16A1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432" w:hanging="425"/>
                    <w:rPr>
                      <w:rFonts w:ascii="Verdana" w:eastAsia="Verdana" w:hAnsi="Verdana" w:cs="Verdana"/>
                    </w:rPr>
                  </w:pPr>
                  <w:r w:rsidRPr="00FE16A1">
                    <w:rPr>
                      <w:rFonts w:ascii="Verdana" w:eastAsia="Verdana" w:hAnsi="Verdana" w:cs="Verdana"/>
                    </w:rPr>
                    <w:t>Community Groups Training</w:t>
                  </w:r>
                </w:p>
              </w:tc>
              <w:tc>
                <w:tcPr>
                  <w:tcW w:w="1128" w:type="dxa"/>
                </w:tcPr>
                <w:p w14:paraId="57C5F9C7" w14:textId="77777777" w:rsidR="00C31A28" w:rsidRDefault="00C31A28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C31A28" w14:paraId="53BE37CC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7E5E7F0A" w14:textId="61A91753" w:rsidR="00C31A28" w:rsidRDefault="00FE16A1" w:rsidP="00FE16A1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432" w:hanging="425"/>
                    <w:rPr>
                      <w:rFonts w:ascii="Verdana" w:eastAsia="Verdana" w:hAnsi="Verdana" w:cs="Verdana"/>
                    </w:rPr>
                  </w:pPr>
                  <w:r w:rsidRPr="00FE16A1">
                    <w:rPr>
                      <w:rFonts w:ascii="Verdana" w:eastAsia="Verdana" w:hAnsi="Verdana" w:cs="Verdana"/>
                    </w:rPr>
                    <w:t>Caring &amp; Educational Sector</w:t>
                  </w:r>
                </w:p>
              </w:tc>
              <w:tc>
                <w:tcPr>
                  <w:tcW w:w="1128" w:type="dxa"/>
                </w:tcPr>
                <w:p w14:paraId="0A3CA623" w14:textId="77777777" w:rsidR="00C31A28" w:rsidRDefault="00C31A28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C31A28" w14:paraId="6AC1129F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7860B3E3" w14:textId="5B63DF3C" w:rsidR="00C31A28" w:rsidRPr="00C31A28" w:rsidRDefault="00FE16A1" w:rsidP="00C31A28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6. </w:t>
                  </w:r>
                  <w:r w:rsidRPr="00FE16A1">
                    <w:rPr>
                      <w:rFonts w:ascii="Verdana" w:eastAsia="Verdana" w:hAnsi="Verdana" w:cs="Verdana"/>
                    </w:rPr>
                    <w:t>Hotel and Catering and Service Industry</w:t>
                  </w:r>
                </w:p>
              </w:tc>
              <w:tc>
                <w:tcPr>
                  <w:tcW w:w="1128" w:type="dxa"/>
                </w:tcPr>
                <w:p w14:paraId="30E20AB2" w14:textId="77777777" w:rsidR="00C31A28" w:rsidRDefault="00C31A28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E16A1" w14:paraId="1A1CC684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2BE031D3" w14:textId="5CF4EE1A" w:rsidR="00FE16A1" w:rsidRPr="00C31A28" w:rsidRDefault="00FE16A1" w:rsidP="00C31A28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7.  </w:t>
                  </w:r>
                  <w:r w:rsidRPr="00FE16A1">
                    <w:rPr>
                      <w:rFonts w:ascii="Verdana" w:eastAsia="Verdana" w:hAnsi="Verdana" w:cs="Verdana"/>
                    </w:rPr>
                    <w:t>Health and Safety and Construction</w:t>
                  </w:r>
                </w:p>
              </w:tc>
              <w:tc>
                <w:tcPr>
                  <w:tcW w:w="1128" w:type="dxa"/>
                </w:tcPr>
                <w:p w14:paraId="52E4444B" w14:textId="77777777" w:rsidR="00FE16A1" w:rsidRDefault="00FE16A1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E16A1" w14:paraId="0DBE2F3B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795946A8" w14:textId="5C85C326" w:rsidR="00FE16A1" w:rsidRPr="00C31A28" w:rsidRDefault="00FE16A1" w:rsidP="00C31A28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8. </w:t>
                  </w:r>
                  <w:r w:rsidRPr="00FE16A1">
                    <w:rPr>
                      <w:rFonts w:ascii="Verdana" w:eastAsia="Verdana" w:hAnsi="Verdana" w:cs="Verdana"/>
                    </w:rPr>
                    <w:t>Creative &amp; Media Sector</w:t>
                  </w:r>
                </w:p>
              </w:tc>
              <w:tc>
                <w:tcPr>
                  <w:tcW w:w="1128" w:type="dxa"/>
                </w:tcPr>
                <w:p w14:paraId="70F8A426" w14:textId="77777777" w:rsidR="00FE16A1" w:rsidRDefault="00FE16A1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E16A1" w14:paraId="767C8089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10E355E4" w14:textId="0786F818" w:rsidR="00FE16A1" w:rsidRPr="00C31A28" w:rsidRDefault="00FE16A1" w:rsidP="00C31A28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9. </w:t>
                  </w:r>
                  <w:r w:rsidRPr="00FE16A1">
                    <w:rPr>
                      <w:rFonts w:ascii="Verdana" w:eastAsia="Verdana" w:hAnsi="Verdana" w:cs="Verdana"/>
                    </w:rPr>
                    <w:t>Literacy, Numeracy &amp; Communication</w:t>
                  </w:r>
                </w:p>
              </w:tc>
              <w:tc>
                <w:tcPr>
                  <w:tcW w:w="1128" w:type="dxa"/>
                </w:tcPr>
                <w:p w14:paraId="7C62D46E" w14:textId="77777777" w:rsidR="00FE16A1" w:rsidRDefault="00FE16A1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FE16A1" w14:paraId="61EE992B" w14:textId="77777777" w:rsidTr="00FE16A1">
              <w:trPr>
                <w:trHeight w:val="487"/>
              </w:trPr>
              <w:tc>
                <w:tcPr>
                  <w:tcW w:w="4374" w:type="dxa"/>
                </w:tcPr>
                <w:p w14:paraId="2E24DF79" w14:textId="416471FF" w:rsidR="00FE16A1" w:rsidRDefault="00FE16A1" w:rsidP="00C31A28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10. </w:t>
                  </w:r>
                  <w:r w:rsidRPr="00FE16A1">
                    <w:rPr>
                      <w:rFonts w:ascii="Verdana" w:eastAsia="Verdana" w:hAnsi="Verdana" w:cs="Verdana"/>
                    </w:rPr>
                    <w:t>Traditional Skills</w:t>
                  </w:r>
                </w:p>
              </w:tc>
              <w:tc>
                <w:tcPr>
                  <w:tcW w:w="1128" w:type="dxa"/>
                </w:tcPr>
                <w:p w14:paraId="579DF5E1" w14:textId="77777777" w:rsidR="00FE16A1" w:rsidRDefault="00FE16A1" w:rsidP="009C2B6B">
                  <w:pP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</w:tbl>
          <w:p w14:paraId="223D7F38" w14:textId="3FA41C98" w:rsidR="00A5660B" w:rsidRPr="009C2B6B" w:rsidRDefault="00A5660B" w:rsidP="009C2B6B">
            <w:pPr>
              <w:spacing w:line="276" w:lineRule="auto"/>
              <w:ind w:left="107"/>
              <w:rPr>
                <w:rFonts w:ascii="Verdana" w:eastAsia="Verdana" w:hAnsi="Verdana" w:cs="Verdana"/>
              </w:rPr>
            </w:pPr>
          </w:p>
        </w:tc>
      </w:tr>
      <w:tr w:rsidR="00A5660B" w:rsidRPr="009C2B6B" w14:paraId="54ACA949" w14:textId="77777777" w:rsidTr="009D44E1">
        <w:trPr>
          <w:trHeight w:hRule="exact" w:val="494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2A71CD09" w14:textId="62B43851" w:rsidR="00A5660B" w:rsidRPr="009C2B6B" w:rsidRDefault="00A5660B" w:rsidP="00FC4168">
            <w:pP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6AD3A6A3" w14:textId="77777777" w:rsidR="00A5660B" w:rsidRPr="009C2B6B" w:rsidRDefault="00000000" w:rsidP="009C2B6B">
            <w:pPr>
              <w:spacing w:line="276" w:lineRule="auto"/>
              <w:ind w:left="2835" w:right="2831"/>
              <w:jc w:val="center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  <w:w w:val="99"/>
              </w:rPr>
              <w:t>Ex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pe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  <w:w w:val="99"/>
              </w:rPr>
              <w:t>r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  <w:w w:val="99"/>
              </w:rPr>
              <w:t>i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en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  <w:w w:val="99"/>
              </w:rPr>
              <w:t>c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e</w:t>
            </w:r>
          </w:p>
        </w:tc>
      </w:tr>
      <w:tr w:rsidR="00A5660B" w:rsidRPr="009C2B6B" w14:paraId="3E97A313" w14:textId="77777777" w:rsidTr="009D44E1">
        <w:trPr>
          <w:trHeight w:hRule="exact" w:val="2483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C1583" w14:textId="1E53C772" w:rsidR="00A5660B" w:rsidRPr="009C2B6B" w:rsidRDefault="00DB75F6" w:rsidP="009C2B6B">
            <w:pPr>
              <w:spacing w:line="276" w:lineRule="auto"/>
              <w:ind w:left="109" w:right="137"/>
              <w:rPr>
                <w:rFonts w:ascii="Verdana" w:eastAsia="Verdana" w:hAnsi="Verdana" w:cs="Verdana"/>
              </w:rPr>
            </w:pPr>
            <w:r>
              <w:rPr>
                <w:rFonts w:ascii="Verdana" w:eastAsia="Arial" w:hAnsi="Verdana" w:cs="Arial"/>
                <w:bCs/>
              </w:rPr>
              <w:t xml:space="preserve">Please </w:t>
            </w:r>
            <w:r w:rsidRPr="00DB75F6">
              <w:rPr>
                <w:rFonts w:ascii="Verdana" w:eastAsia="Arial" w:hAnsi="Verdana" w:cs="Arial"/>
                <w:bCs/>
                <w:i/>
                <w:iCs/>
                <w:u w:val="single"/>
              </w:rPr>
              <w:t xml:space="preserve">briefly </w:t>
            </w:r>
            <w:r>
              <w:rPr>
                <w:rFonts w:ascii="Verdana" w:eastAsia="Arial" w:hAnsi="Verdana" w:cs="Arial"/>
                <w:bCs/>
              </w:rPr>
              <w:t xml:space="preserve">summarise experience for </w:t>
            </w:r>
            <w:r w:rsidR="00EC3224">
              <w:rPr>
                <w:rFonts w:ascii="Verdana" w:eastAsia="Arial" w:hAnsi="Verdana" w:cs="Arial"/>
                <w:bCs/>
              </w:rPr>
              <w:t>relevant</w:t>
            </w:r>
            <w:r>
              <w:rPr>
                <w:rFonts w:ascii="Verdana" w:eastAsia="Arial" w:hAnsi="Verdana" w:cs="Arial"/>
                <w:bCs/>
              </w:rPr>
              <w:t xml:space="preserve"> personnel &amp; provide </w:t>
            </w:r>
            <w:r w:rsidR="00B260E8" w:rsidRPr="002B6D30">
              <w:rPr>
                <w:rFonts w:ascii="Verdana" w:eastAsia="Arial" w:hAnsi="Verdana" w:cs="Arial"/>
                <w:bCs/>
              </w:rPr>
              <w:t>2</w:t>
            </w:r>
            <w:r w:rsidR="00FC4168" w:rsidRPr="002B6D30">
              <w:rPr>
                <w:rFonts w:ascii="Verdana" w:eastAsia="Arial" w:hAnsi="Verdana" w:cs="Arial"/>
                <w:bCs/>
              </w:rPr>
              <w:t xml:space="preserve"> examples which </w:t>
            </w:r>
            <w:r w:rsidR="00FC4168" w:rsidRPr="002B6D30">
              <w:rPr>
                <w:rFonts w:ascii="Verdana" w:eastAsia="Arial" w:hAnsi="Verdana" w:cs="Arial"/>
                <w:bCs/>
                <w:spacing w:val="-13"/>
              </w:rPr>
              <w:t xml:space="preserve">shows capability to deliver </w:t>
            </w:r>
            <w:r w:rsidR="00E51C66" w:rsidRPr="002B6D30">
              <w:rPr>
                <w:rFonts w:ascii="Verdana" w:eastAsia="Arial" w:hAnsi="Verdana" w:cs="Arial"/>
                <w:bCs/>
                <w:spacing w:val="-13"/>
              </w:rPr>
              <w:t xml:space="preserve">in required </w:t>
            </w:r>
            <w:r w:rsidR="002B6D30" w:rsidRPr="002B6D30">
              <w:rPr>
                <w:rFonts w:ascii="Verdana" w:eastAsia="Arial" w:hAnsi="Verdana" w:cs="Arial"/>
                <w:bCs/>
                <w:spacing w:val="-13"/>
              </w:rPr>
              <w:t xml:space="preserve">table </w:t>
            </w:r>
            <w:r w:rsidR="00E51C66" w:rsidRPr="002B6D30">
              <w:rPr>
                <w:rFonts w:ascii="Verdana" w:eastAsia="Arial" w:hAnsi="Verdana" w:cs="Arial"/>
                <w:bCs/>
                <w:spacing w:val="-13"/>
              </w:rPr>
              <w:t>format</w:t>
            </w:r>
            <w:r w:rsidR="00E51C66">
              <w:rPr>
                <w:rFonts w:ascii="Verdana" w:eastAsia="Arial" w:hAnsi="Verdana" w:cs="Arial"/>
                <w:bCs/>
                <w:i/>
                <w:iCs/>
                <w:spacing w:val="-13"/>
              </w:rPr>
              <w:t xml:space="preserve"> </w:t>
            </w:r>
            <w:r w:rsidR="00B260E8">
              <w:rPr>
                <w:rFonts w:ascii="Verdana" w:eastAsia="Verdana" w:hAnsi="Verdana" w:cs="Verdana"/>
                <w:bCs/>
                <w:i/>
                <w:iCs/>
                <w:spacing w:val="62"/>
              </w:rPr>
              <w:t>[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3"/>
              </w:rPr>
              <w:t>P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-1"/>
              </w:rPr>
              <w:t>l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5"/>
              </w:rPr>
              <w:t>e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1"/>
              </w:rPr>
              <w:t>a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-1"/>
              </w:rPr>
              <w:t>s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</w:rPr>
              <w:t>e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-6"/>
              </w:rPr>
              <w:t xml:space="preserve"> 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2"/>
              </w:rPr>
              <w:t>refer to Section 2 of this RF</w:t>
            </w:r>
            <w:r w:rsidR="00B260E8">
              <w:rPr>
                <w:rFonts w:ascii="Verdana" w:eastAsia="Verdana" w:hAnsi="Verdana" w:cs="Verdana"/>
                <w:bCs/>
                <w:i/>
                <w:iCs/>
                <w:spacing w:val="2"/>
              </w:rPr>
              <w:t>T</w:t>
            </w:r>
            <w:r w:rsidR="00FC4168" w:rsidRPr="00FC4168">
              <w:rPr>
                <w:rFonts w:ascii="Verdana" w:eastAsia="Verdana" w:hAnsi="Verdana" w:cs="Verdana"/>
                <w:bCs/>
                <w:i/>
                <w:iCs/>
                <w:spacing w:val="2"/>
              </w:rPr>
              <w:t xml:space="preserve"> document]</w:t>
            </w:r>
            <w:r w:rsidR="00FC4168">
              <w:rPr>
                <w:rFonts w:ascii="Verdana" w:eastAsia="Verdana" w:hAnsi="Verdana" w:cs="Verdana"/>
                <w:b/>
                <w:spacing w:val="2"/>
              </w:rPr>
              <w:t xml:space="preserve"> 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216F6" w14:textId="15632CC3" w:rsidR="00A5660B" w:rsidRPr="009C2B6B" w:rsidRDefault="00B260E8" w:rsidP="009C2B6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Y/N</w:t>
            </w:r>
          </w:p>
        </w:tc>
      </w:tr>
      <w:tr w:rsidR="00A5660B" w:rsidRPr="009C2B6B" w14:paraId="392BFAD2" w14:textId="77777777" w:rsidTr="009D44E1">
        <w:trPr>
          <w:trHeight w:hRule="exact" w:val="496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5A57E339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  <w:p w14:paraId="78B4DAF2" w14:textId="3E0F4812" w:rsidR="00A5660B" w:rsidRPr="009C2B6B" w:rsidRDefault="00A5660B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EBDF"/>
          </w:tcPr>
          <w:p w14:paraId="4D405C91" w14:textId="77777777" w:rsidR="00A5660B" w:rsidRPr="009C2B6B" w:rsidRDefault="00000000" w:rsidP="009C2B6B">
            <w:pPr>
              <w:spacing w:line="276" w:lineRule="auto"/>
              <w:ind w:left="2681" w:right="2674"/>
              <w:jc w:val="center"/>
              <w:rPr>
                <w:rFonts w:ascii="Verdana" w:eastAsia="Verdana" w:hAnsi="Verdana" w:cs="Verdana"/>
              </w:rPr>
            </w:pP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  <w:w w:val="99"/>
              </w:rPr>
              <w:t>Q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u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  <w:w w:val="99"/>
              </w:rPr>
              <w:t>a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1"/>
                <w:w w:val="99"/>
              </w:rPr>
              <w:t>l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i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  <w:w w:val="99"/>
              </w:rPr>
              <w:t>f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  <w:w w:val="99"/>
              </w:rPr>
              <w:t>i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3"/>
                <w:w w:val="99"/>
              </w:rPr>
              <w:t>c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  <w:w w:val="99"/>
              </w:rPr>
              <w:t>a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3"/>
                <w:w w:val="99"/>
              </w:rPr>
              <w:t>t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-1"/>
                <w:w w:val="99"/>
              </w:rPr>
              <w:t>i</w:t>
            </w:r>
            <w:r w:rsidRPr="009C2B6B">
              <w:rPr>
                <w:rFonts w:ascii="Verdana" w:eastAsia="Verdana" w:hAnsi="Verdana" w:cs="Verdana"/>
                <w:b/>
                <w:color w:val="FF0000"/>
                <w:spacing w:val="2"/>
                <w:w w:val="99"/>
              </w:rPr>
              <w:t>o</w:t>
            </w:r>
            <w:r w:rsidRPr="009C2B6B">
              <w:rPr>
                <w:rFonts w:ascii="Verdana" w:eastAsia="Verdana" w:hAnsi="Verdana" w:cs="Verdana"/>
                <w:b/>
                <w:color w:val="FF0000"/>
                <w:w w:val="99"/>
              </w:rPr>
              <w:t>ns</w:t>
            </w:r>
          </w:p>
        </w:tc>
      </w:tr>
      <w:tr w:rsidR="00A5660B" w:rsidRPr="009C2B6B" w14:paraId="3C35E66C" w14:textId="77777777" w:rsidTr="009D44E1">
        <w:trPr>
          <w:trHeight w:hRule="exact" w:val="2198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6F8D2" w14:textId="480E92B0" w:rsidR="00A5660B" w:rsidRPr="009C2B6B" w:rsidRDefault="00FC4168" w:rsidP="00DB75F6">
            <w:pPr>
              <w:spacing w:line="276" w:lineRule="auto"/>
              <w:ind w:left="109" w:right="36"/>
              <w:rPr>
                <w:rFonts w:ascii="Verdana" w:eastAsia="Verdana" w:hAnsi="Verdana" w:cs="Verdana"/>
              </w:rPr>
            </w:pPr>
            <w:r w:rsidRPr="00FC4168">
              <w:rPr>
                <w:rFonts w:ascii="Verdana" w:eastAsia="Verdana" w:hAnsi="Verdana" w:cs="Verdana"/>
                <w:bCs/>
                <w:spacing w:val="3"/>
              </w:rPr>
              <w:t>P</w:t>
            </w:r>
            <w:r w:rsidRPr="00FC4168">
              <w:rPr>
                <w:rFonts w:ascii="Verdana" w:eastAsia="Verdana" w:hAnsi="Verdana" w:cs="Verdana"/>
                <w:bCs/>
                <w:spacing w:val="-1"/>
              </w:rPr>
              <w:t>l</w:t>
            </w:r>
            <w:r w:rsidRPr="00FC4168">
              <w:rPr>
                <w:rFonts w:ascii="Verdana" w:eastAsia="Verdana" w:hAnsi="Verdana" w:cs="Verdana"/>
                <w:bCs/>
                <w:spacing w:val="5"/>
              </w:rPr>
              <w:t>e</w:t>
            </w:r>
            <w:r w:rsidRPr="00FC4168">
              <w:rPr>
                <w:rFonts w:ascii="Verdana" w:eastAsia="Verdana" w:hAnsi="Verdana" w:cs="Verdana"/>
                <w:bCs/>
                <w:spacing w:val="1"/>
              </w:rPr>
              <w:t>a</w:t>
            </w:r>
            <w:r w:rsidRPr="00FC4168">
              <w:rPr>
                <w:rFonts w:ascii="Verdana" w:eastAsia="Verdana" w:hAnsi="Verdana" w:cs="Verdana"/>
                <w:bCs/>
                <w:spacing w:val="-1"/>
              </w:rPr>
              <w:t>s</w:t>
            </w:r>
            <w:r w:rsidRPr="00FC4168">
              <w:rPr>
                <w:rFonts w:ascii="Verdana" w:eastAsia="Verdana" w:hAnsi="Verdana" w:cs="Verdana"/>
                <w:bCs/>
              </w:rPr>
              <w:t>e</w:t>
            </w:r>
            <w:r w:rsidRPr="00FC4168">
              <w:rPr>
                <w:rFonts w:ascii="Verdana" w:eastAsia="Verdana" w:hAnsi="Verdana" w:cs="Verdana"/>
                <w:bCs/>
                <w:spacing w:val="-6"/>
              </w:rPr>
              <w:t xml:space="preserve"> </w:t>
            </w:r>
            <w:r w:rsidR="00DB75F6">
              <w:rPr>
                <w:rFonts w:ascii="Verdana" w:eastAsia="Verdana" w:hAnsi="Verdana" w:cs="Verdana"/>
                <w:bCs/>
                <w:spacing w:val="-6"/>
              </w:rPr>
              <w:t xml:space="preserve">list in bullet form all relevant qualifications - </w:t>
            </w:r>
            <w:r w:rsidRPr="00FC4168">
              <w:rPr>
                <w:rFonts w:ascii="Verdana" w:eastAsia="Verdana" w:hAnsi="Verdana" w:cs="Verdana"/>
                <w:bCs/>
                <w:spacing w:val="2"/>
              </w:rPr>
              <w:t>refer to Section 2 of this RFT document</w:t>
            </w:r>
            <w:r w:rsidRPr="009C2B6B">
              <w:rPr>
                <w:rFonts w:ascii="Verdana" w:eastAsia="Verdana" w:hAnsi="Verdana" w:cs="Verdana"/>
                <w:b/>
              </w:rPr>
              <w:t>.</w:t>
            </w:r>
            <w:r w:rsidRPr="009C2B6B">
              <w:rPr>
                <w:rFonts w:ascii="Verdana" w:eastAsia="Verdana" w:hAnsi="Verdana" w:cs="Verdana"/>
                <w:b/>
                <w:spacing w:val="-8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-65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e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n</w:t>
            </w:r>
            <w:r w:rsidRPr="009C2B6B">
              <w:rPr>
                <w:rFonts w:ascii="Verdana" w:eastAsia="Verdana" w:hAnsi="Verdana" w:cs="Verdana"/>
                <w:i/>
                <w:spacing w:val="3"/>
                <w:u w:val="single" w:color="000000"/>
              </w:rPr>
              <w:t>d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er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e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r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s</w:t>
            </w:r>
            <w:r w:rsidRPr="009C2B6B">
              <w:rPr>
                <w:rFonts w:ascii="Verdana" w:eastAsia="Verdana" w:hAnsi="Verdana" w:cs="Verdana"/>
                <w:i/>
                <w:spacing w:val="-11"/>
                <w:u w:val="single" w:color="000000"/>
              </w:rPr>
              <w:t xml:space="preserve"> </w:t>
            </w:r>
            <w:r w:rsidR="00FF2D0C">
              <w:rPr>
                <w:rFonts w:ascii="Verdana" w:eastAsia="Verdana" w:hAnsi="Verdana" w:cs="Verdana"/>
                <w:i/>
                <w:spacing w:val="3"/>
                <w:u w:val="single" w:color="000000"/>
              </w:rPr>
              <w:t>MUST</w:t>
            </w:r>
            <w:r w:rsidRPr="009C2B6B">
              <w:rPr>
                <w:rFonts w:ascii="Verdana" w:eastAsia="Verdana" w:hAnsi="Verdana" w:cs="Verdana"/>
                <w:i/>
                <w:spacing w:val="-2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su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b</w:t>
            </w:r>
            <w:r w:rsidRPr="009C2B6B">
              <w:rPr>
                <w:rFonts w:ascii="Verdana" w:eastAsia="Verdana" w:hAnsi="Verdana" w:cs="Verdana"/>
                <w:i/>
                <w:spacing w:val="4"/>
                <w:u w:val="single" w:color="000000"/>
              </w:rPr>
              <w:t>m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i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-9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a</w:t>
            </w:r>
            <w:r w:rsidRPr="009C2B6B">
              <w:rPr>
                <w:rFonts w:ascii="Verdana" w:eastAsia="Verdana" w:hAnsi="Verdana" w:cs="Verdana"/>
                <w:i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co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py</w:t>
            </w:r>
            <w:r w:rsidRPr="009C2B6B">
              <w:rPr>
                <w:rFonts w:ascii="Verdana" w:eastAsia="Verdana" w:hAnsi="Verdana" w:cs="Verdana"/>
                <w:i/>
                <w:spacing w:val="-4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o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f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a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ll</w:t>
            </w:r>
            <w:r w:rsidRPr="009C2B6B">
              <w:rPr>
                <w:rFonts w:ascii="Verdana" w:eastAsia="Verdana" w:hAnsi="Verdana" w:cs="Verdana"/>
                <w:i/>
                <w:spacing w:val="-4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cer</w:t>
            </w:r>
            <w:r w:rsidRPr="009C2B6B">
              <w:rPr>
                <w:rFonts w:ascii="Verdana" w:eastAsia="Verdana" w:hAnsi="Verdana" w:cs="Verdana"/>
                <w:i/>
                <w:spacing w:val="3"/>
                <w:u w:val="single" w:color="000000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i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fi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cat</w:t>
            </w:r>
            <w:r w:rsidRPr="009C2B6B">
              <w:rPr>
                <w:rFonts w:ascii="Verdana" w:eastAsia="Verdana" w:hAnsi="Verdana" w:cs="Verdana"/>
                <w:i/>
                <w:spacing w:val="4"/>
                <w:u w:val="single" w:color="000000"/>
              </w:rPr>
              <w:t>e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s/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qu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a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l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i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f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i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ca</w:t>
            </w:r>
            <w:r w:rsidRPr="009C2B6B">
              <w:rPr>
                <w:rFonts w:ascii="Verdana" w:eastAsia="Verdana" w:hAnsi="Verdana" w:cs="Verdana"/>
                <w:i/>
                <w:spacing w:val="3"/>
                <w:u w:val="single" w:color="000000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i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o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n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s</w:t>
            </w:r>
            <w:r w:rsidRPr="009C2B6B">
              <w:rPr>
                <w:rFonts w:ascii="Verdana" w:eastAsia="Verdana" w:hAnsi="Verdana" w:cs="Verdana"/>
                <w:i/>
                <w:spacing w:val="-19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a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s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l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i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s</w:t>
            </w:r>
            <w:r w:rsidRPr="009C2B6B">
              <w:rPr>
                <w:rFonts w:ascii="Verdana" w:eastAsia="Verdana" w:hAnsi="Verdana" w:cs="Verdana"/>
                <w:i/>
                <w:spacing w:val="2"/>
                <w:u w:val="single" w:color="000000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e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d</w:t>
            </w:r>
            <w:r w:rsidRPr="009C2B6B">
              <w:rPr>
                <w:rFonts w:ascii="Verdana" w:eastAsia="Verdana" w:hAnsi="Verdana" w:cs="Verdana"/>
                <w:i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h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e</w:t>
            </w:r>
            <w:r w:rsidRPr="009C2B6B">
              <w:rPr>
                <w:rFonts w:ascii="Verdana" w:eastAsia="Verdana" w:hAnsi="Verdana" w:cs="Verdana"/>
                <w:i/>
                <w:spacing w:val="1"/>
                <w:u w:val="single" w:color="000000"/>
              </w:rPr>
              <w:t>r</w:t>
            </w:r>
            <w:r w:rsidRPr="009C2B6B">
              <w:rPr>
                <w:rFonts w:ascii="Verdana" w:eastAsia="Verdana" w:hAnsi="Verdana" w:cs="Verdana"/>
                <w:i/>
                <w:spacing w:val="-1"/>
                <w:u w:val="single" w:color="000000"/>
              </w:rPr>
              <w:t>e</w:t>
            </w:r>
            <w:r w:rsidRPr="009C2B6B">
              <w:rPr>
                <w:rFonts w:ascii="Verdana" w:eastAsia="Verdana" w:hAnsi="Verdana" w:cs="Verdana"/>
                <w:i/>
                <w:u w:val="single" w:color="000000"/>
              </w:rPr>
              <w:t>.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48EC4" w14:textId="77777777" w:rsidR="00A5660B" w:rsidRPr="009C2B6B" w:rsidRDefault="00A5660B" w:rsidP="009C2B6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5660B" w:rsidRPr="009C2B6B" w14:paraId="16008587" w14:textId="77777777" w:rsidTr="009D44E1">
        <w:trPr>
          <w:trHeight w:hRule="exact" w:val="376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B18FEA" w14:textId="6EA39220" w:rsidR="00A5660B" w:rsidRPr="009C2B6B" w:rsidRDefault="00A5660B" w:rsidP="009C2B6B">
            <w:pPr>
              <w:spacing w:line="276" w:lineRule="auto"/>
              <w:ind w:left="109"/>
              <w:rPr>
                <w:rFonts w:ascii="Verdana" w:eastAsia="Verdana" w:hAnsi="Verdana" w:cs="Verdana"/>
              </w:rPr>
            </w:pP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CEAC7D2" w14:textId="79833B4A" w:rsidR="00A5660B" w:rsidRPr="009C2B6B" w:rsidRDefault="00B65495" w:rsidP="009C2B6B">
            <w:pPr>
              <w:spacing w:line="276" w:lineRule="auto"/>
              <w:ind w:left="182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0000"/>
                <w:position w:val="-1"/>
              </w:rPr>
              <w:t xml:space="preserve">Declarations </w:t>
            </w:r>
          </w:p>
        </w:tc>
      </w:tr>
      <w:tr w:rsidR="00B65495" w:rsidRPr="009C2B6B" w14:paraId="3E3E6560" w14:textId="77777777" w:rsidTr="009D44E1">
        <w:trPr>
          <w:trHeight w:hRule="exact" w:val="903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F5566" w14:textId="2C020221" w:rsidR="00B65495" w:rsidRPr="00B65495" w:rsidRDefault="00B65495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</w:rPr>
            </w:pPr>
            <w:r w:rsidRPr="00B65495">
              <w:rPr>
                <w:rFonts w:ascii="Verdana" w:eastAsia="Verdana" w:hAnsi="Verdana" w:cs="Verdana"/>
                <w:bCs/>
                <w:spacing w:val="3"/>
              </w:rPr>
              <w:t>P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l</w:t>
            </w:r>
            <w:r w:rsidRPr="00B65495">
              <w:rPr>
                <w:rFonts w:ascii="Verdana" w:eastAsia="Verdana" w:hAnsi="Verdana" w:cs="Verdana"/>
                <w:bCs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1"/>
              </w:rPr>
              <w:t>a</w:t>
            </w:r>
            <w:r w:rsidRPr="00B65495">
              <w:rPr>
                <w:rFonts w:ascii="Verdana" w:eastAsia="Verdana" w:hAnsi="Verdana" w:cs="Verdana"/>
                <w:bCs/>
              </w:rPr>
              <w:t>se</w:t>
            </w:r>
            <w:r w:rsidRPr="00B65495">
              <w:rPr>
                <w:rFonts w:ascii="Verdana" w:eastAsia="Verdana" w:hAnsi="Verdana" w:cs="Verdana"/>
                <w:bCs/>
                <w:spacing w:val="-4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d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i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s</w:t>
            </w:r>
            <w:r w:rsidRPr="00B65495">
              <w:rPr>
                <w:rFonts w:ascii="Verdana" w:eastAsia="Verdana" w:hAnsi="Verdana" w:cs="Verdana"/>
                <w:bCs/>
              </w:rPr>
              <w:t>c</w:t>
            </w:r>
            <w:r w:rsidRPr="00B65495">
              <w:rPr>
                <w:rFonts w:ascii="Verdana" w:eastAsia="Verdana" w:hAnsi="Verdana" w:cs="Verdana"/>
                <w:bCs/>
                <w:spacing w:val="1"/>
              </w:rPr>
              <w:t>lo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s</w:t>
            </w:r>
            <w:r w:rsidRPr="00B65495">
              <w:rPr>
                <w:rFonts w:ascii="Verdana" w:eastAsia="Verdana" w:hAnsi="Verdana" w:cs="Verdana"/>
                <w:bCs/>
              </w:rPr>
              <w:t xml:space="preserve">e 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a</w:t>
            </w:r>
            <w:r w:rsidRPr="00B65495">
              <w:rPr>
                <w:rFonts w:ascii="Verdana" w:eastAsia="Verdana" w:hAnsi="Verdana" w:cs="Verdana"/>
                <w:bCs/>
              </w:rPr>
              <w:t>ny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</w:rPr>
              <w:t>po</w:t>
            </w:r>
            <w:r w:rsidRPr="00B65495">
              <w:rPr>
                <w:rFonts w:ascii="Verdana" w:eastAsia="Verdana" w:hAnsi="Verdana" w:cs="Verdana"/>
                <w:bCs/>
                <w:spacing w:val="3"/>
              </w:rPr>
              <w:t>t</w:t>
            </w:r>
            <w:r w:rsidRPr="00B65495">
              <w:rPr>
                <w:rFonts w:ascii="Verdana" w:eastAsia="Verdana" w:hAnsi="Verdana" w:cs="Verdana"/>
                <w:bCs/>
              </w:rPr>
              <w:t>ent</w:t>
            </w:r>
            <w:r w:rsidRPr="00B65495">
              <w:rPr>
                <w:rFonts w:ascii="Verdana" w:eastAsia="Verdana" w:hAnsi="Verdana" w:cs="Verdana"/>
                <w:bCs/>
                <w:spacing w:val="4"/>
              </w:rPr>
              <w:t>i</w:t>
            </w:r>
            <w:r w:rsidRPr="00B65495">
              <w:rPr>
                <w:rFonts w:ascii="Verdana" w:eastAsia="Verdana" w:hAnsi="Verdana" w:cs="Verdana"/>
                <w:bCs/>
                <w:spacing w:val="1"/>
              </w:rPr>
              <w:t>a</w:t>
            </w:r>
            <w:r w:rsidRPr="00B65495">
              <w:rPr>
                <w:rFonts w:ascii="Verdana" w:eastAsia="Verdana" w:hAnsi="Verdana" w:cs="Verdana"/>
                <w:bCs/>
              </w:rPr>
              <w:t>l con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f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li</w:t>
            </w:r>
            <w:r w:rsidRPr="00B65495">
              <w:rPr>
                <w:rFonts w:ascii="Verdana" w:eastAsia="Verdana" w:hAnsi="Verdana" w:cs="Verdana"/>
                <w:bCs/>
              </w:rPr>
              <w:t>c</w:t>
            </w:r>
            <w:r w:rsidRPr="00B65495">
              <w:rPr>
                <w:rFonts w:ascii="Verdana" w:eastAsia="Verdana" w:hAnsi="Verdana" w:cs="Verdana"/>
                <w:bCs/>
                <w:spacing w:val="3"/>
              </w:rPr>
              <w:t>t</w:t>
            </w:r>
            <w:r w:rsidRPr="00B65495">
              <w:rPr>
                <w:rFonts w:ascii="Verdana" w:eastAsia="Verdana" w:hAnsi="Verdana" w:cs="Verdana"/>
                <w:bCs/>
              </w:rPr>
              <w:t>s</w:t>
            </w:r>
            <w:r w:rsidRPr="00B65495">
              <w:rPr>
                <w:rFonts w:ascii="Verdana" w:eastAsia="Verdana" w:hAnsi="Verdana" w:cs="Verdana"/>
                <w:bCs/>
                <w:spacing w:val="-8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</w:rPr>
              <w:t>of</w:t>
            </w:r>
            <w:r w:rsidRPr="00B65495">
              <w:rPr>
                <w:rFonts w:ascii="Verdana" w:eastAsia="Verdana" w:hAnsi="Verdana" w:cs="Verdana"/>
                <w:bCs/>
                <w:spacing w:val="4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i</w:t>
            </w:r>
            <w:r w:rsidRPr="00B65495">
              <w:rPr>
                <w:rFonts w:ascii="Verdana" w:eastAsia="Verdana" w:hAnsi="Verdana" w:cs="Verdana"/>
                <w:bCs/>
              </w:rPr>
              <w:t>n</w:t>
            </w:r>
            <w:r w:rsidRPr="00B65495">
              <w:rPr>
                <w:rFonts w:ascii="Verdana" w:eastAsia="Verdana" w:hAnsi="Verdana" w:cs="Verdana"/>
                <w:bCs/>
                <w:spacing w:val="3"/>
              </w:rPr>
              <w:t>t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r</w:t>
            </w:r>
            <w:r w:rsidRPr="00B65495">
              <w:rPr>
                <w:rFonts w:ascii="Verdana" w:eastAsia="Verdana" w:hAnsi="Verdana" w:cs="Verdana"/>
                <w:bCs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s</w:t>
            </w:r>
            <w:r w:rsidRPr="00B65495">
              <w:rPr>
                <w:rFonts w:ascii="Verdana" w:eastAsia="Verdana" w:hAnsi="Verdana" w:cs="Verdana"/>
                <w:bCs/>
              </w:rPr>
              <w:t>t.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BFD3A" w14:textId="641880E1" w:rsidR="00B65495" w:rsidRPr="009C2B6B" w:rsidRDefault="00B65495" w:rsidP="00B65495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51C66" w:rsidRPr="009C2B6B" w14:paraId="32650E35" w14:textId="77777777" w:rsidTr="009D44E1">
        <w:trPr>
          <w:trHeight w:hRule="exact" w:val="1131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BBAA" w14:textId="22981764" w:rsidR="00E51C66" w:rsidRPr="00E51C66" w:rsidRDefault="00E51C66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  <w:iCs/>
                <w:spacing w:val="3"/>
              </w:rPr>
            </w:pPr>
            <w:r w:rsidRPr="00E51C66">
              <w:rPr>
                <w:rFonts w:ascii="Verdana" w:eastAsia="Verdana" w:hAnsi="Verdana" w:cs="Verdana"/>
                <w:iCs/>
                <w:spacing w:val="2"/>
              </w:rPr>
              <w:t>A</w:t>
            </w:r>
            <w:r w:rsidRPr="00E51C66">
              <w:rPr>
                <w:rFonts w:ascii="Verdana" w:eastAsia="Verdana" w:hAnsi="Verdana" w:cs="Verdana"/>
                <w:iCs/>
              </w:rPr>
              <w:t xml:space="preserve"> 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co</w:t>
            </w:r>
            <w:r w:rsidRPr="00E51C66">
              <w:rPr>
                <w:rFonts w:ascii="Verdana" w:eastAsia="Verdana" w:hAnsi="Verdana" w:cs="Verdana"/>
                <w:iCs/>
                <w:spacing w:val="1"/>
              </w:rPr>
              <w:t>py</w:t>
            </w:r>
            <w:r w:rsidRPr="00E51C66">
              <w:rPr>
                <w:rFonts w:ascii="Verdana" w:eastAsia="Verdana" w:hAnsi="Verdana" w:cs="Verdana"/>
                <w:iCs/>
                <w:spacing w:val="-4"/>
              </w:rPr>
              <w:t xml:space="preserve"> 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o</w:t>
            </w:r>
            <w:r w:rsidRPr="00E51C66">
              <w:rPr>
                <w:rFonts w:ascii="Verdana" w:eastAsia="Verdana" w:hAnsi="Verdana" w:cs="Verdana"/>
                <w:iCs/>
              </w:rPr>
              <w:t>f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 xml:space="preserve"> </w:t>
            </w:r>
            <w:r w:rsidRPr="00E51C66">
              <w:rPr>
                <w:rFonts w:ascii="Verdana" w:eastAsia="Verdana" w:hAnsi="Verdana" w:cs="Verdana"/>
                <w:iCs/>
              </w:rPr>
              <w:t>a</w:t>
            </w:r>
            <w:r w:rsidRPr="00E51C66">
              <w:rPr>
                <w:rFonts w:ascii="Verdana" w:eastAsia="Verdana" w:hAnsi="Verdana" w:cs="Verdana"/>
                <w:iCs/>
                <w:spacing w:val="2"/>
              </w:rPr>
              <w:t>ll</w:t>
            </w:r>
            <w:r w:rsidRPr="00E51C66">
              <w:rPr>
                <w:rFonts w:ascii="Verdana" w:eastAsia="Verdana" w:hAnsi="Verdana" w:cs="Verdana"/>
                <w:iCs/>
                <w:spacing w:val="-4"/>
              </w:rPr>
              <w:t xml:space="preserve"> 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cer</w:t>
            </w:r>
            <w:r w:rsidRPr="00E51C66">
              <w:rPr>
                <w:rFonts w:ascii="Verdana" w:eastAsia="Verdana" w:hAnsi="Verdana" w:cs="Verdana"/>
                <w:iCs/>
                <w:spacing w:val="3"/>
              </w:rPr>
              <w:t>t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i</w:t>
            </w:r>
            <w:r w:rsidRPr="00E51C66">
              <w:rPr>
                <w:rFonts w:ascii="Verdana" w:eastAsia="Verdana" w:hAnsi="Verdana" w:cs="Verdana"/>
                <w:iCs/>
                <w:spacing w:val="2"/>
              </w:rPr>
              <w:t>fi</w:t>
            </w:r>
            <w:r w:rsidRPr="00E51C66">
              <w:rPr>
                <w:rFonts w:ascii="Verdana" w:eastAsia="Verdana" w:hAnsi="Verdana" w:cs="Verdana"/>
                <w:iCs/>
              </w:rPr>
              <w:t>cat</w:t>
            </w:r>
            <w:r w:rsidRPr="00E51C66">
              <w:rPr>
                <w:rFonts w:ascii="Verdana" w:eastAsia="Verdana" w:hAnsi="Verdana" w:cs="Verdana"/>
                <w:iCs/>
                <w:spacing w:val="4"/>
              </w:rPr>
              <w:t>e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 xml:space="preserve">s/ </w:t>
            </w:r>
            <w:r w:rsidRPr="00E51C66">
              <w:rPr>
                <w:rFonts w:ascii="Verdana" w:eastAsia="Verdana" w:hAnsi="Verdana" w:cs="Verdana"/>
                <w:iCs/>
                <w:spacing w:val="1"/>
              </w:rPr>
              <w:t>qu</w:t>
            </w:r>
            <w:r w:rsidRPr="00E51C66">
              <w:rPr>
                <w:rFonts w:ascii="Verdana" w:eastAsia="Verdana" w:hAnsi="Verdana" w:cs="Verdana"/>
                <w:iCs/>
              </w:rPr>
              <w:t>a</w:t>
            </w:r>
            <w:r w:rsidRPr="00E51C66">
              <w:rPr>
                <w:rFonts w:ascii="Verdana" w:eastAsia="Verdana" w:hAnsi="Verdana" w:cs="Verdana"/>
                <w:iCs/>
                <w:spacing w:val="2"/>
              </w:rPr>
              <w:t>l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i</w:t>
            </w:r>
            <w:r w:rsidRPr="00E51C66">
              <w:rPr>
                <w:rFonts w:ascii="Verdana" w:eastAsia="Verdana" w:hAnsi="Verdana" w:cs="Verdana"/>
                <w:iCs/>
                <w:spacing w:val="2"/>
              </w:rPr>
              <w:t>f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i</w:t>
            </w:r>
            <w:r w:rsidRPr="00E51C66">
              <w:rPr>
                <w:rFonts w:ascii="Verdana" w:eastAsia="Verdana" w:hAnsi="Verdana" w:cs="Verdana"/>
                <w:iCs/>
              </w:rPr>
              <w:t>ca</w:t>
            </w:r>
            <w:r w:rsidRPr="00E51C66">
              <w:rPr>
                <w:rFonts w:ascii="Verdana" w:eastAsia="Verdana" w:hAnsi="Verdana" w:cs="Verdana"/>
                <w:iCs/>
                <w:spacing w:val="3"/>
              </w:rPr>
              <w:t>t</w:t>
            </w:r>
            <w:r w:rsidRPr="00E51C66">
              <w:rPr>
                <w:rFonts w:ascii="Verdana" w:eastAsia="Verdana" w:hAnsi="Verdana" w:cs="Verdana"/>
                <w:iCs/>
                <w:spacing w:val="2"/>
              </w:rPr>
              <w:t>i</w:t>
            </w:r>
            <w:r w:rsidRPr="00E51C66">
              <w:rPr>
                <w:rFonts w:ascii="Verdana" w:eastAsia="Verdana" w:hAnsi="Verdana" w:cs="Verdana"/>
                <w:iCs/>
                <w:spacing w:val="-1"/>
              </w:rPr>
              <w:t>o</w:t>
            </w:r>
            <w:r w:rsidRPr="00E51C66">
              <w:rPr>
                <w:rFonts w:ascii="Verdana" w:eastAsia="Verdana" w:hAnsi="Verdana" w:cs="Verdana"/>
                <w:iCs/>
                <w:spacing w:val="1"/>
              </w:rPr>
              <w:t>n</w:t>
            </w:r>
            <w:r w:rsidRPr="00E51C66">
              <w:rPr>
                <w:rFonts w:ascii="Verdana" w:eastAsia="Verdana" w:hAnsi="Verdana" w:cs="Verdana"/>
                <w:iCs/>
              </w:rPr>
              <w:t>s</w:t>
            </w:r>
            <w:r w:rsidRPr="00E51C66">
              <w:rPr>
                <w:rFonts w:ascii="Verdana" w:eastAsia="Verdana" w:hAnsi="Verdana" w:cs="Verdana"/>
                <w:iCs/>
                <w:spacing w:val="-19"/>
              </w:rPr>
              <w:t xml:space="preserve"> </w:t>
            </w:r>
            <w:r w:rsidRPr="00E51C66">
              <w:rPr>
                <w:rFonts w:ascii="Verdana" w:eastAsia="Verdana" w:hAnsi="Verdana" w:cs="Verdana"/>
                <w:iCs/>
                <w:spacing w:val="2"/>
              </w:rPr>
              <w:t xml:space="preserve">has been submitted 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B3676" w14:textId="0BE01349" w:rsidR="00E51C66" w:rsidRPr="009C2B6B" w:rsidRDefault="00E51C66" w:rsidP="00B6549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Y/N</w:t>
            </w:r>
          </w:p>
        </w:tc>
      </w:tr>
      <w:tr w:rsidR="00B65495" w:rsidRPr="009C2B6B" w14:paraId="02C8B78A" w14:textId="77777777" w:rsidTr="009D44E1">
        <w:trPr>
          <w:trHeight w:hRule="exact" w:val="881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09E43" w14:textId="5F9326FB" w:rsidR="00B65495" w:rsidRPr="00B65495" w:rsidRDefault="00B65495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  <w:spacing w:val="-1"/>
              </w:rPr>
            </w:pP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>I ag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r</w:t>
            </w:r>
            <w:r w:rsidRPr="00B65495">
              <w:rPr>
                <w:rFonts w:ascii="Verdana" w:eastAsia="Verdana" w:hAnsi="Verdana" w:cs="Verdana"/>
                <w:bCs/>
                <w:spacing w:val="2"/>
                <w:position w:val="-1"/>
              </w:rPr>
              <w:t>e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2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6"/>
                <w:position w:val="-1"/>
              </w:rPr>
              <w:t>t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spacing w:val="11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>s</w:t>
            </w:r>
            <w:r w:rsidRPr="00B65495">
              <w:rPr>
                <w:rFonts w:ascii="Verdana" w:eastAsia="Verdana" w:hAnsi="Verdana" w:cs="Verdana"/>
                <w:bCs/>
                <w:spacing w:val="2"/>
                <w:position w:val="-1"/>
              </w:rPr>
              <w:t>i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g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n</w:t>
            </w:r>
            <w:r w:rsidRPr="00B65495">
              <w:rPr>
                <w:rFonts w:ascii="Verdana" w:eastAsia="Verdana" w:hAnsi="Verdana" w:cs="Verdana"/>
                <w:bCs/>
                <w:spacing w:val="10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u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p</w:t>
            </w:r>
            <w:r w:rsidRPr="00B65495">
              <w:rPr>
                <w:rFonts w:ascii="Verdana" w:eastAsia="Verdana" w:hAnsi="Verdana" w:cs="Verdana"/>
                <w:bCs/>
                <w:spacing w:val="14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th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u</w:t>
            </w:r>
            <w:r w:rsidRPr="00B65495">
              <w:rPr>
                <w:rFonts w:ascii="Verdana" w:eastAsia="Verdana" w:hAnsi="Verdana" w:cs="Verdana"/>
                <w:bCs/>
                <w:spacing w:val="2"/>
                <w:position w:val="-1"/>
              </w:rPr>
              <w:t>s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4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f</w:t>
            </w:r>
            <w:r w:rsidRPr="00B65495">
              <w:rPr>
                <w:rFonts w:ascii="Verdana" w:eastAsia="Verdana" w:hAnsi="Verdana" w:cs="Verdana"/>
                <w:bCs/>
                <w:spacing w:val="9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-2"/>
                <w:position w:val="-1"/>
              </w:rPr>
              <w:t>Dat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a</w:t>
            </w:r>
            <w:r w:rsidRPr="00B65495">
              <w:rPr>
                <w:rFonts w:ascii="Verdana" w:eastAsia="Verdana" w:hAnsi="Verdana" w:cs="Verdana"/>
                <w:bCs/>
                <w:spacing w:val="4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P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>r</w:t>
            </w:r>
            <w:r w:rsidRPr="00B65495">
              <w:rPr>
                <w:rFonts w:ascii="Verdana" w:eastAsia="Verdana" w:hAnsi="Verdana" w:cs="Verdana"/>
                <w:bCs/>
                <w:spacing w:val="-3"/>
                <w:position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>t</w:t>
            </w:r>
            <w:r w:rsidRPr="00B65495">
              <w:rPr>
                <w:rFonts w:ascii="Verdana" w:eastAsia="Verdana" w:hAnsi="Verdana" w:cs="Verdana"/>
                <w:bCs/>
                <w:spacing w:val="-4"/>
                <w:position w:val="-1"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-3"/>
                <w:position w:val="-1"/>
              </w:rPr>
              <w:t>c</w:t>
            </w:r>
            <w:r w:rsidRPr="00B65495">
              <w:rPr>
                <w:rFonts w:ascii="Verdana" w:eastAsia="Verdana" w:hAnsi="Verdana" w:cs="Verdana"/>
                <w:bCs/>
                <w:spacing w:val="-2"/>
                <w:position w:val="-1"/>
              </w:rPr>
              <w:t>t</w:t>
            </w:r>
            <w:r w:rsidRPr="00B65495">
              <w:rPr>
                <w:rFonts w:ascii="Verdana" w:eastAsia="Verdana" w:hAnsi="Verdana" w:cs="Verdana"/>
                <w:bCs/>
                <w:spacing w:val="2"/>
                <w:position w:val="-1"/>
              </w:rPr>
              <w:t>i</w:t>
            </w:r>
            <w:r w:rsidRPr="00B65495">
              <w:rPr>
                <w:rFonts w:ascii="Verdana" w:eastAsia="Verdana" w:hAnsi="Verdana" w:cs="Verdana"/>
                <w:bCs/>
                <w:spacing w:val="-3"/>
                <w:position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n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>C</w:t>
            </w:r>
            <w:r w:rsidRPr="00B65495">
              <w:rPr>
                <w:rFonts w:ascii="Verdana" w:eastAsia="Verdana" w:hAnsi="Verdana" w:cs="Verdana"/>
                <w:bCs/>
                <w:spacing w:val="-3"/>
                <w:position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n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>s</w:t>
            </w:r>
            <w:r w:rsidRPr="00B65495">
              <w:rPr>
                <w:rFonts w:ascii="Verdana" w:eastAsia="Verdana" w:hAnsi="Verdana" w:cs="Verdana"/>
                <w:bCs/>
                <w:spacing w:val="-5"/>
                <w:position w:val="-1"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1"/>
                <w:position w:val="-1"/>
              </w:rPr>
              <w:t>n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t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2"/>
                <w:position w:val="-1"/>
              </w:rPr>
              <w:t>f</w:t>
            </w:r>
            <w:r w:rsidRPr="00B65495">
              <w:rPr>
                <w:rFonts w:ascii="Verdana" w:eastAsia="Verdana" w:hAnsi="Verdana" w:cs="Verdana"/>
                <w:bCs/>
                <w:spacing w:val="-1"/>
                <w:position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spacing w:val="-6"/>
                <w:position w:val="-1"/>
              </w:rPr>
              <w:t>r</w:t>
            </w:r>
            <w:r w:rsidRPr="00B65495">
              <w:rPr>
                <w:rFonts w:ascii="Verdana" w:eastAsia="Verdana" w:hAnsi="Verdana" w:cs="Verdana"/>
                <w:bCs/>
                <w:position w:val="-1"/>
              </w:rPr>
              <w:t>m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45D37" w14:textId="581035E5" w:rsidR="00B65495" w:rsidRPr="009C2B6B" w:rsidRDefault="00B65495" w:rsidP="00B6549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Y/N</w:t>
            </w:r>
          </w:p>
        </w:tc>
      </w:tr>
      <w:tr w:rsidR="00B65495" w:rsidRPr="009C2B6B" w14:paraId="1F6039E9" w14:textId="77777777" w:rsidTr="009D44E1">
        <w:trPr>
          <w:trHeight w:hRule="exact" w:val="548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94102" w14:textId="3A38D340" w:rsidR="00B65495" w:rsidRPr="00B65495" w:rsidRDefault="00B65495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  <w:spacing w:val="3"/>
                <w:position w:val="-1"/>
              </w:rPr>
            </w:pP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I have </w:t>
            </w:r>
            <w:r w:rsidR="00E51C66">
              <w:rPr>
                <w:rFonts w:ascii="Verdana" w:eastAsia="Verdana" w:hAnsi="Verdana" w:cs="Verdana"/>
                <w:bCs/>
                <w:spacing w:val="3"/>
                <w:position w:val="-1"/>
              </w:rPr>
              <w:t>submitted a</w:t>
            </w: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 </w:t>
            </w:r>
            <w:r w:rsidR="00E51C66"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signed </w:t>
            </w:r>
            <w:r w:rsidRPr="00B65495">
              <w:rPr>
                <w:rFonts w:ascii="Verdana" w:eastAsia="Verdana" w:hAnsi="Verdana" w:cs="Verdana"/>
                <w:bCs/>
              </w:rPr>
              <w:t>C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o</w:t>
            </w:r>
            <w:r w:rsidRPr="00B65495">
              <w:rPr>
                <w:rFonts w:ascii="Verdana" w:eastAsia="Verdana" w:hAnsi="Verdana" w:cs="Verdana"/>
                <w:bCs/>
                <w:spacing w:val="1"/>
              </w:rPr>
              <w:t>d</w:t>
            </w:r>
            <w:r w:rsidRPr="00B65495">
              <w:rPr>
                <w:rFonts w:ascii="Verdana" w:eastAsia="Verdana" w:hAnsi="Verdana" w:cs="Verdana"/>
                <w:bCs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-4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1"/>
              </w:rPr>
              <w:t>o</w:t>
            </w:r>
            <w:r w:rsidRPr="00B65495">
              <w:rPr>
                <w:rFonts w:ascii="Verdana" w:eastAsia="Verdana" w:hAnsi="Verdana" w:cs="Verdana"/>
                <w:bCs/>
              </w:rPr>
              <w:t>f</w:t>
            </w:r>
            <w:r w:rsidRPr="00B65495">
              <w:rPr>
                <w:rFonts w:ascii="Verdana" w:eastAsia="Verdana" w:hAnsi="Verdana" w:cs="Verdana"/>
                <w:bCs/>
                <w:spacing w:val="-3"/>
              </w:rPr>
              <w:t xml:space="preserve"> 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P</w:t>
            </w:r>
            <w:r w:rsidRPr="00B65495">
              <w:rPr>
                <w:rFonts w:ascii="Verdana" w:eastAsia="Verdana" w:hAnsi="Verdana" w:cs="Verdana"/>
                <w:bCs/>
                <w:spacing w:val="-1"/>
              </w:rPr>
              <w:t>r</w:t>
            </w:r>
            <w:r w:rsidRPr="00B65495">
              <w:rPr>
                <w:rFonts w:ascii="Verdana" w:eastAsia="Verdana" w:hAnsi="Verdana" w:cs="Verdana"/>
                <w:bCs/>
              </w:rPr>
              <w:t>act</w:t>
            </w:r>
            <w:r w:rsidRPr="00B65495">
              <w:rPr>
                <w:rFonts w:ascii="Verdana" w:eastAsia="Verdana" w:hAnsi="Verdana" w:cs="Verdana"/>
                <w:bCs/>
                <w:spacing w:val="1"/>
              </w:rPr>
              <w:t>i</w:t>
            </w:r>
            <w:r w:rsidRPr="00B65495">
              <w:rPr>
                <w:rFonts w:ascii="Verdana" w:eastAsia="Verdana" w:hAnsi="Verdana" w:cs="Verdana"/>
                <w:bCs/>
                <w:spacing w:val="2"/>
              </w:rPr>
              <w:t>c</w:t>
            </w:r>
            <w:r w:rsidRPr="00B65495">
              <w:rPr>
                <w:rFonts w:ascii="Verdana" w:eastAsia="Verdana" w:hAnsi="Verdana" w:cs="Verdana"/>
                <w:bCs/>
              </w:rPr>
              <w:t>e</w:t>
            </w:r>
            <w:r w:rsidRPr="00B65495">
              <w:rPr>
                <w:rFonts w:ascii="Verdana" w:eastAsia="Verdana" w:hAnsi="Verdana" w:cs="Verdana"/>
                <w:bCs/>
                <w:spacing w:val="-8"/>
              </w:rPr>
              <w:t xml:space="preserve"> 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FC909" w14:textId="753018CF" w:rsidR="00B65495" w:rsidRDefault="00B65495" w:rsidP="00B6549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Y/N</w:t>
            </w:r>
          </w:p>
        </w:tc>
      </w:tr>
      <w:tr w:rsidR="00FC4168" w:rsidRPr="009C2B6B" w14:paraId="2ECCC54E" w14:textId="77777777" w:rsidTr="009D44E1">
        <w:trPr>
          <w:trHeight w:hRule="exact" w:val="1406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62142" w14:textId="4738D80C" w:rsidR="00FC4168" w:rsidRPr="00B65495" w:rsidRDefault="00FC4168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  <w:spacing w:val="3"/>
                <w:position w:val="-1"/>
              </w:rPr>
            </w:pPr>
            <w:r>
              <w:rPr>
                <w:rFonts w:ascii="Verdana" w:eastAsia="Verdana" w:hAnsi="Verdana" w:cs="Verdana"/>
                <w:bCs/>
                <w:position w:val="-1"/>
              </w:rPr>
              <w:t xml:space="preserve">I agree to </w:t>
            </w:r>
            <w:r w:rsidRPr="009C2B6B">
              <w:rPr>
                <w:rFonts w:ascii="Verdana" w:eastAsia="Verdana" w:hAnsi="Verdana" w:cs="Verdana"/>
                <w:spacing w:val="-1"/>
              </w:rPr>
              <w:t>co</w:t>
            </w:r>
            <w:r w:rsidRPr="009C2B6B">
              <w:rPr>
                <w:rFonts w:ascii="Verdana" w:eastAsia="Verdana" w:hAnsi="Verdana" w:cs="Verdana"/>
                <w:spacing w:val="1"/>
              </w:rPr>
              <w:t>mp</w:t>
            </w:r>
            <w:r w:rsidRPr="009C2B6B">
              <w:rPr>
                <w:rFonts w:ascii="Verdana" w:eastAsia="Verdana" w:hAnsi="Verdana" w:cs="Verdana"/>
                <w:spacing w:val="4"/>
              </w:rPr>
              <w:t>l</w:t>
            </w:r>
            <w:r w:rsidRPr="009C2B6B">
              <w:rPr>
                <w:rFonts w:ascii="Verdana" w:eastAsia="Verdana" w:hAnsi="Verdana" w:cs="Verdana"/>
                <w:spacing w:val="-1"/>
              </w:rPr>
              <w:t>e</w:t>
            </w:r>
            <w:r w:rsidRPr="009C2B6B">
              <w:rPr>
                <w:rFonts w:ascii="Verdana" w:eastAsia="Verdana" w:hAnsi="Verdana" w:cs="Verdana"/>
                <w:spacing w:val="3"/>
              </w:rPr>
              <w:t>t</w:t>
            </w:r>
            <w:r w:rsidRPr="009C2B6B">
              <w:rPr>
                <w:rFonts w:ascii="Verdana" w:eastAsia="Verdana" w:hAnsi="Verdana" w:cs="Verdana"/>
              </w:rPr>
              <w:t>e</w:t>
            </w:r>
            <w:r w:rsidRPr="009C2B6B">
              <w:rPr>
                <w:rFonts w:ascii="Verdana" w:eastAsia="Verdana" w:hAnsi="Verdana" w:cs="Verdana"/>
                <w:spacing w:val="-12"/>
              </w:rPr>
              <w:t xml:space="preserve"> </w:t>
            </w:r>
            <w:r w:rsidR="00FA02BC">
              <w:rPr>
                <w:rFonts w:ascii="Verdana" w:eastAsia="Verdana" w:hAnsi="Verdana" w:cs="Verdana"/>
                <w:spacing w:val="3"/>
              </w:rPr>
              <w:t>FORUM CONNEMARA CLG</w:t>
            </w:r>
            <w:r w:rsidRPr="009C2B6B">
              <w:rPr>
                <w:rFonts w:ascii="Verdana" w:eastAsia="Verdana" w:hAnsi="Verdana" w:cs="Verdana"/>
              </w:rPr>
              <w:t xml:space="preserve"> </w:t>
            </w:r>
            <w:r w:rsidRPr="009C2B6B">
              <w:rPr>
                <w:rFonts w:ascii="Verdana" w:eastAsia="Verdana" w:hAnsi="Verdana" w:cs="Verdana"/>
                <w:spacing w:val="-1"/>
              </w:rPr>
              <w:t>G</w:t>
            </w:r>
            <w:r w:rsidRPr="009C2B6B">
              <w:rPr>
                <w:rFonts w:ascii="Verdana" w:eastAsia="Verdana" w:hAnsi="Verdana" w:cs="Verdana"/>
              </w:rPr>
              <w:t>a</w:t>
            </w:r>
            <w:r w:rsidRPr="009C2B6B">
              <w:rPr>
                <w:rFonts w:ascii="Verdana" w:eastAsia="Verdana" w:hAnsi="Verdana" w:cs="Verdana"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  <w:spacing w:val="1"/>
              </w:rPr>
              <w:t>d</w:t>
            </w:r>
            <w:r w:rsidRPr="009C2B6B">
              <w:rPr>
                <w:rFonts w:ascii="Verdana" w:eastAsia="Verdana" w:hAnsi="Verdana" w:cs="Verdana"/>
              </w:rPr>
              <w:t>a Vet</w:t>
            </w:r>
            <w:r w:rsidRPr="009C2B6B">
              <w:rPr>
                <w:rFonts w:ascii="Verdana" w:eastAsia="Verdana" w:hAnsi="Verdana" w:cs="Verdana"/>
                <w:spacing w:val="1"/>
              </w:rPr>
              <w:t>t</w:t>
            </w:r>
            <w:r w:rsidRPr="009C2B6B">
              <w:rPr>
                <w:rFonts w:ascii="Verdana" w:eastAsia="Verdana" w:hAnsi="Verdana" w:cs="Verdana"/>
                <w:spacing w:val="2"/>
              </w:rPr>
              <w:t>i</w:t>
            </w:r>
            <w:r w:rsidRPr="009C2B6B">
              <w:rPr>
                <w:rFonts w:ascii="Verdana" w:eastAsia="Verdana" w:hAnsi="Verdana" w:cs="Verdana"/>
                <w:spacing w:val="1"/>
              </w:rPr>
              <w:t>n</w:t>
            </w:r>
            <w:r w:rsidRPr="009C2B6B">
              <w:rPr>
                <w:rFonts w:ascii="Verdana" w:eastAsia="Verdana" w:hAnsi="Verdana" w:cs="Verdana"/>
              </w:rPr>
              <w:t>g</w:t>
            </w:r>
            <w:r w:rsidRPr="009C2B6B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9C2B6B">
              <w:rPr>
                <w:rFonts w:ascii="Verdana" w:eastAsia="Verdana" w:hAnsi="Verdana" w:cs="Verdana"/>
              </w:rPr>
              <w:t>a</w:t>
            </w:r>
            <w:r w:rsidRPr="009C2B6B">
              <w:rPr>
                <w:rFonts w:ascii="Verdana" w:eastAsia="Verdana" w:hAnsi="Verdana" w:cs="Verdana"/>
                <w:spacing w:val="1"/>
              </w:rPr>
              <w:t>n</w:t>
            </w:r>
            <w:r w:rsidRPr="009C2B6B">
              <w:rPr>
                <w:rFonts w:ascii="Verdana" w:eastAsia="Verdana" w:hAnsi="Verdana" w:cs="Verdana"/>
              </w:rPr>
              <w:t>d</w:t>
            </w:r>
            <w:r w:rsidRPr="009C2B6B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9C2B6B">
              <w:rPr>
                <w:rFonts w:ascii="Verdana" w:eastAsia="Verdana" w:hAnsi="Verdana" w:cs="Verdana"/>
              </w:rPr>
              <w:t>a</w:t>
            </w:r>
            <w:r w:rsidRPr="009C2B6B">
              <w:rPr>
                <w:rFonts w:ascii="Verdana" w:eastAsia="Verdana" w:hAnsi="Verdana" w:cs="Verdana"/>
                <w:spacing w:val="1"/>
              </w:rPr>
              <w:t xml:space="preserve"> W</w:t>
            </w:r>
            <w:r w:rsidRPr="009C2B6B">
              <w:rPr>
                <w:rFonts w:ascii="Verdana" w:eastAsia="Verdana" w:hAnsi="Verdana" w:cs="Verdana"/>
              </w:rPr>
              <w:t>o</w:t>
            </w:r>
            <w:r w:rsidRPr="009C2B6B">
              <w:rPr>
                <w:rFonts w:ascii="Verdana" w:eastAsia="Verdana" w:hAnsi="Verdana" w:cs="Verdana"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  <w:spacing w:val="2"/>
              </w:rPr>
              <w:t>k</w:t>
            </w:r>
            <w:r w:rsidRPr="009C2B6B">
              <w:rPr>
                <w:rFonts w:ascii="Verdana" w:eastAsia="Verdana" w:hAnsi="Verdana" w:cs="Verdana"/>
                <w:spacing w:val="1"/>
              </w:rPr>
              <w:t>e</w:t>
            </w:r>
            <w:r w:rsidRPr="009C2B6B">
              <w:rPr>
                <w:rFonts w:ascii="Verdana" w:eastAsia="Verdana" w:hAnsi="Verdana" w:cs="Verdana"/>
              </w:rPr>
              <w:t>r</w:t>
            </w:r>
            <w:r w:rsidRPr="009C2B6B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9C2B6B">
              <w:rPr>
                <w:rFonts w:ascii="Verdana" w:eastAsia="Verdana" w:hAnsi="Verdana" w:cs="Verdana"/>
                <w:spacing w:val="3"/>
              </w:rPr>
              <w:t>D</w:t>
            </w:r>
            <w:r w:rsidRPr="009C2B6B">
              <w:rPr>
                <w:rFonts w:ascii="Verdana" w:eastAsia="Verdana" w:hAnsi="Verdana" w:cs="Verdana"/>
                <w:spacing w:val="-1"/>
              </w:rPr>
              <w:t>e</w:t>
            </w:r>
            <w:r w:rsidRPr="009C2B6B">
              <w:rPr>
                <w:rFonts w:ascii="Verdana" w:eastAsia="Verdana" w:hAnsi="Verdana" w:cs="Verdana"/>
                <w:spacing w:val="2"/>
              </w:rPr>
              <w:t>c</w:t>
            </w:r>
            <w:r w:rsidRPr="009C2B6B">
              <w:rPr>
                <w:rFonts w:ascii="Verdana" w:eastAsia="Verdana" w:hAnsi="Verdana" w:cs="Verdana"/>
                <w:spacing w:val="-1"/>
              </w:rPr>
              <w:t>l</w:t>
            </w:r>
            <w:r w:rsidRPr="009C2B6B">
              <w:rPr>
                <w:rFonts w:ascii="Verdana" w:eastAsia="Verdana" w:hAnsi="Verdana" w:cs="Verdana"/>
                <w:spacing w:val="2"/>
              </w:rPr>
              <w:t>a</w:t>
            </w:r>
            <w:r w:rsidRPr="009C2B6B">
              <w:rPr>
                <w:rFonts w:ascii="Verdana" w:eastAsia="Verdana" w:hAnsi="Verdana" w:cs="Verdana"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</w:rPr>
              <w:t>a</w:t>
            </w:r>
            <w:r w:rsidRPr="009C2B6B">
              <w:rPr>
                <w:rFonts w:ascii="Verdana" w:eastAsia="Verdana" w:hAnsi="Verdana" w:cs="Verdana"/>
                <w:spacing w:val="1"/>
              </w:rPr>
              <w:t>t</w:t>
            </w:r>
            <w:r w:rsidRPr="009C2B6B">
              <w:rPr>
                <w:rFonts w:ascii="Verdana" w:eastAsia="Verdana" w:hAnsi="Verdana" w:cs="Verdana"/>
                <w:spacing w:val="4"/>
              </w:rPr>
              <w:t>i</w:t>
            </w:r>
            <w:r w:rsidRPr="009C2B6B">
              <w:rPr>
                <w:rFonts w:ascii="Verdana" w:eastAsia="Verdana" w:hAnsi="Verdana" w:cs="Verdana"/>
                <w:spacing w:val="-1"/>
              </w:rPr>
              <w:t>o</w:t>
            </w:r>
            <w:r w:rsidRPr="009C2B6B">
              <w:rPr>
                <w:rFonts w:ascii="Verdana" w:eastAsia="Verdana" w:hAnsi="Verdana" w:cs="Verdana"/>
              </w:rPr>
              <w:t>n</w:t>
            </w:r>
            <w:r w:rsidRPr="009C2B6B">
              <w:rPr>
                <w:rFonts w:ascii="Verdana" w:eastAsia="Verdana" w:hAnsi="Verdana" w:cs="Verdana"/>
                <w:spacing w:val="-11"/>
              </w:rPr>
              <w:t xml:space="preserve"> </w:t>
            </w:r>
            <w:r w:rsidRPr="009C2B6B">
              <w:rPr>
                <w:rFonts w:ascii="Verdana" w:eastAsia="Verdana" w:hAnsi="Verdana" w:cs="Verdana"/>
              </w:rPr>
              <w:t>Fo</w:t>
            </w:r>
            <w:r w:rsidRPr="009C2B6B">
              <w:rPr>
                <w:rFonts w:ascii="Verdana" w:eastAsia="Verdana" w:hAnsi="Verdana" w:cs="Verdana"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</w:rPr>
              <w:t>m</w:t>
            </w:r>
            <w:r w:rsidRPr="009C2B6B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9C2B6B">
              <w:rPr>
                <w:rFonts w:ascii="Verdana" w:eastAsia="Verdana" w:hAnsi="Verdana" w:cs="Verdana"/>
                <w:spacing w:val="3"/>
              </w:rPr>
              <w:t>a</w:t>
            </w:r>
            <w:r w:rsidRPr="009C2B6B">
              <w:rPr>
                <w:rFonts w:ascii="Verdana" w:eastAsia="Verdana" w:hAnsi="Verdana" w:cs="Verdana"/>
              </w:rPr>
              <w:t>s</w:t>
            </w:r>
            <w:r w:rsidRPr="009C2B6B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9C2B6B">
              <w:rPr>
                <w:rFonts w:ascii="Verdana" w:eastAsia="Verdana" w:hAnsi="Verdana" w:cs="Verdana"/>
                <w:spacing w:val="3"/>
              </w:rPr>
              <w:t>p</w:t>
            </w:r>
            <w:r w:rsidRPr="009C2B6B">
              <w:rPr>
                <w:rFonts w:ascii="Verdana" w:eastAsia="Verdana" w:hAnsi="Verdana" w:cs="Verdana"/>
                <w:spacing w:val="-1"/>
              </w:rPr>
              <w:t>e</w:t>
            </w:r>
            <w:r w:rsidRPr="009C2B6B">
              <w:rPr>
                <w:rFonts w:ascii="Verdana" w:eastAsia="Verdana" w:hAnsi="Verdana" w:cs="Verdana"/>
              </w:rPr>
              <w:t xml:space="preserve">r </w:t>
            </w:r>
            <w:r w:rsidR="00FA02BC">
              <w:rPr>
                <w:rFonts w:ascii="Verdana" w:eastAsia="Verdana" w:hAnsi="Verdana" w:cs="Verdana"/>
                <w:spacing w:val="1"/>
              </w:rPr>
              <w:t>FORUM CONNEMARA CLG</w:t>
            </w:r>
            <w:r w:rsidRPr="009C2B6B">
              <w:rPr>
                <w:rFonts w:ascii="Verdana" w:eastAsia="Verdana" w:hAnsi="Verdana" w:cs="Verdana"/>
                <w:spacing w:val="1"/>
              </w:rPr>
              <w:t>’</w:t>
            </w:r>
            <w:r w:rsidRPr="009C2B6B">
              <w:rPr>
                <w:rFonts w:ascii="Verdana" w:eastAsia="Verdana" w:hAnsi="Verdana" w:cs="Verdana"/>
              </w:rPr>
              <w:t>s</w:t>
            </w:r>
            <w:r w:rsidRPr="009C2B6B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9C2B6B">
              <w:rPr>
                <w:rFonts w:ascii="Verdana" w:eastAsia="Verdana" w:hAnsi="Verdana" w:cs="Verdana"/>
              </w:rPr>
              <w:t>C</w:t>
            </w:r>
            <w:r w:rsidRPr="009C2B6B">
              <w:rPr>
                <w:rFonts w:ascii="Verdana" w:eastAsia="Verdana" w:hAnsi="Verdana" w:cs="Verdana"/>
                <w:spacing w:val="4"/>
              </w:rPr>
              <w:t>h</w:t>
            </w:r>
            <w:r w:rsidRPr="009C2B6B">
              <w:rPr>
                <w:rFonts w:ascii="Verdana" w:eastAsia="Verdana" w:hAnsi="Verdana" w:cs="Verdana"/>
                <w:spacing w:val="-1"/>
              </w:rPr>
              <w:t>i</w:t>
            </w:r>
            <w:r w:rsidRPr="009C2B6B">
              <w:rPr>
                <w:rFonts w:ascii="Verdana" w:eastAsia="Verdana" w:hAnsi="Verdana" w:cs="Verdana"/>
                <w:spacing w:val="4"/>
              </w:rPr>
              <w:t>l</w:t>
            </w:r>
            <w:r w:rsidRPr="009C2B6B">
              <w:rPr>
                <w:rFonts w:ascii="Verdana" w:eastAsia="Verdana" w:hAnsi="Verdana" w:cs="Verdana"/>
              </w:rPr>
              <w:t>d</w:t>
            </w:r>
            <w:r w:rsidRPr="009C2B6B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9C2B6B">
              <w:rPr>
                <w:rFonts w:ascii="Verdana" w:eastAsia="Verdana" w:hAnsi="Verdana" w:cs="Verdana"/>
                <w:spacing w:val="-1"/>
              </w:rPr>
              <w:t>P</w:t>
            </w:r>
            <w:r w:rsidRPr="009C2B6B">
              <w:rPr>
                <w:rFonts w:ascii="Verdana" w:eastAsia="Verdana" w:hAnsi="Verdana" w:cs="Verdana"/>
                <w:spacing w:val="1"/>
              </w:rPr>
              <w:t>r</w:t>
            </w:r>
            <w:r w:rsidRPr="009C2B6B">
              <w:rPr>
                <w:rFonts w:ascii="Verdana" w:eastAsia="Verdana" w:hAnsi="Verdana" w:cs="Verdana"/>
                <w:spacing w:val="-1"/>
              </w:rPr>
              <w:t>o</w:t>
            </w:r>
            <w:r w:rsidRPr="009C2B6B">
              <w:rPr>
                <w:rFonts w:ascii="Verdana" w:eastAsia="Verdana" w:hAnsi="Verdana" w:cs="Verdana"/>
                <w:spacing w:val="1"/>
              </w:rPr>
              <w:t>te</w:t>
            </w:r>
            <w:r w:rsidRPr="009C2B6B">
              <w:rPr>
                <w:rFonts w:ascii="Verdana" w:eastAsia="Verdana" w:hAnsi="Verdana" w:cs="Verdana"/>
                <w:spacing w:val="-1"/>
              </w:rPr>
              <w:t>c</w:t>
            </w:r>
            <w:r w:rsidRPr="009C2B6B">
              <w:rPr>
                <w:rFonts w:ascii="Verdana" w:eastAsia="Verdana" w:hAnsi="Verdana" w:cs="Verdana"/>
                <w:spacing w:val="3"/>
              </w:rPr>
              <w:t>t</w:t>
            </w:r>
            <w:r w:rsidRPr="009C2B6B">
              <w:rPr>
                <w:rFonts w:ascii="Verdana" w:eastAsia="Verdana" w:hAnsi="Verdana" w:cs="Verdana"/>
                <w:spacing w:val="2"/>
              </w:rPr>
              <w:t>i</w:t>
            </w:r>
            <w:r w:rsidRPr="009C2B6B">
              <w:rPr>
                <w:rFonts w:ascii="Verdana" w:eastAsia="Verdana" w:hAnsi="Verdana" w:cs="Verdana"/>
                <w:spacing w:val="-1"/>
              </w:rPr>
              <w:t>o</w:t>
            </w:r>
            <w:r w:rsidRPr="009C2B6B">
              <w:rPr>
                <w:rFonts w:ascii="Verdana" w:eastAsia="Verdana" w:hAnsi="Verdana" w:cs="Verdana"/>
              </w:rPr>
              <w:t>n</w:t>
            </w:r>
            <w:r w:rsidRPr="009C2B6B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9C2B6B">
              <w:rPr>
                <w:rFonts w:ascii="Verdana" w:eastAsia="Verdana" w:hAnsi="Verdana" w:cs="Verdana"/>
                <w:spacing w:val="2"/>
              </w:rPr>
              <w:t>P</w:t>
            </w:r>
            <w:r w:rsidRPr="009C2B6B">
              <w:rPr>
                <w:rFonts w:ascii="Verdana" w:eastAsia="Verdana" w:hAnsi="Verdana" w:cs="Verdana"/>
              </w:rPr>
              <w:t>o</w:t>
            </w:r>
            <w:r w:rsidRPr="009C2B6B">
              <w:rPr>
                <w:rFonts w:ascii="Verdana" w:eastAsia="Verdana" w:hAnsi="Verdana" w:cs="Verdana"/>
                <w:spacing w:val="2"/>
              </w:rPr>
              <w:t>l</w:t>
            </w:r>
            <w:r w:rsidRPr="009C2B6B">
              <w:rPr>
                <w:rFonts w:ascii="Verdana" w:eastAsia="Verdana" w:hAnsi="Verdana" w:cs="Verdana"/>
                <w:spacing w:val="4"/>
              </w:rPr>
              <w:t>i</w:t>
            </w:r>
            <w:r w:rsidRPr="009C2B6B">
              <w:rPr>
                <w:rFonts w:ascii="Verdana" w:eastAsia="Verdana" w:hAnsi="Verdana" w:cs="Verdana"/>
                <w:spacing w:val="-1"/>
              </w:rPr>
              <w:t>c</w:t>
            </w:r>
            <w:r w:rsidRPr="009C2B6B">
              <w:rPr>
                <w:rFonts w:ascii="Verdana" w:eastAsia="Verdana" w:hAnsi="Verdana" w:cs="Verdana"/>
                <w:spacing w:val="2"/>
              </w:rPr>
              <w:t>y</w:t>
            </w:r>
            <w:r>
              <w:rPr>
                <w:rFonts w:ascii="Verdana" w:eastAsia="Verdana" w:hAnsi="Verdana" w:cs="Verdana"/>
                <w:spacing w:val="2"/>
              </w:rPr>
              <w:t xml:space="preserve"> 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6D6D7" w14:textId="2D7CE8F6" w:rsidR="00FC4168" w:rsidRDefault="00FC4168" w:rsidP="00B6549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Y/N</w:t>
            </w:r>
          </w:p>
        </w:tc>
      </w:tr>
      <w:tr w:rsidR="00FC4168" w:rsidRPr="009C2B6B" w14:paraId="2A124A72" w14:textId="77777777" w:rsidTr="009D44E1">
        <w:trPr>
          <w:trHeight w:hRule="exact" w:val="1160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4CB5B" w14:textId="74F3C38F" w:rsidR="00FC4168" w:rsidRDefault="00FC4168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  <w:position w:val="-1"/>
              </w:rPr>
            </w:pPr>
            <w:r w:rsidRPr="00B65495"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I have provided </w:t>
            </w:r>
            <w:r w:rsidR="00E51C66"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a signed </w:t>
            </w:r>
            <w:r>
              <w:rPr>
                <w:rFonts w:ascii="Verdana" w:eastAsia="Verdana" w:hAnsi="Verdana" w:cs="Verdana"/>
                <w:bCs/>
                <w:spacing w:val="3"/>
                <w:position w:val="-1"/>
              </w:rPr>
              <w:t xml:space="preserve">Declaration - </w:t>
            </w:r>
            <w:r w:rsidRPr="00FC4168">
              <w:rPr>
                <w:rStyle w:val="Emphasis"/>
                <w:rFonts w:ascii="Verdana" w:eastAsiaTheme="majorEastAsia" w:hAnsi="Verdana" w:cs="Arial"/>
                <w:shd w:val="clear" w:color="auto" w:fill="FFFFFF"/>
              </w:rPr>
              <w:t>Article 20</w:t>
            </w:r>
            <w:r w:rsidRPr="00FC4168">
              <w:rPr>
                <w:rFonts w:ascii="Verdana" w:hAnsi="Verdana" w:cs="Arial"/>
                <w:shd w:val="clear" w:color="auto" w:fill="FFFFFF"/>
              </w:rPr>
              <w:t> of </w:t>
            </w:r>
            <w:r w:rsidRPr="00FC4168">
              <w:rPr>
                <w:rStyle w:val="Emphasis"/>
                <w:rFonts w:ascii="Verdana" w:eastAsiaTheme="majorEastAsia" w:hAnsi="Verdana" w:cs="Arial"/>
                <w:shd w:val="clear" w:color="auto" w:fill="FFFFFF"/>
              </w:rPr>
              <w:t>Council Directive 93/36</w:t>
            </w:r>
            <w:r w:rsidRPr="00FC4168">
              <w:rPr>
                <w:rFonts w:ascii="Verdana" w:hAnsi="Verdana" w:cs="Arial"/>
                <w:shd w:val="clear" w:color="auto" w:fill="FFFFFF"/>
              </w:rPr>
              <w:t>/</w:t>
            </w:r>
            <w:r w:rsidRPr="00FC4168">
              <w:rPr>
                <w:rStyle w:val="Emphasis"/>
                <w:rFonts w:ascii="Verdana" w:eastAsiaTheme="majorEastAsia" w:hAnsi="Verdana" w:cs="Arial"/>
                <w:shd w:val="clear" w:color="auto" w:fill="FFFFFF"/>
              </w:rPr>
              <w:t>EEC</w:t>
            </w:r>
            <w:r w:rsidRPr="00FC4168">
              <w:rPr>
                <w:rFonts w:ascii="Verdana" w:eastAsia="Verdana" w:hAnsi="Verdana" w:cs="Verdana"/>
                <w:bCs/>
                <w:spacing w:val="-1"/>
              </w:rPr>
              <w:t xml:space="preserve"> 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A566D" w14:textId="1AFDA1F9" w:rsidR="00FC4168" w:rsidRDefault="00FC4168" w:rsidP="00B6549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Y/N</w:t>
            </w:r>
          </w:p>
        </w:tc>
      </w:tr>
      <w:tr w:rsidR="00FF2D0C" w:rsidRPr="009C2B6B" w14:paraId="76A6253B" w14:textId="77777777" w:rsidTr="009D44E1">
        <w:trPr>
          <w:trHeight w:hRule="exact" w:val="1427"/>
        </w:trPr>
        <w:tc>
          <w:tcPr>
            <w:tcW w:w="2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B3531" w14:textId="70DE07FF" w:rsidR="00FF2D0C" w:rsidRPr="00B65495" w:rsidRDefault="00FF2D0C" w:rsidP="00B65495">
            <w:pPr>
              <w:spacing w:line="276" w:lineRule="auto"/>
              <w:ind w:left="109" w:right="85"/>
              <w:rPr>
                <w:rFonts w:ascii="Verdana" w:eastAsia="Verdana" w:hAnsi="Verdana" w:cs="Verdana"/>
                <w:bCs/>
                <w:spacing w:val="3"/>
                <w:position w:val="-1"/>
              </w:rPr>
            </w:pPr>
            <w:r>
              <w:rPr>
                <w:rFonts w:ascii="Verdana" w:eastAsia="Verdana" w:hAnsi="Verdana" w:cs="Verdana"/>
                <w:bCs/>
                <w:spacing w:val="3"/>
                <w:position w:val="-1"/>
              </w:rPr>
              <w:lastRenderedPageBreak/>
              <w:t xml:space="preserve">I will upon </w:t>
            </w:r>
            <w:r w:rsidRPr="00FF2D0C">
              <w:rPr>
                <w:rFonts w:ascii="Verdana" w:eastAsia="Verdana" w:hAnsi="Verdana" w:cs="Verdana"/>
                <w:iCs/>
                <w:spacing w:val="1"/>
              </w:rPr>
              <w:t>r</w:t>
            </w:r>
            <w:r w:rsidRPr="00FF2D0C">
              <w:rPr>
                <w:rFonts w:ascii="Verdana" w:eastAsia="Verdana" w:hAnsi="Verdana" w:cs="Verdana"/>
                <w:iCs/>
                <w:spacing w:val="-1"/>
              </w:rPr>
              <w:t>e</w:t>
            </w:r>
            <w:r w:rsidRPr="00FF2D0C">
              <w:rPr>
                <w:rFonts w:ascii="Verdana" w:eastAsia="Verdana" w:hAnsi="Verdana" w:cs="Verdana"/>
                <w:iCs/>
                <w:spacing w:val="1"/>
              </w:rPr>
              <w:t>que</w:t>
            </w:r>
            <w:r w:rsidRPr="00FF2D0C">
              <w:rPr>
                <w:rFonts w:ascii="Verdana" w:eastAsia="Verdana" w:hAnsi="Verdana" w:cs="Verdana"/>
                <w:iCs/>
              </w:rPr>
              <w:t>st</w:t>
            </w:r>
            <w:r w:rsidRPr="00FF2D0C">
              <w:rPr>
                <w:rFonts w:ascii="Verdana" w:eastAsia="Verdana" w:hAnsi="Verdana" w:cs="Verdana"/>
                <w:iCs/>
                <w:spacing w:val="-8"/>
              </w:rPr>
              <w:t xml:space="preserve"> </w:t>
            </w:r>
            <w:r w:rsidRPr="00FF2D0C">
              <w:rPr>
                <w:rFonts w:ascii="Verdana" w:eastAsia="Verdana" w:hAnsi="Verdana" w:cs="Verdana"/>
                <w:iCs/>
              </w:rPr>
              <w:t>su</w:t>
            </w:r>
            <w:r w:rsidRPr="00FF2D0C">
              <w:rPr>
                <w:rFonts w:ascii="Verdana" w:eastAsia="Verdana" w:hAnsi="Verdana" w:cs="Verdana"/>
                <w:iCs/>
                <w:spacing w:val="1"/>
              </w:rPr>
              <w:t>b</w:t>
            </w:r>
            <w:r w:rsidRPr="00FF2D0C">
              <w:rPr>
                <w:rFonts w:ascii="Verdana" w:eastAsia="Verdana" w:hAnsi="Verdana" w:cs="Verdana"/>
                <w:iCs/>
              </w:rPr>
              <w:t>m</w:t>
            </w:r>
            <w:r w:rsidRPr="00FF2D0C">
              <w:rPr>
                <w:rFonts w:ascii="Verdana" w:eastAsia="Verdana" w:hAnsi="Verdana" w:cs="Verdana"/>
                <w:iCs/>
                <w:spacing w:val="1"/>
              </w:rPr>
              <w:t>i</w:t>
            </w:r>
            <w:r w:rsidRPr="00FF2D0C">
              <w:rPr>
                <w:rFonts w:ascii="Verdana" w:eastAsia="Verdana" w:hAnsi="Verdana" w:cs="Verdana"/>
                <w:iCs/>
              </w:rPr>
              <w:t>t</w:t>
            </w:r>
            <w:r w:rsidRPr="00FF2D0C">
              <w:rPr>
                <w:rFonts w:ascii="Verdana" w:eastAsia="Verdana" w:hAnsi="Verdana" w:cs="Verdana"/>
                <w:iCs/>
                <w:spacing w:val="-7"/>
              </w:rPr>
              <w:t xml:space="preserve"> </w:t>
            </w:r>
            <w:r w:rsidRPr="00FF2D0C">
              <w:rPr>
                <w:rFonts w:ascii="Verdana" w:eastAsia="Verdana" w:hAnsi="Verdana" w:cs="Verdana"/>
                <w:iCs/>
              </w:rPr>
              <w:t>a</w:t>
            </w:r>
            <w:r w:rsidRPr="009C2B6B">
              <w:rPr>
                <w:rFonts w:ascii="Verdana" w:eastAsia="Verdana" w:hAnsi="Verdana" w:cs="Verdana"/>
                <w:i/>
              </w:rPr>
              <w:t xml:space="preserve"> C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R</w:t>
            </w:r>
            <w:r w:rsidRPr="009C2B6B">
              <w:rPr>
                <w:rFonts w:ascii="Verdana" w:eastAsia="Verdana" w:hAnsi="Verdana" w:cs="Verdana"/>
                <w:i/>
              </w:rPr>
              <w:t>O</w:t>
            </w:r>
            <w:r w:rsidRPr="009C2B6B">
              <w:rPr>
                <w:rFonts w:ascii="Verdana" w:eastAsia="Verdana" w:hAnsi="Verdana" w:cs="Verdana"/>
                <w:i/>
                <w:spacing w:val="-5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3"/>
              </w:rPr>
              <w:t>p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  <w:i/>
              </w:rPr>
              <w:t>i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nt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>o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u</w:t>
            </w:r>
            <w:r w:rsidRPr="009C2B6B">
              <w:rPr>
                <w:rFonts w:ascii="Verdana" w:eastAsia="Verdana" w:hAnsi="Verdana" w:cs="Verdana"/>
                <w:i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-7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</w:rPr>
              <w:t>showi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9C2B6B">
              <w:rPr>
                <w:rFonts w:ascii="Verdana" w:eastAsia="Verdana" w:hAnsi="Verdana" w:cs="Verdana"/>
                <w:i/>
              </w:rPr>
              <w:t>g</w:t>
            </w:r>
            <w:r w:rsidRPr="009C2B6B">
              <w:rPr>
                <w:rFonts w:ascii="Verdana" w:eastAsia="Verdana" w:hAnsi="Verdana" w:cs="Verdana"/>
                <w:i/>
                <w:spacing w:val="-7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  <w:spacing w:val="2"/>
              </w:rPr>
              <w:t>b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u</w:t>
            </w:r>
            <w:r w:rsidRPr="009C2B6B">
              <w:rPr>
                <w:rFonts w:ascii="Verdana" w:eastAsia="Verdana" w:hAnsi="Verdana" w:cs="Verdana"/>
                <w:i/>
              </w:rPr>
              <w:t>si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9C2B6B">
              <w:rPr>
                <w:rFonts w:ascii="Verdana" w:eastAsia="Verdana" w:hAnsi="Verdana" w:cs="Verdana"/>
                <w:i/>
              </w:rPr>
              <w:t>ss</w:t>
            </w:r>
            <w:r w:rsidRPr="009C2B6B">
              <w:rPr>
                <w:rFonts w:ascii="Verdana" w:eastAsia="Verdana" w:hAnsi="Verdana" w:cs="Verdana"/>
                <w:i/>
                <w:spacing w:val="-8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</w:rPr>
              <w:t>n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a</w:t>
            </w:r>
            <w:r w:rsidRPr="009C2B6B">
              <w:rPr>
                <w:rFonts w:ascii="Verdana" w:eastAsia="Verdana" w:hAnsi="Verdana" w:cs="Verdana"/>
                <w:i/>
              </w:rPr>
              <w:t>me/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l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g</w:t>
            </w:r>
            <w:r w:rsidRPr="009C2B6B">
              <w:rPr>
                <w:rFonts w:ascii="Verdana" w:eastAsia="Verdana" w:hAnsi="Verdana" w:cs="Verdana"/>
                <w:i/>
              </w:rPr>
              <w:t>al</w:t>
            </w:r>
            <w:r w:rsidRPr="009C2B6B">
              <w:rPr>
                <w:rFonts w:ascii="Verdana" w:eastAsia="Verdana" w:hAnsi="Verdana" w:cs="Verdana"/>
                <w:i/>
                <w:spacing w:val="-9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</w:rPr>
              <w:t>sta</w:t>
            </w:r>
            <w:r w:rsidRPr="009C2B6B">
              <w:rPr>
                <w:rFonts w:ascii="Verdana" w:eastAsia="Verdana" w:hAnsi="Verdana" w:cs="Verdana"/>
                <w:i/>
                <w:spacing w:val="3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u</w:t>
            </w:r>
            <w:r w:rsidRPr="009C2B6B">
              <w:rPr>
                <w:rFonts w:ascii="Verdana" w:eastAsia="Verdana" w:hAnsi="Verdana" w:cs="Verdana"/>
                <w:i/>
              </w:rPr>
              <w:t>s</w:t>
            </w:r>
            <w:r w:rsidRPr="009C2B6B">
              <w:rPr>
                <w:rFonts w:ascii="Verdana" w:eastAsia="Verdana" w:hAnsi="Verdana" w:cs="Verdana"/>
                <w:i/>
                <w:spacing w:val="-7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</w:rPr>
              <w:t>as</w:t>
            </w:r>
            <w:r w:rsidRPr="009C2B6B">
              <w:rPr>
                <w:rFonts w:ascii="Verdana" w:eastAsia="Verdana" w:hAnsi="Verdana" w:cs="Verdana"/>
                <w:i/>
                <w:spacing w:val="-3"/>
              </w:rPr>
              <w:t xml:space="preserve"> </w:t>
            </w:r>
            <w:r w:rsidRPr="009C2B6B">
              <w:rPr>
                <w:rFonts w:ascii="Verdana" w:eastAsia="Verdana" w:hAnsi="Verdana" w:cs="Verdana"/>
                <w:i/>
              </w:rPr>
              <w:t>a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p</w:t>
            </w:r>
            <w:r w:rsidRPr="009C2B6B">
              <w:rPr>
                <w:rFonts w:ascii="Verdana" w:eastAsia="Verdana" w:hAnsi="Verdana" w:cs="Verdana"/>
                <w:i/>
                <w:spacing w:val="3"/>
              </w:rPr>
              <w:t>p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>ro</w:t>
            </w:r>
            <w:r w:rsidRPr="009C2B6B">
              <w:rPr>
                <w:rFonts w:ascii="Verdana" w:eastAsia="Verdana" w:hAnsi="Verdana" w:cs="Verdana"/>
                <w:i/>
                <w:spacing w:val="3"/>
              </w:rPr>
              <w:t>p</w:t>
            </w:r>
            <w:r w:rsidRPr="009C2B6B">
              <w:rPr>
                <w:rFonts w:ascii="Verdana" w:eastAsia="Verdana" w:hAnsi="Verdana" w:cs="Verdana"/>
                <w:i/>
                <w:spacing w:val="-1"/>
              </w:rPr>
              <w:t>r</w:t>
            </w:r>
            <w:r w:rsidRPr="009C2B6B">
              <w:rPr>
                <w:rFonts w:ascii="Verdana" w:eastAsia="Verdana" w:hAnsi="Verdana" w:cs="Verdana"/>
                <w:i/>
              </w:rPr>
              <w:t>ia</w:t>
            </w:r>
            <w:r w:rsidRPr="009C2B6B">
              <w:rPr>
                <w:rFonts w:ascii="Verdana" w:eastAsia="Verdana" w:hAnsi="Verdana" w:cs="Verdana"/>
                <w:i/>
                <w:spacing w:val="1"/>
              </w:rPr>
              <w:t>t</w:t>
            </w:r>
            <w:r w:rsidRPr="009C2B6B">
              <w:rPr>
                <w:rFonts w:ascii="Verdana" w:eastAsia="Verdana" w:hAnsi="Verdana" w:cs="Verdana"/>
                <w:i/>
                <w:spacing w:val="3"/>
              </w:rPr>
              <w:t>e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465E8" w14:textId="71AEC0B5" w:rsidR="00FF2D0C" w:rsidRDefault="00FF2D0C" w:rsidP="00B6549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Y/N</w:t>
            </w:r>
          </w:p>
        </w:tc>
      </w:tr>
      <w:tr w:rsidR="00FC4168" w:rsidRPr="00FC4168" w14:paraId="508D0B7D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500"/>
          <w:tblCellSpacing w:w="28" w:type="dxa"/>
          <w:jc w:val="center"/>
        </w:trPr>
        <w:tc>
          <w:tcPr>
            <w:tcW w:w="9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ADB77BA" w14:textId="4CC1501A" w:rsidR="00FC4168" w:rsidRPr="00FC4168" w:rsidRDefault="00B260E8" w:rsidP="00FC416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Verdana" w:hAnsi="Verdana" w:cs="Arial"/>
                <w:b/>
                <w:lang w:val="en-US"/>
              </w:rPr>
            </w:pPr>
            <w:r w:rsidRPr="00B260E8">
              <w:rPr>
                <w:rFonts w:ascii="Verdana" w:hAnsi="Verdana" w:cs="Arial"/>
                <w:b/>
                <w:lang w:val="en-US"/>
              </w:rPr>
              <w:t>REFERENCE</w:t>
            </w:r>
            <w:r w:rsidR="00FC4168" w:rsidRPr="00FC4168">
              <w:rPr>
                <w:rFonts w:ascii="Verdana" w:hAnsi="Verdana" w:cs="Arial"/>
                <w:b/>
                <w:lang w:val="en-US"/>
              </w:rPr>
              <w:t xml:space="preserve"> #1 </w:t>
            </w:r>
          </w:p>
        </w:tc>
      </w:tr>
      <w:tr w:rsidR="00FC4168" w:rsidRPr="00FC4168" w14:paraId="4C81F1FE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825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DFE8A0F" w14:textId="77777777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 xml:space="preserve">Client Name </w:t>
            </w:r>
          </w:p>
        </w:tc>
        <w:tc>
          <w:tcPr>
            <w:tcW w:w="69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033E83" w14:textId="3DBA6B45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FC4168" w:rsidRPr="00FC4168" w14:paraId="1416A8FB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724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02D8546" w14:textId="77777777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Client Address</w:t>
            </w:r>
          </w:p>
        </w:tc>
        <w:tc>
          <w:tcPr>
            <w:tcW w:w="69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5EACC3" w14:textId="33B20484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FC4168" w:rsidRPr="00FC4168" w14:paraId="737F9040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850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45D6D7D" w14:textId="77777777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Start Date:</w:t>
            </w:r>
          </w:p>
        </w:tc>
        <w:tc>
          <w:tcPr>
            <w:tcW w:w="2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3E391D" w14:textId="4F641C9C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121EC2C" w14:textId="77777777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End Date:</w:t>
            </w:r>
          </w:p>
        </w:tc>
        <w:tc>
          <w:tcPr>
            <w:tcW w:w="2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6E1745" w14:textId="7BFD2C4F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FC4168" w:rsidRPr="00FC4168" w14:paraId="4A506D40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878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FCDCD73" w14:textId="77777777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Client contact person:</w:t>
            </w:r>
          </w:p>
        </w:tc>
        <w:tc>
          <w:tcPr>
            <w:tcW w:w="2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4FABB1" w14:textId="4EAA72A6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C7A62F8" w14:textId="77777777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Phone no.:</w:t>
            </w:r>
          </w:p>
        </w:tc>
        <w:tc>
          <w:tcPr>
            <w:tcW w:w="2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338A60" w14:textId="3A99C304" w:rsidR="00FC4168" w:rsidRPr="00FC4168" w:rsidRDefault="00FC416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FC4168" w:rsidRPr="00FC4168" w14:paraId="7E7FD13C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435"/>
          <w:tblCellSpacing w:w="28" w:type="dxa"/>
          <w:jc w:val="center"/>
        </w:trPr>
        <w:tc>
          <w:tcPr>
            <w:tcW w:w="9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98DC307" w14:textId="4A9AAF1B" w:rsidR="00FC4168" w:rsidRPr="00FC4168" w:rsidRDefault="00B260E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bCs/>
                <w:lang w:val="en-US"/>
              </w:rPr>
              <w:t xml:space="preserve">Provide full details of Training Services Provided </w:t>
            </w:r>
            <w:r w:rsidRPr="00B260E8">
              <w:rPr>
                <w:rFonts w:ascii="Verdana" w:hAnsi="Verdana" w:cs="Arial"/>
                <w:bCs/>
                <w:lang w:val="en-US"/>
              </w:rPr>
              <w:t xml:space="preserve">and </w:t>
            </w:r>
            <w:r w:rsidR="00FC4168" w:rsidRPr="00FC4168">
              <w:rPr>
                <w:rFonts w:ascii="Verdana" w:hAnsi="Verdana" w:cs="Arial"/>
                <w:lang w:val="en-US"/>
              </w:rPr>
              <w:t xml:space="preserve">how this contract is comparable with the subject matter of the </w:t>
            </w:r>
            <w:r w:rsidR="00BA41CC">
              <w:rPr>
                <w:rFonts w:ascii="Verdana" w:hAnsi="Verdana" w:cs="Arial"/>
                <w:lang w:val="en-US"/>
              </w:rPr>
              <w:t>Category</w:t>
            </w:r>
            <w:r w:rsidR="00FC4168" w:rsidRPr="00FC4168">
              <w:rPr>
                <w:rFonts w:ascii="Verdana" w:hAnsi="Verdana" w:cs="Arial"/>
                <w:lang w:val="en-US"/>
              </w:rPr>
              <w:t>, being applied for:</w:t>
            </w:r>
          </w:p>
        </w:tc>
      </w:tr>
      <w:tr w:rsidR="00FC4168" w:rsidRPr="00FC4168" w14:paraId="53F335EB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5731"/>
          <w:tblCellSpacing w:w="28" w:type="dxa"/>
          <w:jc w:val="center"/>
        </w:trPr>
        <w:tc>
          <w:tcPr>
            <w:tcW w:w="9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8AE801" w14:textId="1A4AAC23" w:rsidR="00B260E8" w:rsidRPr="00FC4168" w:rsidRDefault="00B260E8" w:rsidP="00FC4168">
            <w:pPr>
              <w:autoSpaceDE w:val="0"/>
              <w:autoSpaceDN w:val="0"/>
              <w:adjustRightInd w:val="0"/>
              <w:spacing w:after="240" w:line="276" w:lineRule="auto"/>
              <w:rPr>
                <w:rFonts w:ascii="Verdana" w:hAnsi="Verdana" w:cs="Arial"/>
                <w:lang w:val="en-US"/>
              </w:rPr>
            </w:pPr>
          </w:p>
        </w:tc>
      </w:tr>
      <w:tr w:rsidR="00B260E8" w:rsidRPr="00FC4168" w14:paraId="5412FE90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500"/>
          <w:tblCellSpacing w:w="28" w:type="dxa"/>
          <w:jc w:val="center"/>
        </w:trPr>
        <w:tc>
          <w:tcPr>
            <w:tcW w:w="9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2E70761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Verdana" w:hAnsi="Verdana" w:cs="Arial"/>
                <w:b/>
                <w:lang w:val="en-US"/>
              </w:rPr>
            </w:pPr>
            <w:r w:rsidRPr="00B260E8">
              <w:rPr>
                <w:rFonts w:ascii="Verdana" w:hAnsi="Verdana" w:cs="Arial"/>
                <w:b/>
                <w:lang w:val="en-US"/>
              </w:rPr>
              <w:lastRenderedPageBreak/>
              <w:t>REFERENCE</w:t>
            </w:r>
            <w:r w:rsidRPr="00FC4168">
              <w:rPr>
                <w:rFonts w:ascii="Verdana" w:hAnsi="Verdana" w:cs="Arial"/>
                <w:b/>
                <w:lang w:val="en-US"/>
              </w:rPr>
              <w:t xml:space="preserve"> #</w:t>
            </w:r>
            <w:r>
              <w:rPr>
                <w:rFonts w:ascii="Verdana" w:hAnsi="Verdana" w:cs="Arial"/>
                <w:b/>
                <w:lang w:val="en-US"/>
              </w:rPr>
              <w:t>2</w:t>
            </w:r>
            <w:r w:rsidRPr="00FC4168">
              <w:rPr>
                <w:rFonts w:ascii="Verdana" w:hAnsi="Verdana" w:cs="Arial"/>
                <w:b/>
                <w:lang w:val="en-US"/>
              </w:rPr>
              <w:t xml:space="preserve"> </w:t>
            </w:r>
          </w:p>
        </w:tc>
      </w:tr>
      <w:tr w:rsidR="00B260E8" w:rsidRPr="00FC4168" w14:paraId="449C6EAD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462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7BCAA7C" w14:textId="77777777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179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 xml:space="preserve">Client Name </w:t>
            </w:r>
          </w:p>
        </w:tc>
        <w:tc>
          <w:tcPr>
            <w:tcW w:w="69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E53E86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</w:tr>
      <w:tr w:rsidR="00B260E8" w:rsidRPr="00FC4168" w14:paraId="2CA1FA62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876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04EAE13" w14:textId="77777777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179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Client Address</w:t>
            </w:r>
          </w:p>
        </w:tc>
        <w:tc>
          <w:tcPr>
            <w:tcW w:w="69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78F6D4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</w:tr>
      <w:tr w:rsidR="00B260E8" w:rsidRPr="00FC4168" w14:paraId="47AF3FD7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463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D0F537F" w14:textId="77777777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179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Start Date:</w:t>
            </w:r>
          </w:p>
        </w:tc>
        <w:tc>
          <w:tcPr>
            <w:tcW w:w="2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031D6F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28CED31" w14:textId="77777777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46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End Date:</w:t>
            </w:r>
          </w:p>
        </w:tc>
        <w:tc>
          <w:tcPr>
            <w:tcW w:w="2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741750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</w:tr>
      <w:tr w:rsidR="00B260E8" w:rsidRPr="00FC4168" w14:paraId="0263AEBE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529"/>
          <w:tblCellSpacing w:w="28" w:type="dxa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930FB8A" w14:textId="77777777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179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Client contact person:</w:t>
            </w:r>
          </w:p>
        </w:tc>
        <w:tc>
          <w:tcPr>
            <w:tcW w:w="2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2EAE34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4DDEF43" w14:textId="77777777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46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lang w:val="en-US"/>
              </w:rPr>
              <w:t>Phone no.:</w:t>
            </w:r>
          </w:p>
        </w:tc>
        <w:tc>
          <w:tcPr>
            <w:tcW w:w="28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30A62C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</w:tr>
      <w:tr w:rsidR="00B260E8" w:rsidRPr="00FC4168" w14:paraId="617BA179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435"/>
          <w:tblCellSpacing w:w="28" w:type="dxa"/>
          <w:jc w:val="center"/>
        </w:trPr>
        <w:tc>
          <w:tcPr>
            <w:tcW w:w="9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53370CF" w14:textId="28A4BF73" w:rsidR="00B260E8" w:rsidRPr="00FC4168" w:rsidRDefault="00B260E8" w:rsidP="00B260E8">
            <w:pPr>
              <w:autoSpaceDE w:val="0"/>
              <w:autoSpaceDN w:val="0"/>
              <w:adjustRightInd w:val="0"/>
              <w:spacing w:after="240" w:line="276" w:lineRule="auto"/>
              <w:ind w:left="179"/>
              <w:rPr>
                <w:rFonts w:ascii="Verdana" w:hAnsi="Verdana" w:cs="Arial"/>
                <w:lang w:val="en-US"/>
              </w:rPr>
            </w:pPr>
            <w:r w:rsidRPr="00FC4168">
              <w:rPr>
                <w:rFonts w:ascii="Verdana" w:hAnsi="Verdana" w:cs="Arial"/>
                <w:bCs/>
                <w:lang w:val="en-US"/>
              </w:rPr>
              <w:t xml:space="preserve">Provide full details of Training Services Provided </w:t>
            </w:r>
            <w:r w:rsidRPr="00B260E8">
              <w:rPr>
                <w:rFonts w:ascii="Verdana" w:hAnsi="Verdana" w:cs="Arial"/>
                <w:bCs/>
                <w:lang w:val="en-US"/>
              </w:rPr>
              <w:t xml:space="preserve">and </w:t>
            </w:r>
            <w:r w:rsidRPr="00FC4168">
              <w:rPr>
                <w:rFonts w:ascii="Verdana" w:hAnsi="Verdana" w:cs="Arial"/>
                <w:lang w:val="en-US"/>
              </w:rPr>
              <w:t xml:space="preserve">how this contract is comparable with the subject matter of the </w:t>
            </w:r>
            <w:r w:rsidR="00BA41CC">
              <w:rPr>
                <w:rFonts w:ascii="Verdana" w:hAnsi="Verdana" w:cs="Arial"/>
                <w:lang w:val="en-US"/>
              </w:rPr>
              <w:t>Category</w:t>
            </w:r>
            <w:r w:rsidRPr="00FC4168">
              <w:rPr>
                <w:rFonts w:ascii="Verdana" w:hAnsi="Verdana" w:cs="Arial"/>
                <w:lang w:val="en-US"/>
              </w:rPr>
              <w:t>, being applied for:</w:t>
            </w:r>
          </w:p>
        </w:tc>
      </w:tr>
      <w:tr w:rsidR="00B260E8" w:rsidRPr="00FC4168" w14:paraId="7E04771F" w14:textId="77777777" w:rsidTr="009D44E1">
        <w:tblPrEx>
          <w:jc w:val="center"/>
          <w:tblCellSpacing w:w="2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76" w:type="dxa"/>
          <w:trHeight w:val="7782"/>
          <w:tblCellSpacing w:w="28" w:type="dxa"/>
          <w:jc w:val="center"/>
        </w:trPr>
        <w:tc>
          <w:tcPr>
            <w:tcW w:w="9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E7B7E" w14:textId="77777777" w:rsidR="00B260E8" w:rsidRPr="00FC4168" w:rsidRDefault="00B260E8" w:rsidP="00BC16C8">
            <w:pPr>
              <w:autoSpaceDE w:val="0"/>
              <w:autoSpaceDN w:val="0"/>
              <w:adjustRightInd w:val="0"/>
              <w:spacing w:after="240" w:line="276" w:lineRule="auto"/>
              <w:ind w:left="-324"/>
              <w:rPr>
                <w:rFonts w:ascii="Verdana" w:hAnsi="Verdana" w:cs="Arial"/>
                <w:lang w:val="en-US"/>
              </w:rPr>
            </w:pPr>
          </w:p>
        </w:tc>
      </w:tr>
    </w:tbl>
    <w:p w14:paraId="4D29BFE4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0399690A" w14:textId="65532DE0" w:rsidR="00A5660B" w:rsidRDefault="00FC4168" w:rsidP="00FC4168">
      <w:pPr>
        <w:spacing w:line="276" w:lineRule="auto"/>
        <w:ind w:left="142"/>
        <w:jc w:val="center"/>
        <w:rPr>
          <w:rFonts w:ascii="Verdana" w:eastAsia="Verdana" w:hAnsi="Verdana" w:cs="Verdana"/>
          <w:b/>
          <w:position w:val="-1"/>
          <w:u w:val="single"/>
        </w:rPr>
      </w:pPr>
      <w:r w:rsidRPr="00FC4168">
        <w:rPr>
          <w:rStyle w:val="Emphasis"/>
          <w:rFonts w:ascii="Verdana" w:eastAsiaTheme="majorEastAsia" w:hAnsi="Verdana" w:cs="Arial"/>
          <w:b/>
          <w:bCs/>
          <w:i w:val="0"/>
          <w:iCs w:val="0"/>
          <w:u w:val="single"/>
          <w:shd w:val="clear" w:color="auto" w:fill="FFFFFF"/>
        </w:rPr>
        <w:lastRenderedPageBreak/>
        <w:t>Article 20</w:t>
      </w:r>
      <w:r w:rsidRPr="00FC4168">
        <w:rPr>
          <w:rFonts w:ascii="Verdana" w:hAnsi="Verdana" w:cs="Arial"/>
          <w:b/>
          <w:bCs/>
          <w:u w:val="single"/>
          <w:shd w:val="clear" w:color="auto" w:fill="FFFFFF"/>
        </w:rPr>
        <w:t> of </w:t>
      </w:r>
      <w:r w:rsidRPr="00FC4168">
        <w:rPr>
          <w:rStyle w:val="Emphasis"/>
          <w:rFonts w:ascii="Verdana" w:eastAsiaTheme="majorEastAsia" w:hAnsi="Verdana" w:cs="Arial"/>
          <w:b/>
          <w:bCs/>
          <w:i w:val="0"/>
          <w:iCs w:val="0"/>
          <w:u w:val="single"/>
          <w:shd w:val="clear" w:color="auto" w:fill="FFFFFF"/>
        </w:rPr>
        <w:t>Council Directive 93/36</w:t>
      </w:r>
      <w:r w:rsidRPr="00FC4168">
        <w:rPr>
          <w:rFonts w:ascii="Verdana" w:hAnsi="Verdana" w:cs="Arial"/>
          <w:b/>
          <w:bCs/>
          <w:u w:val="single"/>
          <w:shd w:val="clear" w:color="auto" w:fill="FFFFFF"/>
        </w:rPr>
        <w:t>/</w:t>
      </w:r>
      <w:r w:rsidRPr="00FC4168">
        <w:rPr>
          <w:rStyle w:val="Emphasis"/>
          <w:rFonts w:ascii="Verdana" w:eastAsiaTheme="majorEastAsia" w:hAnsi="Verdana" w:cs="Arial"/>
          <w:b/>
          <w:bCs/>
          <w:i w:val="0"/>
          <w:iCs w:val="0"/>
          <w:u w:val="single"/>
          <w:shd w:val="clear" w:color="auto" w:fill="FFFFFF"/>
        </w:rPr>
        <w:t>EEC</w:t>
      </w:r>
      <w:r w:rsidRPr="00397A45">
        <w:rPr>
          <w:rFonts w:ascii="Verdana" w:eastAsia="Verdana" w:hAnsi="Verdana" w:cs="Verdana"/>
          <w:b/>
          <w:position w:val="-1"/>
          <w:u w:val="single"/>
        </w:rPr>
        <w:t xml:space="preserve"> De</w:t>
      </w:r>
      <w:r w:rsidRPr="00397A45">
        <w:rPr>
          <w:rFonts w:ascii="Verdana" w:eastAsia="Verdana" w:hAnsi="Verdana" w:cs="Verdana"/>
          <w:b/>
          <w:spacing w:val="5"/>
          <w:position w:val="-1"/>
          <w:u w:val="single"/>
        </w:rPr>
        <w:t>c</w:t>
      </w:r>
      <w:r w:rsidRPr="00397A45">
        <w:rPr>
          <w:rFonts w:ascii="Verdana" w:eastAsia="Verdana" w:hAnsi="Verdana" w:cs="Verdana"/>
          <w:b/>
          <w:spacing w:val="1"/>
          <w:position w:val="-1"/>
          <w:u w:val="single"/>
        </w:rPr>
        <w:t>la</w:t>
      </w:r>
      <w:r w:rsidRPr="00397A45">
        <w:rPr>
          <w:rFonts w:ascii="Verdana" w:eastAsia="Verdana" w:hAnsi="Verdana" w:cs="Verdana"/>
          <w:b/>
          <w:spacing w:val="-1"/>
          <w:position w:val="-1"/>
          <w:u w:val="single"/>
        </w:rPr>
        <w:t>ra</w:t>
      </w:r>
      <w:r w:rsidRPr="00397A45">
        <w:rPr>
          <w:rFonts w:ascii="Verdana" w:eastAsia="Verdana" w:hAnsi="Verdana" w:cs="Verdana"/>
          <w:b/>
          <w:spacing w:val="3"/>
          <w:position w:val="-1"/>
          <w:u w:val="single"/>
        </w:rPr>
        <w:t>t</w:t>
      </w:r>
      <w:r w:rsidRPr="00397A45">
        <w:rPr>
          <w:rFonts w:ascii="Verdana" w:eastAsia="Verdana" w:hAnsi="Verdana" w:cs="Verdana"/>
          <w:b/>
          <w:spacing w:val="-1"/>
          <w:position w:val="-1"/>
          <w:u w:val="single"/>
        </w:rPr>
        <w:t>i</w:t>
      </w:r>
      <w:r w:rsidRPr="00397A45">
        <w:rPr>
          <w:rFonts w:ascii="Verdana" w:eastAsia="Verdana" w:hAnsi="Verdana" w:cs="Verdana"/>
          <w:b/>
          <w:spacing w:val="2"/>
          <w:position w:val="-1"/>
          <w:u w:val="single"/>
        </w:rPr>
        <w:t>o</w:t>
      </w:r>
      <w:r w:rsidRPr="00397A45">
        <w:rPr>
          <w:rFonts w:ascii="Verdana" w:eastAsia="Verdana" w:hAnsi="Verdana" w:cs="Verdana"/>
          <w:b/>
          <w:position w:val="-1"/>
          <w:u w:val="single"/>
        </w:rPr>
        <w:t>n</w:t>
      </w:r>
    </w:p>
    <w:p w14:paraId="06716B1A" w14:textId="77777777" w:rsidR="00397A45" w:rsidRPr="009C2B6B" w:rsidRDefault="00397A45" w:rsidP="00FC4168">
      <w:pPr>
        <w:spacing w:line="276" w:lineRule="auto"/>
        <w:ind w:left="142"/>
        <w:jc w:val="center"/>
        <w:rPr>
          <w:rFonts w:ascii="Verdana" w:eastAsia="Verdana" w:hAnsi="Verdana" w:cs="Verdana"/>
        </w:rPr>
      </w:pPr>
    </w:p>
    <w:p w14:paraId="453E9512" w14:textId="331DB6B5" w:rsidR="00A5660B" w:rsidRPr="009C2B6B" w:rsidRDefault="00000000" w:rsidP="009C2B6B">
      <w:pPr>
        <w:spacing w:line="276" w:lineRule="auto"/>
        <w:ind w:left="293" w:right="818" w:hanging="1"/>
        <w:jc w:val="center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b/>
          <w:i/>
          <w:spacing w:val="1"/>
        </w:rPr>
        <w:t>TH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</w:rPr>
        <w:t>S</w:t>
      </w:r>
      <w:r w:rsidRPr="009C2B6B">
        <w:rPr>
          <w:rFonts w:ascii="Verdana" w:eastAsia="Verdana" w:hAnsi="Verdana" w:cs="Verdana"/>
          <w:b/>
          <w:i/>
          <w:spacing w:val="-5"/>
        </w:rPr>
        <w:t xml:space="preserve"> 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1"/>
        </w:rPr>
        <w:t>E</w:t>
      </w:r>
      <w:r w:rsidRPr="009C2B6B">
        <w:rPr>
          <w:rFonts w:ascii="Verdana" w:eastAsia="Verdana" w:hAnsi="Verdana" w:cs="Verdana"/>
          <w:b/>
          <w:i/>
        </w:rPr>
        <w:t>C</w:t>
      </w:r>
      <w:r w:rsidRPr="009C2B6B">
        <w:rPr>
          <w:rFonts w:ascii="Verdana" w:eastAsia="Verdana" w:hAnsi="Verdana" w:cs="Verdana"/>
          <w:b/>
          <w:i/>
          <w:spacing w:val="5"/>
        </w:rPr>
        <w:t>L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  <w:spacing w:val="3"/>
        </w:rPr>
        <w:t>R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  <w:spacing w:val="3"/>
        </w:rPr>
        <w:t>T</w:t>
      </w:r>
      <w:r w:rsidRPr="009C2B6B">
        <w:rPr>
          <w:rFonts w:ascii="Verdana" w:eastAsia="Verdana" w:hAnsi="Verdana" w:cs="Verdana"/>
          <w:b/>
          <w:i/>
        </w:rPr>
        <w:t>I</w:t>
      </w:r>
      <w:r w:rsidRPr="009C2B6B">
        <w:rPr>
          <w:rFonts w:ascii="Verdana" w:eastAsia="Verdana" w:hAnsi="Verdana" w:cs="Verdana"/>
          <w:b/>
          <w:i/>
          <w:spacing w:val="3"/>
        </w:rPr>
        <w:t>O</w:t>
      </w:r>
      <w:r w:rsidRPr="009C2B6B">
        <w:rPr>
          <w:rFonts w:ascii="Verdana" w:eastAsia="Verdana" w:hAnsi="Verdana" w:cs="Verdana"/>
          <w:b/>
          <w:i/>
        </w:rPr>
        <w:t>N</w:t>
      </w:r>
      <w:r w:rsidRPr="009C2B6B">
        <w:rPr>
          <w:rFonts w:ascii="Verdana" w:eastAsia="Verdana" w:hAnsi="Verdana" w:cs="Verdana"/>
          <w:b/>
          <w:i/>
          <w:spacing w:val="-13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1"/>
        </w:rPr>
        <w:t>M</w:t>
      </w:r>
      <w:r w:rsidRPr="009C2B6B">
        <w:rPr>
          <w:rFonts w:ascii="Verdana" w:eastAsia="Verdana" w:hAnsi="Verdana" w:cs="Verdana"/>
          <w:b/>
          <w:i/>
          <w:spacing w:val="-1"/>
        </w:rPr>
        <w:t>U</w:t>
      </w:r>
      <w:r w:rsidRPr="009C2B6B">
        <w:rPr>
          <w:rFonts w:ascii="Verdana" w:eastAsia="Verdana" w:hAnsi="Verdana" w:cs="Verdana"/>
          <w:b/>
          <w:i/>
        </w:rPr>
        <w:t>ST</w:t>
      </w:r>
      <w:r w:rsidRPr="009C2B6B">
        <w:rPr>
          <w:rFonts w:ascii="Verdana" w:eastAsia="Verdana" w:hAnsi="Verdana" w:cs="Verdana"/>
          <w:b/>
          <w:i/>
          <w:spacing w:val="-1"/>
        </w:rPr>
        <w:t xml:space="preserve"> B</w:t>
      </w:r>
      <w:r w:rsidRPr="009C2B6B">
        <w:rPr>
          <w:rFonts w:ascii="Verdana" w:eastAsia="Verdana" w:hAnsi="Verdana" w:cs="Verdana"/>
          <w:b/>
          <w:i/>
        </w:rPr>
        <w:t>E</w:t>
      </w:r>
      <w:r w:rsidRPr="009C2B6B">
        <w:rPr>
          <w:rFonts w:ascii="Verdana" w:eastAsia="Verdana" w:hAnsi="Verdana" w:cs="Verdana"/>
          <w:b/>
          <w:i/>
          <w:spacing w:val="2"/>
        </w:rPr>
        <w:t xml:space="preserve"> S</w:t>
      </w:r>
      <w:r w:rsidRPr="009C2B6B">
        <w:rPr>
          <w:rFonts w:ascii="Verdana" w:eastAsia="Verdana" w:hAnsi="Verdana" w:cs="Verdana"/>
          <w:b/>
          <w:i/>
          <w:spacing w:val="-1"/>
        </w:rPr>
        <w:t>UB</w:t>
      </w:r>
      <w:r w:rsidRPr="009C2B6B">
        <w:rPr>
          <w:rFonts w:ascii="Verdana" w:eastAsia="Verdana" w:hAnsi="Verdana" w:cs="Verdana"/>
          <w:b/>
          <w:i/>
          <w:spacing w:val="6"/>
        </w:rPr>
        <w:t>M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  <w:spacing w:val="1"/>
        </w:rPr>
        <w:t>T</w:t>
      </w:r>
      <w:r w:rsidRPr="009C2B6B">
        <w:rPr>
          <w:rFonts w:ascii="Verdana" w:eastAsia="Verdana" w:hAnsi="Verdana" w:cs="Verdana"/>
          <w:b/>
          <w:i/>
          <w:spacing w:val="2"/>
        </w:rPr>
        <w:t>T</w:t>
      </w:r>
      <w:r w:rsidRPr="009C2B6B">
        <w:rPr>
          <w:rFonts w:ascii="Verdana" w:eastAsia="Verdana" w:hAnsi="Verdana" w:cs="Verdana"/>
          <w:b/>
          <w:i/>
          <w:spacing w:val="1"/>
        </w:rPr>
        <w:t>E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-9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2"/>
        </w:rPr>
        <w:t>B</w:t>
      </w:r>
      <w:r w:rsidRPr="009C2B6B">
        <w:rPr>
          <w:rFonts w:ascii="Verdana" w:eastAsia="Verdana" w:hAnsi="Verdana" w:cs="Verdana"/>
          <w:b/>
          <w:i/>
        </w:rPr>
        <w:t xml:space="preserve">Y 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</w:rPr>
        <w:t xml:space="preserve">LL </w:t>
      </w:r>
      <w:r w:rsidRPr="009C2B6B">
        <w:rPr>
          <w:rFonts w:ascii="Verdana" w:eastAsia="Verdana" w:hAnsi="Verdana" w:cs="Verdana"/>
          <w:b/>
          <w:i/>
          <w:spacing w:val="1"/>
        </w:rPr>
        <w:t>TE</w:t>
      </w:r>
      <w:r w:rsidRPr="009C2B6B">
        <w:rPr>
          <w:rFonts w:ascii="Verdana" w:eastAsia="Verdana" w:hAnsi="Verdana" w:cs="Verdana"/>
          <w:b/>
          <w:i/>
          <w:spacing w:val="-1"/>
        </w:rPr>
        <w:t>N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3"/>
        </w:rPr>
        <w:t>E</w:t>
      </w:r>
      <w:r w:rsidRPr="009C2B6B">
        <w:rPr>
          <w:rFonts w:ascii="Verdana" w:eastAsia="Verdana" w:hAnsi="Verdana" w:cs="Verdana"/>
          <w:b/>
          <w:i/>
          <w:spacing w:val="1"/>
        </w:rPr>
        <w:t>RE</w:t>
      </w:r>
      <w:r w:rsidRPr="009C2B6B">
        <w:rPr>
          <w:rFonts w:ascii="Verdana" w:eastAsia="Verdana" w:hAnsi="Verdana" w:cs="Verdana"/>
          <w:b/>
          <w:i/>
          <w:spacing w:val="3"/>
        </w:rPr>
        <w:t>R</w:t>
      </w:r>
      <w:r w:rsidRPr="009C2B6B">
        <w:rPr>
          <w:rFonts w:ascii="Verdana" w:eastAsia="Verdana" w:hAnsi="Verdana" w:cs="Verdana"/>
          <w:b/>
          <w:i/>
        </w:rPr>
        <w:t>S.</w:t>
      </w:r>
      <w:r w:rsidRPr="009C2B6B">
        <w:rPr>
          <w:rFonts w:ascii="Verdana" w:eastAsia="Verdana" w:hAnsi="Verdana" w:cs="Verdana"/>
          <w:b/>
          <w:i/>
          <w:spacing w:val="-8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1"/>
        </w:rPr>
        <w:t>WHE</w:t>
      </w:r>
      <w:r w:rsidRPr="009C2B6B">
        <w:rPr>
          <w:rFonts w:ascii="Verdana" w:eastAsia="Verdana" w:hAnsi="Verdana" w:cs="Verdana"/>
          <w:b/>
          <w:i/>
        </w:rPr>
        <w:t>RE</w:t>
      </w:r>
      <w:r w:rsidRPr="009C2B6B">
        <w:rPr>
          <w:rFonts w:ascii="Verdana" w:eastAsia="Verdana" w:hAnsi="Verdana" w:cs="Verdana"/>
          <w:b/>
          <w:i/>
          <w:spacing w:val="-6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1"/>
          <w:w w:val="99"/>
        </w:rPr>
        <w:t>TH</w:t>
      </w:r>
      <w:r w:rsidRPr="009C2B6B">
        <w:rPr>
          <w:rFonts w:ascii="Verdana" w:eastAsia="Verdana" w:hAnsi="Verdana" w:cs="Verdana"/>
          <w:b/>
          <w:i/>
          <w:w w:val="99"/>
        </w:rPr>
        <w:t xml:space="preserve">E </w:t>
      </w:r>
      <w:r w:rsidRPr="009C2B6B">
        <w:rPr>
          <w:rFonts w:ascii="Verdana" w:eastAsia="Verdana" w:hAnsi="Verdana" w:cs="Verdana"/>
          <w:b/>
          <w:i/>
          <w:spacing w:val="1"/>
        </w:rPr>
        <w:t>TE</w:t>
      </w:r>
      <w:r w:rsidRPr="009C2B6B">
        <w:rPr>
          <w:rFonts w:ascii="Verdana" w:eastAsia="Verdana" w:hAnsi="Verdana" w:cs="Verdana"/>
          <w:b/>
          <w:i/>
          <w:spacing w:val="-1"/>
        </w:rPr>
        <w:t>N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1"/>
        </w:rPr>
        <w:t>E</w:t>
      </w:r>
      <w:r w:rsidRPr="009C2B6B">
        <w:rPr>
          <w:rFonts w:ascii="Verdana" w:eastAsia="Verdana" w:hAnsi="Verdana" w:cs="Verdana"/>
          <w:b/>
          <w:i/>
        </w:rPr>
        <w:t>R</w:t>
      </w:r>
      <w:r w:rsidRPr="009C2B6B">
        <w:rPr>
          <w:rFonts w:ascii="Verdana" w:eastAsia="Verdana" w:hAnsi="Verdana" w:cs="Verdana"/>
          <w:b/>
          <w:i/>
          <w:spacing w:val="3"/>
        </w:rPr>
        <w:t>E</w:t>
      </w:r>
      <w:r w:rsidRPr="009C2B6B">
        <w:rPr>
          <w:rFonts w:ascii="Verdana" w:eastAsia="Verdana" w:hAnsi="Verdana" w:cs="Verdana"/>
          <w:b/>
          <w:i/>
        </w:rPr>
        <w:t>R</w:t>
      </w:r>
      <w:r w:rsidRPr="009C2B6B">
        <w:rPr>
          <w:rFonts w:ascii="Verdana" w:eastAsia="Verdana" w:hAnsi="Verdana" w:cs="Verdana"/>
          <w:b/>
          <w:i/>
          <w:spacing w:val="-8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</w:rPr>
        <w:t>S</w:t>
      </w:r>
      <w:r w:rsidRPr="009C2B6B">
        <w:rPr>
          <w:rFonts w:ascii="Verdana" w:eastAsia="Verdana" w:hAnsi="Verdana" w:cs="Verdana"/>
          <w:b/>
          <w:i/>
          <w:spacing w:val="1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4"/>
        </w:rPr>
        <w:t>A</w:t>
      </w:r>
      <w:r w:rsidRPr="009C2B6B">
        <w:rPr>
          <w:rFonts w:ascii="Verdana" w:eastAsia="Verdana" w:hAnsi="Verdana" w:cs="Verdana"/>
          <w:b/>
          <w:i/>
        </w:rPr>
        <w:t xml:space="preserve">N </w:t>
      </w:r>
      <w:r w:rsidRPr="009C2B6B">
        <w:rPr>
          <w:rFonts w:ascii="Verdana" w:eastAsia="Verdana" w:hAnsi="Verdana" w:cs="Verdana"/>
          <w:b/>
          <w:i/>
          <w:spacing w:val="-1"/>
        </w:rPr>
        <w:t>IN</w:t>
      </w:r>
      <w:r w:rsidRPr="009C2B6B">
        <w:rPr>
          <w:rFonts w:ascii="Verdana" w:eastAsia="Verdana" w:hAnsi="Verdana" w:cs="Verdana"/>
          <w:b/>
          <w:i/>
          <w:spacing w:val="5"/>
        </w:rPr>
        <w:t>D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  <w:spacing w:val="1"/>
        </w:rPr>
        <w:t>V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  <w:spacing w:val="3"/>
        </w:rPr>
        <w:t>D</w:t>
      </w:r>
      <w:r w:rsidRPr="009C2B6B">
        <w:rPr>
          <w:rFonts w:ascii="Verdana" w:eastAsia="Verdana" w:hAnsi="Verdana" w:cs="Verdana"/>
          <w:b/>
          <w:i/>
          <w:spacing w:val="1"/>
        </w:rPr>
        <w:t>U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</w:rPr>
        <w:t>L,</w:t>
      </w:r>
      <w:r w:rsidRPr="009C2B6B">
        <w:rPr>
          <w:rFonts w:ascii="Verdana" w:eastAsia="Verdana" w:hAnsi="Verdana" w:cs="Verdana"/>
          <w:b/>
          <w:i/>
          <w:spacing w:val="-11"/>
        </w:rPr>
        <w:t xml:space="preserve"> </w:t>
      </w:r>
      <w:r w:rsidRPr="009C2B6B">
        <w:rPr>
          <w:rFonts w:ascii="Verdana" w:eastAsia="Verdana" w:hAnsi="Verdana" w:cs="Verdana"/>
          <w:b/>
          <w:i/>
        </w:rPr>
        <w:t>C</w:t>
      </w:r>
      <w:r w:rsidRPr="009C2B6B">
        <w:rPr>
          <w:rFonts w:ascii="Verdana" w:eastAsia="Verdana" w:hAnsi="Verdana" w:cs="Verdana"/>
          <w:b/>
          <w:i/>
          <w:spacing w:val="1"/>
        </w:rPr>
        <w:t>O</w:t>
      </w:r>
      <w:r w:rsidRPr="009C2B6B">
        <w:rPr>
          <w:rFonts w:ascii="Verdana" w:eastAsia="Verdana" w:hAnsi="Verdana" w:cs="Verdana"/>
          <w:b/>
          <w:i/>
          <w:spacing w:val="3"/>
        </w:rPr>
        <w:t>R</w:t>
      </w:r>
      <w:r w:rsidRPr="009C2B6B">
        <w:rPr>
          <w:rFonts w:ascii="Verdana" w:eastAsia="Verdana" w:hAnsi="Verdana" w:cs="Verdana"/>
          <w:b/>
          <w:i/>
        </w:rPr>
        <w:t>P</w:t>
      </w:r>
      <w:r w:rsidRPr="009C2B6B">
        <w:rPr>
          <w:rFonts w:ascii="Verdana" w:eastAsia="Verdana" w:hAnsi="Verdana" w:cs="Verdana"/>
          <w:b/>
          <w:i/>
          <w:spacing w:val="1"/>
        </w:rPr>
        <w:t>O</w:t>
      </w:r>
      <w:r w:rsidRPr="009C2B6B">
        <w:rPr>
          <w:rFonts w:ascii="Verdana" w:eastAsia="Verdana" w:hAnsi="Verdana" w:cs="Verdana"/>
          <w:b/>
          <w:i/>
          <w:spacing w:val="5"/>
        </w:rPr>
        <w:t>R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  <w:spacing w:val="3"/>
        </w:rPr>
        <w:t>T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  <w:spacing w:val="1"/>
        </w:rPr>
        <w:t>O</w:t>
      </w:r>
      <w:r w:rsidRPr="009C2B6B">
        <w:rPr>
          <w:rFonts w:ascii="Verdana" w:eastAsia="Verdana" w:hAnsi="Verdana" w:cs="Verdana"/>
          <w:b/>
          <w:i/>
        </w:rPr>
        <w:t>N</w:t>
      </w:r>
      <w:r w:rsidRPr="009C2B6B">
        <w:rPr>
          <w:rFonts w:ascii="Verdana" w:eastAsia="Verdana" w:hAnsi="Verdana" w:cs="Verdana"/>
          <w:b/>
          <w:i/>
          <w:spacing w:val="-16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1"/>
        </w:rPr>
        <w:t>O</w:t>
      </w:r>
      <w:r w:rsidRPr="009C2B6B">
        <w:rPr>
          <w:rFonts w:ascii="Verdana" w:eastAsia="Verdana" w:hAnsi="Verdana" w:cs="Verdana"/>
          <w:b/>
          <w:i/>
        </w:rPr>
        <w:t>R</w:t>
      </w:r>
      <w:r w:rsidRPr="009C2B6B">
        <w:rPr>
          <w:rFonts w:ascii="Verdana" w:eastAsia="Verdana" w:hAnsi="Verdana" w:cs="Verdana"/>
          <w:b/>
          <w:i/>
          <w:spacing w:val="1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3"/>
        </w:rPr>
        <w:t>P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</w:rPr>
        <w:t>R</w:t>
      </w:r>
      <w:r w:rsidRPr="009C2B6B">
        <w:rPr>
          <w:rFonts w:ascii="Verdana" w:eastAsia="Verdana" w:hAnsi="Verdana" w:cs="Verdana"/>
          <w:b/>
          <w:i/>
          <w:spacing w:val="3"/>
        </w:rPr>
        <w:t>T</w:t>
      </w:r>
      <w:r w:rsidRPr="009C2B6B">
        <w:rPr>
          <w:rFonts w:ascii="Verdana" w:eastAsia="Verdana" w:hAnsi="Verdana" w:cs="Verdana"/>
          <w:b/>
          <w:i/>
          <w:spacing w:val="-1"/>
        </w:rPr>
        <w:t>N</w:t>
      </w:r>
      <w:r w:rsidRPr="009C2B6B">
        <w:rPr>
          <w:rFonts w:ascii="Verdana" w:eastAsia="Verdana" w:hAnsi="Verdana" w:cs="Verdana"/>
          <w:b/>
          <w:i/>
          <w:spacing w:val="2"/>
        </w:rPr>
        <w:t>E</w:t>
      </w:r>
      <w:r w:rsidRPr="009C2B6B">
        <w:rPr>
          <w:rFonts w:ascii="Verdana" w:eastAsia="Verdana" w:hAnsi="Verdana" w:cs="Verdana"/>
          <w:b/>
          <w:i/>
          <w:spacing w:val="3"/>
        </w:rPr>
        <w:t>R</w:t>
      </w:r>
      <w:r w:rsidRPr="009C2B6B">
        <w:rPr>
          <w:rFonts w:ascii="Verdana" w:eastAsia="Verdana" w:hAnsi="Verdana" w:cs="Verdana"/>
          <w:b/>
          <w:i/>
          <w:spacing w:val="2"/>
        </w:rPr>
        <w:t>S</w:t>
      </w:r>
      <w:r w:rsidRPr="009C2B6B">
        <w:rPr>
          <w:rFonts w:ascii="Verdana" w:eastAsia="Verdana" w:hAnsi="Verdana" w:cs="Verdana"/>
          <w:b/>
          <w:i/>
          <w:spacing w:val="1"/>
        </w:rPr>
        <w:t>H</w:t>
      </w:r>
      <w:r w:rsidRPr="009C2B6B">
        <w:rPr>
          <w:rFonts w:ascii="Verdana" w:eastAsia="Verdana" w:hAnsi="Verdana" w:cs="Verdana"/>
          <w:b/>
          <w:i/>
          <w:spacing w:val="2"/>
        </w:rPr>
        <w:t>I</w:t>
      </w:r>
      <w:r w:rsidRPr="009C2B6B">
        <w:rPr>
          <w:rFonts w:ascii="Verdana" w:eastAsia="Verdana" w:hAnsi="Verdana" w:cs="Verdana"/>
          <w:b/>
          <w:i/>
        </w:rPr>
        <w:t>P</w:t>
      </w:r>
      <w:r w:rsidRPr="009C2B6B">
        <w:rPr>
          <w:rFonts w:ascii="Verdana" w:eastAsia="Verdana" w:hAnsi="Verdana" w:cs="Verdana"/>
          <w:b/>
          <w:i/>
          <w:spacing w:val="-14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1"/>
          <w:w w:val="99"/>
        </w:rPr>
        <w:t>TH</w:t>
      </w:r>
      <w:r w:rsidRPr="009C2B6B">
        <w:rPr>
          <w:rFonts w:ascii="Verdana" w:eastAsia="Verdana" w:hAnsi="Verdana" w:cs="Verdana"/>
          <w:b/>
          <w:i/>
          <w:w w:val="99"/>
        </w:rPr>
        <w:t xml:space="preserve">E 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1"/>
        </w:rPr>
        <w:t>E</w:t>
      </w:r>
      <w:r w:rsidRPr="009C2B6B">
        <w:rPr>
          <w:rFonts w:ascii="Verdana" w:eastAsia="Verdana" w:hAnsi="Verdana" w:cs="Verdana"/>
          <w:b/>
          <w:i/>
        </w:rPr>
        <w:t>CL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  <w:spacing w:val="5"/>
        </w:rPr>
        <w:t>R</w:t>
      </w:r>
      <w:r w:rsidRPr="009C2B6B">
        <w:rPr>
          <w:rFonts w:ascii="Verdana" w:eastAsia="Verdana" w:hAnsi="Verdana" w:cs="Verdana"/>
          <w:b/>
          <w:i/>
          <w:spacing w:val="-1"/>
        </w:rPr>
        <w:t>A</w:t>
      </w:r>
      <w:r w:rsidRPr="009C2B6B">
        <w:rPr>
          <w:rFonts w:ascii="Verdana" w:eastAsia="Verdana" w:hAnsi="Verdana" w:cs="Verdana"/>
          <w:b/>
          <w:i/>
          <w:spacing w:val="1"/>
        </w:rPr>
        <w:t>T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  <w:spacing w:val="3"/>
        </w:rPr>
        <w:t>O</w:t>
      </w:r>
      <w:r w:rsidRPr="009C2B6B">
        <w:rPr>
          <w:rFonts w:ascii="Verdana" w:eastAsia="Verdana" w:hAnsi="Verdana" w:cs="Verdana"/>
          <w:b/>
          <w:i/>
        </w:rPr>
        <w:t>N</w:t>
      </w:r>
      <w:r w:rsidRPr="009C2B6B">
        <w:rPr>
          <w:rFonts w:ascii="Verdana" w:eastAsia="Verdana" w:hAnsi="Verdana" w:cs="Verdana"/>
          <w:b/>
          <w:i/>
          <w:spacing w:val="-15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6"/>
        </w:rPr>
        <w:t>M</w:t>
      </w:r>
      <w:r w:rsidRPr="009C2B6B">
        <w:rPr>
          <w:rFonts w:ascii="Verdana" w:eastAsia="Verdana" w:hAnsi="Verdana" w:cs="Verdana"/>
          <w:b/>
          <w:i/>
          <w:spacing w:val="-1"/>
        </w:rPr>
        <w:t>U</w:t>
      </w:r>
      <w:r w:rsidRPr="009C2B6B">
        <w:rPr>
          <w:rFonts w:ascii="Verdana" w:eastAsia="Verdana" w:hAnsi="Verdana" w:cs="Verdana"/>
          <w:b/>
          <w:i/>
        </w:rPr>
        <w:t>ST</w:t>
      </w:r>
      <w:r w:rsidRPr="009C2B6B">
        <w:rPr>
          <w:rFonts w:ascii="Verdana" w:eastAsia="Verdana" w:hAnsi="Verdana" w:cs="Verdana"/>
          <w:b/>
          <w:i/>
          <w:spacing w:val="2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-1"/>
        </w:rPr>
        <w:t>B</w:t>
      </w:r>
      <w:r w:rsidRPr="009C2B6B">
        <w:rPr>
          <w:rFonts w:ascii="Verdana" w:eastAsia="Verdana" w:hAnsi="Verdana" w:cs="Verdana"/>
          <w:b/>
          <w:i/>
        </w:rPr>
        <w:t>E</w:t>
      </w:r>
      <w:r w:rsidRPr="009C2B6B">
        <w:rPr>
          <w:rFonts w:ascii="Verdana" w:eastAsia="Verdana" w:hAnsi="Verdana" w:cs="Verdana"/>
          <w:b/>
          <w:i/>
          <w:spacing w:val="-1"/>
        </w:rPr>
        <w:t xml:space="preserve"> </w:t>
      </w:r>
      <w:r w:rsidRPr="009C2B6B">
        <w:rPr>
          <w:rFonts w:ascii="Verdana" w:eastAsia="Verdana" w:hAnsi="Verdana" w:cs="Verdana"/>
          <w:b/>
          <w:i/>
        </w:rPr>
        <w:t>C</w:t>
      </w:r>
      <w:r w:rsidRPr="009C2B6B">
        <w:rPr>
          <w:rFonts w:ascii="Verdana" w:eastAsia="Verdana" w:hAnsi="Verdana" w:cs="Verdana"/>
          <w:b/>
          <w:i/>
          <w:spacing w:val="1"/>
        </w:rPr>
        <w:t>OMP</w:t>
      </w:r>
      <w:r w:rsidRPr="009C2B6B">
        <w:rPr>
          <w:rFonts w:ascii="Verdana" w:eastAsia="Verdana" w:hAnsi="Verdana" w:cs="Verdana"/>
          <w:b/>
          <w:i/>
        </w:rPr>
        <w:t>L</w:t>
      </w:r>
      <w:r w:rsidRPr="009C2B6B">
        <w:rPr>
          <w:rFonts w:ascii="Verdana" w:eastAsia="Verdana" w:hAnsi="Verdana" w:cs="Verdana"/>
          <w:b/>
          <w:i/>
          <w:spacing w:val="3"/>
        </w:rPr>
        <w:t>E</w:t>
      </w:r>
      <w:r w:rsidRPr="009C2B6B">
        <w:rPr>
          <w:rFonts w:ascii="Verdana" w:eastAsia="Verdana" w:hAnsi="Verdana" w:cs="Verdana"/>
          <w:b/>
          <w:i/>
          <w:spacing w:val="1"/>
        </w:rPr>
        <w:t>TE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-5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-1"/>
        </w:rPr>
        <w:t>B</w:t>
      </w:r>
      <w:r w:rsidRPr="009C2B6B">
        <w:rPr>
          <w:rFonts w:ascii="Verdana" w:eastAsia="Verdana" w:hAnsi="Verdana" w:cs="Verdana"/>
          <w:b/>
          <w:i/>
        </w:rPr>
        <w:t>Y</w:t>
      </w:r>
      <w:r w:rsidRPr="009C2B6B">
        <w:rPr>
          <w:rFonts w:ascii="Verdana" w:eastAsia="Verdana" w:hAnsi="Verdana" w:cs="Verdana"/>
          <w:b/>
          <w:i/>
          <w:spacing w:val="3"/>
        </w:rPr>
        <w:t xml:space="preserve"> </w:t>
      </w:r>
      <w:r w:rsidRPr="009C2B6B">
        <w:rPr>
          <w:rFonts w:ascii="Verdana" w:eastAsia="Verdana" w:hAnsi="Verdana" w:cs="Verdana"/>
          <w:b/>
          <w:i/>
        </w:rPr>
        <w:t>A</w:t>
      </w:r>
      <w:r w:rsidRPr="009C2B6B">
        <w:rPr>
          <w:rFonts w:ascii="Verdana" w:eastAsia="Verdana" w:hAnsi="Verdana" w:cs="Verdana"/>
          <w:b/>
          <w:i/>
          <w:spacing w:val="3"/>
        </w:rPr>
        <w:t xml:space="preserve"> 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-1"/>
        </w:rPr>
        <w:t>U</w:t>
      </w:r>
      <w:r w:rsidRPr="009C2B6B">
        <w:rPr>
          <w:rFonts w:ascii="Verdana" w:eastAsia="Verdana" w:hAnsi="Verdana" w:cs="Verdana"/>
          <w:b/>
          <w:i/>
        </w:rPr>
        <w:t xml:space="preserve">LY </w:t>
      </w:r>
      <w:r w:rsidRPr="009C2B6B">
        <w:rPr>
          <w:rFonts w:ascii="Verdana" w:eastAsia="Verdana" w:hAnsi="Verdana" w:cs="Verdana"/>
          <w:b/>
          <w:i/>
          <w:spacing w:val="-1"/>
        </w:rPr>
        <w:t>AU</w:t>
      </w:r>
      <w:r w:rsidRPr="009C2B6B">
        <w:rPr>
          <w:rFonts w:ascii="Verdana" w:eastAsia="Verdana" w:hAnsi="Verdana" w:cs="Verdana"/>
          <w:b/>
          <w:i/>
          <w:spacing w:val="1"/>
        </w:rPr>
        <w:t>T</w:t>
      </w:r>
      <w:r w:rsidRPr="009C2B6B">
        <w:rPr>
          <w:rFonts w:ascii="Verdana" w:eastAsia="Verdana" w:hAnsi="Verdana" w:cs="Verdana"/>
          <w:b/>
          <w:i/>
          <w:spacing w:val="4"/>
        </w:rPr>
        <w:t>H</w:t>
      </w:r>
      <w:r w:rsidRPr="009C2B6B">
        <w:rPr>
          <w:rFonts w:ascii="Verdana" w:eastAsia="Verdana" w:hAnsi="Verdana" w:cs="Verdana"/>
          <w:b/>
          <w:i/>
          <w:spacing w:val="1"/>
        </w:rPr>
        <w:t>O</w:t>
      </w:r>
      <w:r w:rsidRPr="009C2B6B">
        <w:rPr>
          <w:rFonts w:ascii="Verdana" w:eastAsia="Verdana" w:hAnsi="Verdana" w:cs="Verdana"/>
          <w:b/>
          <w:i/>
          <w:spacing w:val="3"/>
        </w:rPr>
        <w:t>R</w:t>
      </w:r>
      <w:r w:rsidRPr="009C2B6B">
        <w:rPr>
          <w:rFonts w:ascii="Verdana" w:eastAsia="Verdana" w:hAnsi="Verdana" w:cs="Verdana"/>
          <w:b/>
          <w:i/>
          <w:spacing w:val="-1"/>
        </w:rPr>
        <w:t>I</w:t>
      </w:r>
      <w:r w:rsidRPr="009C2B6B">
        <w:rPr>
          <w:rFonts w:ascii="Verdana" w:eastAsia="Verdana" w:hAnsi="Verdana" w:cs="Verdana"/>
          <w:b/>
          <w:i/>
        </w:rPr>
        <w:t>S</w:t>
      </w:r>
      <w:r w:rsidRPr="009C2B6B">
        <w:rPr>
          <w:rFonts w:ascii="Verdana" w:eastAsia="Verdana" w:hAnsi="Verdana" w:cs="Verdana"/>
          <w:b/>
          <w:i/>
          <w:spacing w:val="4"/>
        </w:rPr>
        <w:t>E</w:t>
      </w:r>
      <w:r w:rsidRPr="009C2B6B">
        <w:rPr>
          <w:rFonts w:ascii="Verdana" w:eastAsia="Verdana" w:hAnsi="Verdana" w:cs="Verdana"/>
          <w:b/>
          <w:i/>
        </w:rPr>
        <w:t>D</w:t>
      </w:r>
      <w:r w:rsidRPr="009C2B6B">
        <w:rPr>
          <w:rFonts w:ascii="Verdana" w:eastAsia="Verdana" w:hAnsi="Verdana" w:cs="Verdana"/>
          <w:b/>
          <w:i/>
          <w:spacing w:val="-13"/>
        </w:rPr>
        <w:t xml:space="preserve"> </w:t>
      </w:r>
      <w:r w:rsidRPr="009C2B6B">
        <w:rPr>
          <w:rFonts w:ascii="Verdana" w:eastAsia="Verdana" w:hAnsi="Verdana" w:cs="Verdana"/>
          <w:b/>
          <w:i/>
          <w:spacing w:val="5"/>
          <w:w w:val="99"/>
        </w:rPr>
        <w:t>R</w:t>
      </w:r>
      <w:r w:rsidRPr="009C2B6B">
        <w:rPr>
          <w:rFonts w:ascii="Verdana" w:eastAsia="Verdana" w:hAnsi="Verdana" w:cs="Verdana"/>
          <w:b/>
          <w:i/>
          <w:spacing w:val="1"/>
          <w:w w:val="99"/>
        </w:rPr>
        <w:t>E</w:t>
      </w:r>
      <w:r w:rsidRPr="009C2B6B">
        <w:rPr>
          <w:rFonts w:ascii="Verdana" w:eastAsia="Verdana" w:hAnsi="Verdana" w:cs="Verdana"/>
          <w:b/>
          <w:i/>
          <w:w w:val="99"/>
        </w:rPr>
        <w:t>PR</w:t>
      </w:r>
      <w:r w:rsidRPr="009C2B6B">
        <w:rPr>
          <w:rFonts w:ascii="Verdana" w:eastAsia="Verdana" w:hAnsi="Verdana" w:cs="Verdana"/>
          <w:b/>
          <w:i/>
          <w:spacing w:val="1"/>
          <w:w w:val="99"/>
        </w:rPr>
        <w:t>E</w:t>
      </w:r>
      <w:r w:rsidRPr="009C2B6B">
        <w:rPr>
          <w:rFonts w:ascii="Verdana" w:eastAsia="Verdana" w:hAnsi="Verdana" w:cs="Verdana"/>
          <w:b/>
          <w:i/>
          <w:w w:val="99"/>
        </w:rPr>
        <w:t>S</w:t>
      </w:r>
      <w:r w:rsidRPr="009C2B6B">
        <w:rPr>
          <w:rFonts w:ascii="Verdana" w:eastAsia="Verdana" w:hAnsi="Verdana" w:cs="Verdana"/>
          <w:b/>
          <w:i/>
          <w:spacing w:val="3"/>
          <w:w w:val="99"/>
        </w:rPr>
        <w:t>E</w:t>
      </w:r>
      <w:r w:rsidRPr="009C2B6B">
        <w:rPr>
          <w:rFonts w:ascii="Verdana" w:eastAsia="Verdana" w:hAnsi="Verdana" w:cs="Verdana"/>
          <w:b/>
          <w:i/>
          <w:spacing w:val="-1"/>
          <w:w w:val="99"/>
        </w:rPr>
        <w:t>N</w:t>
      </w:r>
      <w:r w:rsidRPr="009C2B6B">
        <w:rPr>
          <w:rFonts w:ascii="Verdana" w:eastAsia="Verdana" w:hAnsi="Verdana" w:cs="Verdana"/>
          <w:b/>
          <w:i/>
          <w:spacing w:val="1"/>
          <w:w w:val="99"/>
        </w:rPr>
        <w:t>T</w:t>
      </w:r>
      <w:r w:rsidRPr="009C2B6B">
        <w:rPr>
          <w:rFonts w:ascii="Verdana" w:eastAsia="Verdana" w:hAnsi="Verdana" w:cs="Verdana"/>
          <w:b/>
          <w:i/>
          <w:spacing w:val="-1"/>
          <w:w w:val="99"/>
        </w:rPr>
        <w:t>A</w:t>
      </w:r>
      <w:r w:rsidRPr="009C2B6B">
        <w:rPr>
          <w:rFonts w:ascii="Verdana" w:eastAsia="Verdana" w:hAnsi="Verdana" w:cs="Verdana"/>
          <w:b/>
          <w:i/>
          <w:spacing w:val="3"/>
          <w:w w:val="99"/>
        </w:rPr>
        <w:t>T</w:t>
      </w:r>
      <w:r w:rsidRPr="009C2B6B">
        <w:rPr>
          <w:rFonts w:ascii="Verdana" w:eastAsia="Verdana" w:hAnsi="Verdana" w:cs="Verdana"/>
          <w:b/>
          <w:i/>
          <w:spacing w:val="2"/>
          <w:w w:val="99"/>
        </w:rPr>
        <w:t>I</w:t>
      </w:r>
      <w:r w:rsidRPr="009C2B6B">
        <w:rPr>
          <w:rFonts w:ascii="Verdana" w:eastAsia="Verdana" w:hAnsi="Verdana" w:cs="Verdana"/>
          <w:b/>
          <w:i/>
          <w:spacing w:val="-1"/>
          <w:w w:val="99"/>
        </w:rPr>
        <w:t>V</w:t>
      </w:r>
      <w:r w:rsidRPr="009C2B6B">
        <w:rPr>
          <w:rFonts w:ascii="Verdana" w:eastAsia="Verdana" w:hAnsi="Verdana" w:cs="Verdana"/>
          <w:b/>
          <w:i/>
          <w:spacing w:val="1"/>
          <w:w w:val="99"/>
        </w:rPr>
        <w:t>E.</w:t>
      </w:r>
    </w:p>
    <w:p w14:paraId="0CE9AB49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page" w:tblpX="3451" w:tblpY="12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84523" w14:paraId="4B697EA8" w14:textId="77777777" w:rsidTr="000F7689">
        <w:trPr>
          <w:trHeight w:val="1119"/>
        </w:trPr>
        <w:tc>
          <w:tcPr>
            <w:tcW w:w="6516" w:type="dxa"/>
          </w:tcPr>
          <w:p w14:paraId="34877392" w14:textId="77777777" w:rsidR="00584523" w:rsidRDefault="00584523" w:rsidP="00584523">
            <w:pPr>
              <w:spacing w:line="276" w:lineRule="auto"/>
              <w:ind w:right="8223"/>
              <w:rPr>
                <w:rFonts w:ascii="Verdana" w:eastAsia="Verdana" w:hAnsi="Verdana" w:cs="Verdana"/>
                <w:spacing w:val="1"/>
              </w:rPr>
            </w:pPr>
          </w:p>
        </w:tc>
      </w:tr>
    </w:tbl>
    <w:p w14:paraId="7C2D19F1" w14:textId="4CCCED3B" w:rsidR="00584523" w:rsidRPr="009C2B6B" w:rsidRDefault="00000000" w:rsidP="009C2B6B">
      <w:pPr>
        <w:spacing w:line="276" w:lineRule="auto"/>
        <w:ind w:left="112" w:right="8223"/>
        <w:rPr>
          <w:rFonts w:ascii="Verdana" w:eastAsia="Verdana" w:hAnsi="Verdana" w:cs="Verdana"/>
          <w:spacing w:val="1"/>
        </w:rPr>
      </w:pPr>
      <w:r w:rsidRPr="009C2B6B">
        <w:rPr>
          <w:rFonts w:ascii="Verdana" w:eastAsia="Verdana" w:hAnsi="Verdana" w:cs="Verdana"/>
        </w:rPr>
        <w:t>Na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="00584523">
        <w:rPr>
          <w:rFonts w:ascii="Verdana" w:eastAsia="Verdana" w:hAnsi="Verdana" w:cs="Verdana"/>
          <w:spacing w:val="-6"/>
        </w:rPr>
        <w:t xml:space="preserve">&amp; Address of </w:t>
      </w:r>
      <w:r w:rsidR="00584523">
        <w:rPr>
          <w:rFonts w:ascii="Verdana" w:eastAsia="Verdana" w:hAnsi="Verdana" w:cs="Verdana"/>
          <w:spacing w:val="-1"/>
        </w:rPr>
        <w:t xml:space="preserve">applicant. </w:t>
      </w:r>
      <w:r w:rsidRPr="009C2B6B">
        <w:rPr>
          <w:rFonts w:ascii="Verdana" w:eastAsia="Verdana" w:hAnsi="Verdana" w:cs="Verdana"/>
          <w:spacing w:val="-1"/>
        </w:rPr>
        <w:t xml:space="preserve"> </w:t>
      </w:r>
    </w:p>
    <w:p w14:paraId="2EF9B619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3CCBA0E5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6AE8336D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6909CC50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37F012AC" w14:textId="77777777" w:rsidR="00A5660B" w:rsidRPr="009C2B6B" w:rsidRDefault="00000000" w:rsidP="009C2B6B">
      <w:pPr>
        <w:spacing w:line="276" w:lineRule="auto"/>
        <w:ind w:left="112" w:right="766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-2"/>
        </w:rPr>
        <w:t>I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-1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[</w:t>
      </w:r>
      <w:r w:rsidRPr="009C2B6B">
        <w:rPr>
          <w:rFonts w:ascii="Verdana" w:eastAsia="Verdana" w:hAnsi="Verdana" w:cs="Verdana"/>
          <w:i/>
          <w:color w:val="FF0000"/>
          <w:spacing w:val="-1"/>
        </w:rPr>
        <w:t>i</w:t>
      </w:r>
      <w:r w:rsidRPr="009C2B6B">
        <w:rPr>
          <w:rFonts w:ascii="Verdana" w:eastAsia="Verdana" w:hAnsi="Verdana" w:cs="Verdana"/>
          <w:i/>
          <w:color w:val="FF0000"/>
          <w:spacing w:val="4"/>
        </w:rPr>
        <w:t>n</w:t>
      </w:r>
      <w:r w:rsidRPr="009C2B6B">
        <w:rPr>
          <w:rFonts w:ascii="Verdana" w:eastAsia="Verdana" w:hAnsi="Verdana" w:cs="Verdana"/>
          <w:i/>
          <w:color w:val="FF0000"/>
        </w:rPr>
        <w:t>se</w:t>
      </w:r>
      <w:r w:rsidRPr="009C2B6B">
        <w:rPr>
          <w:rFonts w:ascii="Verdana" w:eastAsia="Verdana" w:hAnsi="Verdana" w:cs="Verdana"/>
          <w:i/>
          <w:color w:val="FF0000"/>
          <w:spacing w:val="-1"/>
        </w:rPr>
        <w:t>r</w:t>
      </w:r>
      <w:r w:rsidRPr="009C2B6B">
        <w:rPr>
          <w:rFonts w:ascii="Verdana" w:eastAsia="Verdana" w:hAnsi="Verdana" w:cs="Verdana"/>
          <w:i/>
          <w:color w:val="FF0000"/>
        </w:rPr>
        <w:t>t</w:t>
      </w:r>
      <w:r w:rsidRPr="009C2B6B">
        <w:rPr>
          <w:rFonts w:ascii="Verdana" w:eastAsia="Verdana" w:hAnsi="Verdana" w:cs="Verdana"/>
          <w:i/>
          <w:color w:val="FF0000"/>
          <w:spacing w:val="-5"/>
        </w:rPr>
        <w:t xml:space="preserve"> </w:t>
      </w:r>
      <w:r w:rsidRPr="009C2B6B">
        <w:rPr>
          <w:rFonts w:ascii="Verdana" w:eastAsia="Verdana" w:hAnsi="Verdana" w:cs="Verdana"/>
          <w:i/>
          <w:color w:val="FF0000"/>
          <w:spacing w:val="1"/>
        </w:rPr>
        <w:t>n</w:t>
      </w:r>
      <w:r w:rsidRPr="009C2B6B">
        <w:rPr>
          <w:rFonts w:ascii="Verdana" w:eastAsia="Verdana" w:hAnsi="Verdana" w:cs="Verdana"/>
          <w:i/>
          <w:color w:val="FF0000"/>
        </w:rPr>
        <w:t>a</w:t>
      </w:r>
      <w:r w:rsidRPr="009C2B6B">
        <w:rPr>
          <w:rFonts w:ascii="Verdana" w:eastAsia="Verdana" w:hAnsi="Verdana" w:cs="Verdana"/>
          <w:i/>
          <w:color w:val="FF0000"/>
          <w:spacing w:val="5"/>
        </w:rPr>
        <w:t>m</w:t>
      </w:r>
      <w:r w:rsidRPr="009C2B6B">
        <w:rPr>
          <w:rFonts w:ascii="Verdana" w:eastAsia="Verdana" w:hAnsi="Verdana" w:cs="Verdana"/>
          <w:i/>
          <w:color w:val="FF0000"/>
        </w:rPr>
        <w:t xml:space="preserve">e                                                          </w:t>
      </w:r>
      <w:r w:rsidRPr="009C2B6B">
        <w:rPr>
          <w:rFonts w:ascii="Verdana" w:eastAsia="Verdana" w:hAnsi="Verdana" w:cs="Verdana"/>
          <w:i/>
          <w:color w:val="FF0000"/>
          <w:spacing w:val="2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]</w:t>
      </w:r>
      <w:r w:rsidRPr="009C2B6B">
        <w:rPr>
          <w:rFonts w:ascii="Verdana" w:eastAsia="Verdana" w:hAnsi="Verdana" w:cs="Verdana"/>
          <w:color w:val="000000"/>
        </w:rPr>
        <w:t>,</w:t>
      </w:r>
      <w:r w:rsidRPr="009C2B6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4"/>
        </w:rPr>
        <w:t>s</w:t>
      </w:r>
      <w:r w:rsidRPr="009C2B6B">
        <w:rPr>
          <w:rFonts w:ascii="Verdana" w:eastAsia="Verdana" w:hAnsi="Verdana" w:cs="Verdana"/>
          <w:color w:val="000000"/>
          <w:spacing w:val="-1"/>
        </w:rPr>
        <w:t>o</w:t>
      </w:r>
      <w:r w:rsidRPr="009C2B6B">
        <w:rPr>
          <w:rFonts w:ascii="Verdana" w:eastAsia="Verdana" w:hAnsi="Verdana" w:cs="Verdana"/>
          <w:color w:val="000000"/>
          <w:spacing w:val="4"/>
        </w:rPr>
        <w:t>l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</w:rPr>
        <w:t>m</w:t>
      </w:r>
      <w:r w:rsidRPr="009C2B6B">
        <w:rPr>
          <w:rFonts w:ascii="Verdana" w:eastAsia="Verdana" w:hAnsi="Verdana" w:cs="Verdana"/>
          <w:color w:val="000000"/>
          <w:spacing w:val="2"/>
        </w:rPr>
        <w:t>n</w:t>
      </w:r>
      <w:r w:rsidRPr="009C2B6B">
        <w:rPr>
          <w:rFonts w:ascii="Verdana" w:eastAsia="Verdana" w:hAnsi="Verdana" w:cs="Verdana"/>
          <w:color w:val="000000"/>
          <w:spacing w:val="4"/>
        </w:rPr>
        <w:t>l</w:t>
      </w:r>
      <w:r w:rsidRPr="009C2B6B">
        <w:rPr>
          <w:rFonts w:ascii="Verdana" w:eastAsia="Verdana" w:hAnsi="Verdana" w:cs="Verdana"/>
          <w:color w:val="000000"/>
        </w:rPr>
        <w:t>y</w:t>
      </w:r>
      <w:r w:rsidRPr="009C2B6B">
        <w:rPr>
          <w:rFonts w:ascii="Verdana" w:eastAsia="Verdana" w:hAnsi="Verdana" w:cs="Verdana"/>
          <w:color w:val="000000"/>
          <w:spacing w:val="-9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de</w:t>
      </w:r>
      <w:r w:rsidRPr="009C2B6B">
        <w:rPr>
          <w:rFonts w:ascii="Verdana" w:eastAsia="Verdana" w:hAnsi="Verdana" w:cs="Verdana"/>
          <w:color w:val="000000"/>
          <w:spacing w:val="-1"/>
        </w:rPr>
        <w:t>c</w:t>
      </w:r>
      <w:r w:rsidRPr="009C2B6B">
        <w:rPr>
          <w:rFonts w:ascii="Verdana" w:eastAsia="Verdana" w:hAnsi="Verdana" w:cs="Verdana"/>
          <w:color w:val="000000"/>
          <w:spacing w:val="4"/>
        </w:rPr>
        <w:t>l</w:t>
      </w:r>
      <w:r w:rsidRPr="009C2B6B">
        <w:rPr>
          <w:rFonts w:ascii="Verdana" w:eastAsia="Verdana" w:hAnsi="Verdana" w:cs="Verdana"/>
          <w:color w:val="000000"/>
          <w:spacing w:val="2"/>
        </w:rPr>
        <w:t>a</w:t>
      </w:r>
      <w:r w:rsidRPr="009C2B6B">
        <w:rPr>
          <w:rFonts w:ascii="Verdana" w:eastAsia="Verdana" w:hAnsi="Verdana" w:cs="Verdana"/>
          <w:color w:val="000000"/>
          <w:spacing w:val="-1"/>
        </w:rPr>
        <w:t>r</w:t>
      </w:r>
      <w:r w:rsidRPr="009C2B6B">
        <w:rPr>
          <w:rFonts w:ascii="Verdana" w:eastAsia="Verdana" w:hAnsi="Verdana" w:cs="Verdana"/>
          <w:color w:val="000000"/>
        </w:rPr>
        <w:t>e</w:t>
      </w:r>
      <w:r w:rsidRPr="009C2B6B">
        <w:rPr>
          <w:rFonts w:ascii="Verdana" w:eastAsia="Verdana" w:hAnsi="Verdana" w:cs="Verdana"/>
          <w:color w:val="000000"/>
          <w:spacing w:val="-7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th</w:t>
      </w:r>
      <w:r w:rsidRPr="009C2B6B">
        <w:rPr>
          <w:rFonts w:ascii="Verdana" w:eastAsia="Verdana" w:hAnsi="Verdana" w:cs="Verdana"/>
          <w:color w:val="000000"/>
        </w:rPr>
        <w:t>at</w:t>
      </w:r>
      <w:r w:rsidRPr="009C2B6B">
        <w:rPr>
          <w:rFonts w:ascii="Verdana" w:eastAsia="Verdana" w:hAnsi="Verdana" w:cs="Verdana"/>
          <w:color w:val="000000"/>
          <w:spacing w:val="1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I</w:t>
      </w:r>
      <w:r w:rsidRPr="009C2B6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h</w:t>
      </w:r>
      <w:r w:rsidRPr="009C2B6B">
        <w:rPr>
          <w:rFonts w:ascii="Verdana" w:eastAsia="Verdana" w:hAnsi="Verdana" w:cs="Verdana"/>
          <w:color w:val="000000"/>
          <w:spacing w:val="3"/>
        </w:rPr>
        <w:t>a</w:t>
      </w:r>
      <w:r w:rsidRPr="009C2B6B">
        <w:rPr>
          <w:rFonts w:ascii="Verdana" w:eastAsia="Verdana" w:hAnsi="Verdana" w:cs="Verdana"/>
          <w:color w:val="000000"/>
          <w:spacing w:val="2"/>
        </w:rPr>
        <w:t>v</w:t>
      </w:r>
      <w:r w:rsidRPr="009C2B6B">
        <w:rPr>
          <w:rFonts w:ascii="Verdana" w:eastAsia="Verdana" w:hAnsi="Verdana" w:cs="Verdana"/>
          <w:color w:val="000000"/>
        </w:rPr>
        <w:t>e</w:t>
      </w:r>
      <w:r w:rsidRPr="009C2B6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3"/>
        </w:rPr>
        <w:t>b</w:t>
      </w:r>
      <w:r w:rsidRPr="009C2B6B">
        <w:rPr>
          <w:rFonts w:ascii="Verdana" w:eastAsia="Verdana" w:hAnsi="Verdana" w:cs="Verdana"/>
          <w:color w:val="000000"/>
          <w:spacing w:val="-1"/>
        </w:rPr>
        <w:t>ee</w:t>
      </w:r>
      <w:r w:rsidRPr="009C2B6B">
        <w:rPr>
          <w:rFonts w:ascii="Verdana" w:eastAsia="Verdana" w:hAnsi="Verdana" w:cs="Verdana"/>
          <w:color w:val="000000"/>
        </w:rPr>
        <w:t xml:space="preserve">n </w:t>
      </w:r>
      <w:r w:rsidRPr="009C2B6B">
        <w:rPr>
          <w:rFonts w:ascii="Verdana" w:eastAsia="Verdana" w:hAnsi="Verdana" w:cs="Verdana"/>
          <w:color w:val="000000"/>
          <w:spacing w:val="1"/>
        </w:rPr>
        <w:t>du</w:t>
      </w:r>
      <w:r w:rsidRPr="009C2B6B">
        <w:rPr>
          <w:rFonts w:ascii="Verdana" w:eastAsia="Verdana" w:hAnsi="Verdana" w:cs="Verdana"/>
          <w:color w:val="000000"/>
          <w:spacing w:val="2"/>
        </w:rPr>
        <w:t>l</w:t>
      </w:r>
      <w:r w:rsidRPr="009C2B6B">
        <w:rPr>
          <w:rFonts w:ascii="Verdana" w:eastAsia="Verdana" w:hAnsi="Verdana" w:cs="Verdana"/>
          <w:color w:val="000000"/>
        </w:rPr>
        <w:t>y</w:t>
      </w:r>
      <w:r w:rsidRPr="009C2B6B">
        <w:rPr>
          <w:rFonts w:ascii="Verdana" w:eastAsia="Verdana" w:hAnsi="Verdana" w:cs="Verdana"/>
          <w:color w:val="000000"/>
          <w:spacing w:val="-3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utho</w:t>
      </w:r>
      <w:r w:rsidRPr="009C2B6B">
        <w:rPr>
          <w:rFonts w:ascii="Verdana" w:eastAsia="Verdana" w:hAnsi="Verdana" w:cs="Verdana"/>
          <w:color w:val="000000"/>
          <w:spacing w:val="-1"/>
        </w:rPr>
        <w:t>r</w:t>
      </w:r>
      <w:r w:rsidRPr="009C2B6B">
        <w:rPr>
          <w:rFonts w:ascii="Verdana" w:eastAsia="Verdana" w:hAnsi="Verdana" w:cs="Verdana"/>
          <w:color w:val="000000"/>
          <w:spacing w:val="2"/>
        </w:rPr>
        <w:t>is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</w:rPr>
        <w:t>d</w:t>
      </w:r>
      <w:r w:rsidRPr="009C2B6B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to</w:t>
      </w:r>
      <w:r w:rsidRPr="009C2B6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m</w:t>
      </w:r>
      <w:r w:rsidRPr="009C2B6B">
        <w:rPr>
          <w:rFonts w:ascii="Verdana" w:eastAsia="Verdana" w:hAnsi="Verdana" w:cs="Verdana"/>
          <w:color w:val="000000"/>
          <w:spacing w:val="1"/>
        </w:rPr>
        <w:t>a</w:t>
      </w:r>
      <w:r w:rsidRPr="009C2B6B">
        <w:rPr>
          <w:rFonts w:ascii="Verdana" w:eastAsia="Verdana" w:hAnsi="Verdana" w:cs="Verdana"/>
          <w:color w:val="000000"/>
          <w:spacing w:val="3"/>
        </w:rPr>
        <w:t>k</w:t>
      </w:r>
      <w:r w:rsidRPr="009C2B6B">
        <w:rPr>
          <w:rFonts w:ascii="Verdana" w:eastAsia="Verdana" w:hAnsi="Verdana" w:cs="Verdana"/>
          <w:color w:val="000000"/>
        </w:rPr>
        <w:t>e</w:t>
      </w:r>
      <w:r w:rsidRPr="009C2B6B">
        <w:rPr>
          <w:rFonts w:ascii="Verdana" w:eastAsia="Verdana" w:hAnsi="Verdana" w:cs="Verdana"/>
          <w:color w:val="000000"/>
          <w:spacing w:val="-5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t</w:t>
      </w:r>
      <w:r w:rsidRPr="009C2B6B">
        <w:rPr>
          <w:rFonts w:ascii="Verdana" w:eastAsia="Verdana" w:hAnsi="Verdana" w:cs="Verdana"/>
          <w:color w:val="000000"/>
          <w:spacing w:val="4"/>
        </w:rPr>
        <w:t>h</w:t>
      </w:r>
      <w:r w:rsidRPr="009C2B6B">
        <w:rPr>
          <w:rFonts w:ascii="Verdana" w:eastAsia="Verdana" w:hAnsi="Verdana" w:cs="Verdana"/>
          <w:color w:val="000000"/>
          <w:spacing w:val="2"/>
        </w:rPr>
        <w:t>i</w:t>
      </w:r>
      <w:r w:rsidRPr="009C2B6B">
        <w:rPr>
          <w:rFonts w:ascii="Verdana" w:eastAsia="Verdana" w:hAnsi="Verdana" w:cs="Verdana"/>
          <w:color w:val="000000"/>
        </w:rPr>
        <w:t>s</w:t>
      </w:r>
      <w:r w:rsidRPr="009C2B6B">
        <w:rPr>
          <w:rFonts w:ascii="Verdana" w:eastAsia="Verdana" w:hAnsi="Verdana" w:cs="Verdana"/>
          <w:color w:val="000000"/>
          <w:spacing w:val="-6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de</w:t>
      </w:r>
      <w:r w:rsidRPr="009C2B6B">
        <w:rPr>
          <w:rFonts w:ascii="Verdana" w:eastAsia="Verdana" w:hAnsi="Verdana" w:cs="Verdana"/>
          <w:color w:val="000000"/>
          <w:spacing w:val="-1"/>
        </w:rPr>
        <w:t>c</w:t>
      </w:r>
      <w:r w:rsidRPr="009C2B6B">
        <w:rPr>
          <w:rFonts w:ascii="Verdana" w:eastAsia="Verdana" w:hAnsi="Verdana" w:cs="Verdana"/>
          <w:color w:val="000000"/>
          <w:spacing w:val="2"/>
        </w:rPr>
        <w:t>la</w:t>
      </w:r>
      <w:r w:rsidRPr="009C2B6B">
        <w:rPr>
          <w:rFonts w:ascii="Verdana" w:eastAsia="Verdana" w:hAnsi="Verdana" w:cs="Verdana"/>
          <w:color w:val="000000"/>
          <w:spacing w:val="-1"/>
        </w:rPr>
        <w:t>r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4"/>
        </w:rPr>
        <w:t>t</w:t>
      </w:r>
      <w:r w:rsidRPr="009C2B6B">
        <w:rPr>
          <w:rFonts w:ascii="Verdana" w:eastAsia="Verdana" w:hAnsi="Verdana" w:cs="Verdana"/>
          <w:color w:val="000000"/>
          <w:spacing w:val="2"/>
        </w:rPr>
        <w:t>i</w:t>
      </w:r>
      <w:r w:rsidRPr="009C2B6B">
        <w:rPr>
          <w:rFonts w:ascii="Verdana" w:eastAsia="Verdana" w:hAnsi="Verdana" w:cs="Verdana"/>
          <w:color w:val="000000"/>
          <w:spacing w:val="-1"/>
        </w:rPr>
        <w:t>o</w:t>
      </w:r>
      <w:r w:rsidRPr="009C2B6B">
        <w:rPr>
          <w:rFonts w:ascii="Verdana" w:eastAsia="Verdana" w:hAnsi="Verdana" w:cs="Verdana"/>
          <w:color w:val="000000"/>
        </w:rPr>
        <w:t>n</w:t>
      </w:r>
      <w:r w:rsidRPr="009C2B6B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2"/>
        </w:rPr>
        <w:t>b</w:t>
      </w:r>
      <w:r w:rsidRPr="009C2B6B">
        <w:rPr>
          <w:rFonts w:ascii="Verdana" w:eastAsia="Verdana" w:hAnsi="Verdana" w:cs="Verdana"/>
          <w:color w:val="000000"/>
        </w:rPr>
        <w:t>y</w:t>
      </w:r>
      <w:r w:rsidRPr="009C2B6B">
        <w:rPr>
          <w:rFonts w:ascii="Verdana" w:eastAsia="Verdana" w:hAnsi="Verdana" w:cs="Verdana"/>
          <w:color w:val="000000"/>
          <w:spacing w:val="-3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t</w:t>
      </w:r>
      <w:r w:rsidRPr="009C2B6B">
        <w:rPr>
          <w:rFonts w:ascii="Verdana" w:eastAsia="Verdana" w:hAnsi="Verdana" w:cs="Verdana"/>
          <w:color w:val="000000"/>
          <w:spacing w:val="4"/>
        </w:rPr>
        <w:t>h</w:t>
      </w:r>
      <w:r w:rsidRPr="009C2B6B">
        <w:rPr>
          <w:rFonts w:ascii="Verdana" w:eastAsia="Verdana" w:hAnsi="Verdana" w:cs="Verdana"/>
          <w:color w:val="000000"/>
        </w:rPr>
        <w:t>e T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  <w:spacing w:val="1"/>
        </w:rPr>
        <w:t>n</w:t>
      </w:r>
      <w:r w:rsidRPr="009C2B6B">
        <w:rPr>
          <w:rFonts w:ascii="Verdana" w:eastAsia="Verdana" w:hAnsi="Verdana" w:cs="Verdana"/>
          <w:color w:val="000000"/>
          <w:spacing w:val="3"/>
        </w:rPr>
        <w:t>d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  <w:spacing w:val="1"/>
        </w:rPr>
        <w:t>re</w:t>
      </w:r>
      <w:r w:rsidRPr="009C2B6B">
        <w:rPr>
          <w:rFonts w:ascii="Verdana" w:eastAsia="Verdana" w:hAnsi="Verdana" w:cs="Verdana"/>
          <w:color w:val="000000"/>
        </w:rPr>
        <w:t>r</w:t>
      </w:r>
      <w:r w:rsidRPr="009C2B6B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n</w:t>
      </w:r>
      <w:r w:rsidRPr="009C2B6B">
        <w:rPr>
          <w:rFonts w:ascii="Verdana" w:eastAsia="Verdana" w:hAnsi="Verdana" w:cs="Verdana"/>
          <w:color w:val="000000"/>
        </w:rPr>
        <w:t>d</w:t>
      </w:r>
      <w:r w:rsidRPr="009C2B6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I</w:t>
      </w:r>
      <w:r w:rsidRPr="009C2B6B">
        <w:rPr>
          <w:rFonts w:ascii="Verdana" w:eastAsia="Verdana" w:hAnsi="Verdana" w:cs="Verdana"/>
          <w:color w:val="000000"/>
          <w:spacing w:val="1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4"/>
        </w:rPr>
        <w:t>h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  <w:spacing w:val="1"/>
        </w:rPr>
        <w:t>r</w:t>
      </w:r>
      <w:r w:rsidRPr="009C2B6B">
        <w:rPr>
          <w:rFonts w:ascii="Verdana" w:eastAsia="Verdana" w:hAnsi="Verdana" w:cs="Verdana"/>
          <w:color w:val="000000"/>
          <w:spacing w:val="-3"/>
        </w:rPr>
        <w:t>e</w:t>
      </w:r>
      <w:r w:rsidRPr="009C2B6B">
        <w:rPr>
          <w:rFonts w:ascii="Verdana" w:eastAsia="Verdana" w:hAnsi="Verdana" w:cs="Verdana"/>
          <w:color w:val="000000"/>
          <w:spacing w:val="4"/>
        </w:rPr>
        <w:t>b</w:t>
      </w:r>
      <w:r w:rsidRPr="009C2B6B">
        <w:rPr>
          <w:rFonts w:ascii="Verdana" w:eastAsia="Verdana" w:hAnsi="Verdana" w:cs="Verdana"/>
          <w:color w:val="000000"/>
        </w:rPr>
        <w:t>y</w:t>
      </w:r>
      <w:r w:rsidRPr="009C2B6B">
        <w:rPr>
          <w:rFonts w:ascii="Verdana" w:eastAsia="Verdana" w:hAnsi="Verdana" w:cs="Verdana"/>
          <w:color w:val="000000"/>
          <w:spacing w:val="-5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2"/>
        </w:rPr>
        <w:t>c</w:t>
      </w:r>
      <w:r w:rsidRPr="009C2B6B">
        <w:rPr>
          <w:rFonts w:ascii="Verdana" w:eastAsia="Verdana" w:hAnsi="Verdana" w:cs="Verdana"/>
          <w:color w:val="000000"/>
          <w:spacing w:val="-1"/>
        </w:rPr>
        <w:t>er</w:t>
      </w:r>
      <w:r w:rsidRPr="009C2B6B">
        <w:rPr>
          <w:rFonts w:ascii="Verdana" w:eastAsia="Verdana" w:hAnsi="Verdana" w:cs="Verdana"/>
          <w:color w:val="000000"/>
          <w:spacing w:val="3"/>
        </w:rPr>
        <w:t>t</w:t>
      </w:r>
      <w:r w:rsidRPr="009C2B6B">
        <w:rPr>
          <w:rFonts w:ascii="Verdana" w:eastAsia="Verdana" w:hAnsi="Verdana" w:cs="Verdana"/>
          <w:color w:val="000000"/>
          <w:spacing w:val="2"/>
        </w:rPr>
        <w:t>i</w:t>
      </w:r>
      <w:r w:rsidRPr="009C2B6B">
        <w:rPr>
          <w:rFonts w:ascii="Verdana" w:eastAsia="Verdana" w:hAnsi="Verdana" w:cs="Verdana"/>
          <w:color w:val="000000"/>
        </w:rPr>
        <w:t>fy</w:t>
      </w:r>
      <w:r w:rsidRPr="009C2B6B">
        <w:rPr>
          <w:rFonts w:ascii="Verdana" w:eastAsia="Verdana" w:hAnsi="Verdana" w:cs="Verdana"/>
          <w:color w:val="000000"/>
          <w:spacing w:val="-8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2"/>
        </w:rPr>
        <w:t>a</w:t>
      </w:r>
      <w:r w:rsidRPr="009C2B6B">
        <w:rPr>
          <w:rFonts w:ascii="Verdana" w:eastAsia="Verdana" w:hAnsi="Verdana" w:cs="Verdana"/>
          <w:color w:val="000000"/>
        </w:rPr>
        <w:t>s</w:t>
      </w:r>
      <w:r w:rsidRPr="009C2B6B">
        <w:rPr>
          <w:rFonts w:ascii="Verdana" w:eastAsia="Verdana" w:hAnsi="Verdana" w:cs="Verdana"/>
          <w:color w:val="000000"/>
          <w:spacing w:val="-3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2"/>
        </w:rPr>
        <w:t>f</w:t>
      </w:r>
      <w:r w:rsidRPr="009C2B6B">
        <w:rPr>
          <w:rFonts w:ascii="Verdana" w:eastAsia="Verdana" w:hAnsi="Verdana" w:cs="Verdana"/>
          <w:color w:val="000000"/>
          <w:spacing w:val="-1"/>
        </w:rPr>
        <w:t>o</w:t>
      </w:r>
      <w:r w:rsidRPr="009C2B6B">
        <w:rPr>
          <w:rFonts w:ascii="Verdana" w:eastAsia="Verdana" w:hAnsi="Verdana" w:cs="Verdana"/>
          <w:color w:val="000000"/>
          <w:spacing w:val="4"/>
        </w:rPr>
        <w:t>ll</w:t>
      </w:r>
      <w:r w:rsidRPr="009C2B6B">
        <w:rPr>
          <w:rFonts w:ascii="Verdana" w:eastAsia="Verdana" w:hAnsi="Verdana" w:cs="Verdana"/>
          <w:color w:val="000000"/>
          <w:spacing w:val="-1"/>
        </w:rPr>
        <w:t>o</w:t>
      </w:r>
      <w:r w:rsidRPr="009C2B6B">
        <w:rPr>
          <w:rFonts w:ascii="Verdana" w:eastAsia="Verdana" w:hAnsi="Verdana" w:cs="Verdana"/>
          <w:color w:val="000000"/>
        </w:rPr>
        <w:t>ws:</w:t>
      </w:r>
    </w:p>
    <w:p w14:paraId="100922C2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98730E3" w14:textId="77777777" w:rsidR="00A5660B" w:rsidRPr="009C2B6B" w:rsidRDefault="00000000" w:rsidP="009C2B6B">
      <w:pPr>
        <w:spacing w:line="276" w:lineRule="auto"/>
        <w:ind w:left="832" w:right="746" w:hanging="720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1)    </w:t>
      </w:r>
      <w:r w:rsidRPr="009C2B6B">
        <w:rPr>
          <w:rFonts w:ascii="Verdana" w:eastAsia="Verdana" w:hAnsi="Verdana" w:cs="Verdana"/>
          <w:spacing w:val="43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5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 xml:space="preserve">s 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k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up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6"/>
        </w:rPr>
        <w:t>b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 xml:space="preserve">g 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o</w:t>
      </w:r>
      <w:r w:rsidRPr="009C2B6B">
        <w:rPr>
          <w:rFonts w:ascii="Verdana" w:eastAsia="Verdana" w:hAnsi="Verdana" w:cs="Verdana"/>
          <w:spacing w:val="1"/>
        </w:rPr>
        <w:t>un</w:t>
      </w:r>
      <w:r w:rsidRPr="009C2B6B">
        <w:rPr>
          <w:rFonts w:ascii="Verdana" w:eastAsia="Verdana" w:hAnsi="Verdana" w:cs="Verdana"/>
        </w:rPr>
        <w:t xml:space="preserve">d 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up</w:t>
      </w:r>
      <w:r w:rsidRPr="009C2B6B">
        <w:rPr>
          <w:rFonts w:ascii="Verdana" w:eastAsia="Verdana" w:hAnsi="Verdana" w:cs="Verdana"/>
        </w:rPr>
        <w:t xml:space="preserve">, 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 xml:space="preserve">s 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</w:rPr>
        <w:t>af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1"/>
        </w:rPr>
        <w:t>a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 xml:space="preserve">s  </w:t>
      </w:r>
      <w:r w:rsidRPr="009C2B6B">
        <w:rPr>
          <w:rFonts w:ascii="Verdana" w:eastAsia="Verdana" w:hAnsi="Verdana" w:cs="Verdana"/>
          <w:spacing w:val="5"/>
        </w:rPr>
        <w:t>a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6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be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 a</w:t>
      </w:r>
      <w:r w:rsidRPr="009C2B6B">
        <w:rPr>
          <w:rFonts w:ascii="Verdana" w:eastAsia="Verdana" w:hAnsi="Verdana" w:cs="Verdana"/>
          <w:spacing w:val="1"/>
        </w:rPr>
        <w:t>dm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st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3"/>
        </w:rPr>
        <w:t>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</w:rPr>
        <w:t>an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ng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5"/>
        </w:rPr>
        <w:t>m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w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h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 xml:space="preserve">s,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as</w:t>
      </w:r>
      <w:r w:rsidRPr="009C2B6B">
        <w:rPr>
          <w:rFonts w:ascii="Verdana" w:eastAsia="Verdana" w:hAnsi="Verdana" w:cs="Verdana"/>
          <w:spacing w:val="11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</w:rPr>
        <w:t>sus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6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bu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ne</w:t>
      </w:r>
      <w:r w:rsidRPr="009C2B6B">
        <w:rPr>
          <w:rFonts w:ascii="Verdana" w:eastAsia="Verdana" w:hAnsi="Verdana" w:cs="Verdana"/>
        </w:rPr>
        <w:t>ss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</w:rPr>
        <w:t>ac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ivi</w:t>
      </w:r>
      <w:r w:rsidRPr="009C2B6B">
        <w:rPr>
          <w:rFonts w:ascii="Verdana" w:eastAsia="Verdana" w:hAnsi="Verdana" w:cs="Verdana"/>
          <w:spacing w:val="4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 xml:space="preserve">s </w:t>
      </w:r>
      <w:r w:rsidRPr="009C2B6B">
        <w:rPr>
          <w:rFonts w:ascii="Verdana" w:eastAsia="Verdana" w:hAnsi="Verdana" w:cs="Verdana"/>
          <w:spacing w:val="1"/>
        </w:rPr>
        <w:t>no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na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3"/>
        </w:rPr>
        <w:t>g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1"/>
        </w:rPr>
        <w:t>u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tu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2"/>
        </w:rPr>
        <w:t>isi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 f</w:t>
      </w:r>
      <w:r w:rsidRPr="009C2B6B">
        <w:rPr>
          <w:rFonts w:ascii="Verdana" w:eastAsia="Verdana" w:hAnsi="Verdana" w:cs="Verdana"/>
          <w:spacing w:val="-1"/>
        </w:rPr>
        <w:t>ro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2"/>
        </w:rPr>
        <w:t>il</w:t>
      </w:r>
      <w:r w:rsidRPr="009C2B6B">
        <w:rPr>
          <w:rFonts w:ascii="Verdana" w:eastAsia="Verdana" w:hAnsi="Verdana" w:cs="Verdana"/>
        </w:rPr>
        <w:t>ar</w:t>
      </w:r>
      <w:r w:rsidRPr="009C2B6B">
        <w:rPr>
          <w:rFonts w:ascii="Verdana" w:eastAsia="Verdana" w:hAnsi="Verdana" w:cs="Verdana"/>
          <w:spacing w:val="-9"/>
        </w:rPr>
        <w:t xml:space="preserve"> </w:t>
      </w:r>
      <w:r w:rsidRPr="009C2B6B">
        <w:rPr>
          <w:rFonts w:ascii="Verdana" w:eastAsia="Verdana" w:hAnsi="Verdana" w:cs="Verdana"/>
        </w:rPr>
        <w:t>p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6"/>
        </w:rPr>
        <w:t>u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11"/>
        </w:rPr>
        <w:t xml:space="preserve"> </w:t>
      </w:r>
      <w:r w:rsidRPr="009C2B6B">
        <w:rPr>
          <w:rFonts w:ascii="Verdana" w:eastAsia="Verdana" w:hAnsi="Verdana" w:cs="Verdana"/>
        </w:rPr>
        <w:t>u</w:t>
      </w:r>
      <w:r w:rsidRPr="009C2B6B">
        <w:rPr>
          <w:rFonts w:ascii="Verdana" w:eastAsia="Verdana" w:hAnsi="Verdana" w:cs="Verdana"/>
          <w:spacing w:val="2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"/>
        </w:rPr>
        <w:t>at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na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</w:rPr>
        <w:t>aws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  <w:spacing w:val="1"/>
        </w:rPr>
        <w:t>gu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</w:rPr>
        <w:t>.</w:t>
      </w:r>
    </w:p>
    <w:p w14:paraId="626B4815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8B942BE" w14:textId="77777777" w:rsidR="00A5660B" w:rsidRPr="009C2B6B" w:rsidRDefault="00000000" w:rsidP="009C2B6B">
      <w:pPr>
        <w:spacing w:line="276" w:lineRule="auto"/>
        <w:ind w:left="832" w:right="647" w:hanging="720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2)    </w:t>
      </w:r>
      <w:r w:rsidRPr="009C2B6B">
        <w:rPr>
          <w:rFonts w:ascii="Verdana" w:eastAsia="Verdana" w:hAnsi="Verdana" w:cs="Verdana"/>
          <w:spacing w:val="58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4"/>
        </w:rPr>
        <w:t xml:space="preserve"> 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nder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2"/>
        </w:rPr>
        <w:t xml:space="preserve"> 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1"/>
        </w:rPr>
        <w:t>ub</w:t>
      </w:r>
      <w:r w:rsidRPr="009C2B6B">
        <w:rPr>
          <w:rFonts w:ascii="Verdana" w:eastAsia="Verdana" w:hAnsi="Verdana" w:cs="Verdana"/>
          <w:spacing w:val="3"/>
        </w:rPr>
        <w:t>j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ct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3"/>
        </w:rPr>
        <w:t>e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ng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2"/>
        </w:rPr>
        <w:t xml:space="preserve"> 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cl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5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ba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2"/>
        </w:rPr>
        <w:t>k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upt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1"/>
        </w:rPr>
        <w:t>y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f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</w:rPr>
        <w:t xml:space="preserve">an </w:t>
      </w:r>
      <w:r w:rsidRPr="009C2B6B">
        <w:rPr>
          <w:rFonts w:ascii="Verdana" w:eastAsia="Verdana" w:hAnsi="Verdana" w:cs="Verdana"/>
          <w:spacing w:val="-1"/>
        </w:rPr>
        <w:t>or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2"/>
        </w:rPr>
        <w:t>p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  <w:spacing w:val="7"/>
        </w:rPr>
        <w:t>l</w:t>
      </w:r>
      <w:r w:rsidRPr="009C2B6B">
        <w:rPr>
          <w:rFonts w:ascii="Verdana" w:eastAsia="Verdana" w:hAnsi="Verdana" w:cs="Verdana"/>
          <w:spacing w:val="-1"/>
        </w:rPr>
        <w:t>sor</w:t>
      </w:r>
      <w:r w:rsidRPr="009C2B6B">
        <w:rPr>
          <w:rFonts w:ascii="Verdana" w:eastAsia="Verdana" w:hAnsi="Verdana" w:cs="Verdana"/>
        </w:rPr>
        <w:t xml:space="preserve">y 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nd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 xml:space="preserve">g 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</w:rPr>
        <w:t xml:space="preserve">p </w:t>
      </w:r>
      <w:r w:rsidRPr="009C2B6B">
        <w:rPr>
          <w:rFonts w:ascii="Verdana" w:eastAsia="Verdana" w:hAnsi="Verdana" w:cs="Verdana"/>
          <w:spacing w:val="19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16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st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n 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</w:rPr>
        <w:t xml:space="preserve">y 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c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17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18"/>
        </w:rPr>
        <w:t xml:space="preserve"> 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</w:rPr>
        <w:t>an a</w:t>
      </w:r>
      <w:r w:rsidRPr="009C2B6B">
        <w:rPr>
          <w:rFonts w:ascii="Verdana" w:eastAsia="Verdana" w:hAnsi="Verdana" w:cs="Verdana"/>
          <w:spacing w:val="-1"/>
        </w:rPr>
        <w:t>rr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g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w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h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-1"/>
        </w:rPr>
        <w:t>or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6"/>
        </w:rPr>
        <w:t>h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pr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ee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ng</w:t>
      </w:r>
      <w:r w:rsidRPr="009C2B6B">
        <w:rPr>
          <w:rFonts w:ascii="Verdana" w:eastAsia="Verdana" w:hAnsi="Verdana" w:cs="Verdana"/>
        </w:rPr>
        <w:t xml:space="preserve">s 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at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</w:rPr>
        <w:t>aws 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3"/>
        </w:rPr>
        <w:t>e</w:t>
      </w:r>
      <w:r w:rsidRPr="009C2B6B">
        <w:rPr>
          <w:rFonts w:ascii="Verdana" w:eastAsia="Verdana" w:hAnsi="Verdana" w:cs="Verdana"/>
          <w:spacing w:val="1"/>
        </w:rPr>
        <w:t>g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s.</w:t>
      </w:r>
    </w:p>
    <w:p w14:paraId="06424932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37FEB24B" w14:textId="77777777" w:rsidR="00A5660B" w:rsidRPr="009C2B6B" w:rsidRDefault="00000000" w:rsidP="009C2B6B">
      <w:pPr>
        <w:spacing w:line="276" w:lineRule="auto"/>
        <w:ind w:left="832" w:right="645" w:hanging="720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3)    </w:t>
      </w:r>
      <w:r w:rsidRPr="009C2B6B">
        <w:rPr>
          <w:rFonts w:ascii="Verdana" w:eastAsia="Verdana" w:hAnsi="Verdana" w:cs="Verdana"/>
          <w:spacing w:val="42"/>
        </w:rPr>
        <w:t xml:space="preserve"> 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1"/>
        </w:rPr>
        <w:t xml:space="preserve"> th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  <w:spacing w:val="-1"/>
        </w:rPr>
        <w:t>er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1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3"/>
        </w:rPr>
        <w:t>e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6"/>
        </w:rPr>
        <w:t>t</w:t>
      </w:r>
      <w:r w:rsidRPr="009C2B6B">
        <w:rPr>
          <w:rFonts w:ascii="Verdana" w:eastAsia="Verdana" w:hAnsi="Verdana" w:cs="Verdana"/>
          <w:spacing w:val="-1"/>
        </w:rPr>
        <w:t>or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 xml:space="preserve">s, 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5"/>
        </w:rPr>
        <w:t>b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-3"/>
        </w:rPr>
        <w:t>e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1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1"/>
        </w:rPr>
        <w:t>on</w:t>
      </w:r>
      <w:r w:rsidRPr="009C2B6B">
        <w:rPr>
          <w:rFonts w:ascii="Verdana" w:eastAsia="Verdana" w:hAnsi="Verdana" w:cs="Verdana"/>
          <w:spacing w:val="2"/>
        </w:rPr>
        <w:t>vi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1"/>
        </w:rPr>
        <w:t xml:space="preserve"> 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</w:rPr>
        <w:t xml:space="preserve">an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"/>
        </w:rPr>
        <w:t>f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4"/>
        </w:rPr>
        <w:t>c</w:t>
      </w:r>
      <w:r w:rsidRPr="009C2B6B">
        <w:rPr>
          <w:rFonts w:ascii="Verdana" w:eastAsia="Verdana" w:hAnsi="Verdana" w:cs="Verdana"/>
          <w:spacing w:val="-1"/>
        </w:rPr>
        <w:t>er</w:t>
      </w:r>
      <w:r w:rsidRPr="009C2B6B">
        <w:rPr>
          <w:rFonts w:ascii="Verdana" w:eastAsia="Verdana" w:hAnsi="Verdana" w:cs="Verdana"/>
          <w:spacing w:val="2"/>
        </w:rPr>
        <w:t>n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1"/>
        </w:rPr>
        <w:t xml:space="preserve"> p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1"/>
        </w:rPr>
        <w:t>es</w:t>
      </w:r>
      <w:r w:rsidRPr="009C2B6B">
        <w:rPr>
          <w:rFonts w:ascii="Verdana" w:eastAsia="Verdana" w:hAnsi="Verdana" w:cs="Verdana"/>
          <w:spacing w:val="2"/>
        </w:rPr>
        <w:t>si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l c</w:t>
      </w:r>
      <w:r w:rsidRPr="009C2B6B">
        <w:rPr>
          <w:rFonts w:ascii="Verdana" w:eastAsia="Verdana" w:hAnsi="Verdana" w:cs="Verdana"/>
          <w:spacing w:val="-2"/>
        </w:rPr>
        <w:t>o</w:t>
      </w:r>
      <w:r w:rsidRPr="009C2B6B">
        <w:rPr>
          <w:rFonts w:ascii="Verdana" w:eastAsia="Verdana" w:hAnsi="Verdana" w:cs="Verdana"/>
          <w:spacing w:val="1"/>
        </w:rPr>
        <w:t>nd</w:t>
      </w:r>
      <w:r w:rsidRPr="009C2B6B">
        <w:rPr>
          <w:rFonts w:ascii="Verdana" w:eastAsia="Verdana" w:hAnsi="Verdana" w:cs="Verdana"/>
          <w:spacing w:val="2"/>
        </w:rPr>
        <w:t>u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j</w:t>
      </w:r>
      <w:r w:rsidRPr="009C2B6B">
        <w:rPr>
          <w:rFonts w:ascii="Verdana" w:eastAsia="Verdana" w:hAnsi="Verdana" w:cs="Verdana"/>
          <w:spacing w:val="1"/>
        </w:rPr>
        <w:t>udg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</w:rPr>
        <w:t>h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 xml:space="preserve">s </w:t>
      </w:r>
      <w:r w:rsidRPr="009C2B6B">
        <w:rPr>
          <w:rFonts w:ascii="Verdana" w:eastAsia="Verdana" w:hAnsi="Verdana" w:cs="Verdana"/>
          <w:spacing w:val="1"/>
        </w:rPr>
        <w:t>jud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cata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be</w:t>
      </w:r>
      <w:r w:rsidRPr="009C2B6B">
        <w:rPr>
          <w:rFonts w:ascii="Verdana" w:eastAsia="Verdana" w:hAnsi="Verdana" w:cs="Verdana"/>
        </w:rPr>
        <w:t>en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g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2"/>
        </w:rPr>
        <w:t>il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g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ve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1"/>
        </w:rPr>
        <w:t>ro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na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3"/>
        </w:rPr>
        <w:t>s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3"/>
        </w:rPr>
        <w:t>o</w:t>
      </w:r>
      <w:r w:rsidRPr="009C2B6B">
        <w:rPr>
          <w:rFonts w:ascii="Verdana" w:eastAsia="Verdana" w:hAnsi="Verdana" w:cs="Verdana"/>
          <w:spacing w:val="1"/>
        </w:rPr>
        <w:t>nd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</w:rPr>
        <w:t>ct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(pro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</w:rPr>
        <w:t>mea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 xml:space="preserve">ch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nt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7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Aut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-11"/>
        </w:rPr>
        <w:t xml:space="preserve"> </w:t>
      </w:r>
      <w:r w:rsidRPr="009C2B6B">
        <w:rPr>
          <w:rFonts w:ascii="Verdana" w:eastAsia="Verdana" w:hAnsi="Verdana" w:cs="Verdana"/>
        </w:rPr>
        <w:t>can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</w:rPr>
        <w:t>st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)</w:t>
      </w:r>
      <w:r w:rsidRPr="009C2B6B">
        <w:rPr>
          <w:rFonts w:ascii="Verdana" w:eastAsia="Verdana" w:hAnsi="Verdana" w:cs="Verdana"/>
          <w:spacing w:val="-1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 xml:space="preserve">n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7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1"/>
        </w:rPr>
        <w:t xml:space="preserve"> 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bu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ne</w:t>
      </w:r>
      <w:r w:rsidRPr="009C2B6B">
        <w:rPr>
          <w:rFonts w:ascii="Verdana" w:eastAsia="Verdana" w:hAnsi="Verdana" w:cs="Verdana"/>
          <w:spacing w:val="-1"/>
        </w:rPr>
        <w:t>ss</w:t>
      </w:r>
      <w:r w:rsidRPr="009C2B6B">
        <w:rPr>
          <w:rFonts w:ascii="Verdana" w:eastAsia="Verdana" w:hAnsi="Verdana" w:cs="Verdana"/>
        </w:rPr>
        <w:t>.</w:t>
      </w:r>
    </w:p>
    <w:p w14:paraId="410ACAC0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561109FB" w14:textId="77777777" w:rsidR="00A5660B" w:rsidRPr="009C2B6B" w:rsidRDefault="00000000" w:rsidP="009C2B6B">
      <w:pPr>
        <w:spacing w:line="276" w:lineRule="auto"/>
        <w:ind w:left="832" w:right="646" w:hanging="720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4)    </w:t>
      </w:r>
      <w:r w:rsidRPr="009C2B6B">
        <w:rPr>
          <w:rFonts w:ascii="Verdana" w:eastAsia="Verdana" w:hAnsi="Verdana" w:cs="Verdana"/>
          <w:spacing w:val="37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h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f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2"/>
        </w:rPr>
        <w:t>ill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  <w:spacing w:val="4"/>
        </w:rPr>
        <w:t>li</w:t>
      </w:r>
      <w:r w:rsidRPr="009C2B6B">
        <w:rPr>
          <w:rFonts w:ascii="Verdana" w:eastAsia="Verdana" w:hAnsi="Verdana" w:cs="Verdana"/>
          <w:spacing w:val="1"/>
        </w:rPr>
        <w:t>g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 xml:space="preserve">s 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5"/>
        </w:rPr>
        <w:t>m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ax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  <w:spacing w:val="2"/>
        </w:rPr>
        <w:t>ci</w:t>
      </w:r>
      <w:r w:rsidRPr="009C2B6B">
        <w:rPr>
          <w:rFonts w:ascii="Verdana" w:eastAsia="Verdana" w:hAnsi="Verdana" w:cs="Verdana"/>
          <w:spacing w:val="1"/>
        </w:rPr>
        <w:t>a</w:t>
      </w:r>
      <w:r w:rsidRPr="009C2B6B">
        <w:rPr>
          <w:rFonts w:ascii="Verdana" w:eastAsia="Verdana" w:hAnsi="Verdana" w:cs="Verdana"/>
        </w:rPr>
        <w:t xml:space="preserve">l </w:t>
      </w:r>
      <w:r w:rsidRPr="009C2B6B">
        <w:rPr>
          <w:rFonts w:ascii="Verdana" w:eastAsia="Verdana" w:hAnsi="Verdana" w:cs="Verdana"/>
          <w:spacing w:val="-1"/>
        </w:rPr>
        <w:t>sec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co</w:t>
      </w:r>
      <w:r w:rsidRPr="009C2B6B">
        <w:rPr>
          <w:rFonts w:ascii="Verdana" w:eastAsia="Verdana" w:hAnsi="Verdana" w:cs="Verdana"/>
          <w:spacing w:val="1"/>
        </w:rPr>
        <w:t>ntr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bu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co</w:t>
      </w:r>
      <w:r w:rsidRPr="009C2B6B">
        <w:rPr>
          <w:rFonts w:ascii="Verdana" w:eastAsia="Verdana" w:hAnsi="Verdana" w:cs="Verdana"/>
          <w:spacing w:val="1"/>
        </w:rPr>
        <w:t>un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sta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  <w:spacing w:val="5"/>
        </w:rPr>
        <w:t>l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 xml:space="preserve">ment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11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6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St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</w:rPr>
        <w:t>h</w:t>
      </w:r>
      <w:r w:rsidRPr="009C2B6B">
        <w:rPr>
          <w:rFonts w:ascii="Verdana" w:eastAsia="Verdana" w:hAnsi="Verdana" w:cs="Verdana"/>
          <w:spacing w:val="11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3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2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cat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36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4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0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41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42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3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37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33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42"/>
        </w:rPr>
        <w:t xml:space="preserve"> 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2"/>
        </w:rPr>
        <w:t>li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36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ax</w:t>
      </w:r>
      <w:r w:rsidRPr="009C2B6B">
        <w:rPr>
          <w:rFonts w:ascii="Verdana" w:eastAsia="Verdana" w:hAnsi="Verdana" w:cs="Verdana"/>
          <w:spacing w:val="4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29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c</w:t>
      </w:r>
      <w:r w:rsidRPr="009C2B6B">
        <w:rPr>
          <w:rFonts w:ascii="Verdana" w:eastAsia="Verdana" w:hAnsi="Verdana" w:cs="Verdana"/>
          <w:spacing w:val="-1"/>
        </w:rPr>
        <w:t>er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ifi</w:t>
      </w:r>
      <w:r w:rsidRPr="009C2B6B">
        <w:rPr>
          <w:rFonts w:ascii="Verdana" w:eastAsia="Verdana" w:hAnsi="Verdana" w:cs="Verdana"/>
        </w:rPr>
        <w:t>ca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e w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2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  <w:spacing w:val="1"/>
        </w:rPr>
        <w:t>q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</w:rPr>
        <w:t>.</w:t>
      </w:r>
    </w:p>
    <w:p w14:paraId="66B8C10A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58D29B2F" w14:textId="77777777" w:rsidR="00A5660B" w:rsidRPr="009C2B6B" w:rsidRDefault="00000000" w:rsidP="009C2B6B">
      <w:pPr>
        <w:spacing w:line="276" w:lineRule="auto"/>
        <w:ind w:left="832" w:right="747" w:hanging="720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5)    </w:t>
      </w:r>
      <w:r w:rsidRPr="009C2B6B">
        <w:rPr>
          <w:rFonts w:ascii="Verdana" w:eastAsia="Verdana" w:hAnsi="Verdana" w:cs="Verdana"/>
          <w:spacing w:val="57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er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 xml:space="preserve">r  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 xml:space="preserve">as 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6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  <w:spacing w:val="-1"/>
        </w:rPr>
        <w:t>ee</w:t>
      </w:r>
      <w:r w:rsidRPr="009C2B6B">
        <w:rPr>
          <w:rFonts w:ascii="Verdana" w:eastAsia="Verdana" w:hAnsi="Verdana" w:cs="Verdana"/>
        </w:rPr>
        <w:t xml:space="preserve">n 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g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 xml:space="preserve">y 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 xml:space="preserve">f 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69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sre</w:t>
      </w:r>
      <w:r w:rsidRPr="009C2B6B">
        <w:rPr>
          <w:rFonts w:ascii="Verdana" w:eastAsia="Verdana" w:hAnsi="Verdana" w:cs="Verdana"/>
          <w:spacing w:val="5"/>
        </w:rPr>
        <w:t>p</w:t>
      </w:r>
      <w:r w:rsidRPr="009C2B6B">
        <w:rPr>
          <w:rFonts w:ascii="Verdana" w:eastAsia="Verdana" w:hAnsi="Verdana" w:cs="Verdana"/>
          <w:spacing w:val="1"/>
        </w:rPr>
        <w:t>re</w:t>
      </w:r>
      <w:r w:rsidRPr="009C2B6B">
        <w:rPr>
          <w:rFonts w:ascii="Verdana" w:eastAsia="Verdana" w:hAnsi="Verdana" w:cs="Verdana"/>
          <w:spacing w:val="-1"/>
        </w:rPr>
        <w:t>se</w:t>
      </w:r>
      <w:r w:rsidRPr="009C2B6B">
        <w:rPr>
          <w:rFonts w:ascii="Verdana" w:eastAsia="Verdana" w:hAnsi="Verdana" w:cs="Verdana"/>
          <w:spacing w:val="1"/>
        </w:rPr>
        <w:t>nta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59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r </w:t>
      </w:r>
      <w:r w:rsidRPr="009C2B6B">
        <w:rPr>
          <w:rFonts w:ascii="Verdana" w:eastAsia="Verdana" w:hAnsi="Verdana" w:cs="Verdana"/>
          <w:spacing w:val="16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2"/>
        </w:rPr>
        <w:t>si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68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 xml:space="preserve">n </w:t>
      </w:r>
      <w:r w:rsidRPr="009C2B6B">
        <w:rPr>
          <w:rFonts w:ascii="Verdana" w:eastAsia="Verdana" w:hAnsi="Verdana" w:cs="Verdana"/>
          <w:spacing w:val="1"/>
        </w:rPr>
        <w:t>p</w:t>
      </w:r>
      <w:r w:rsidRPr="009C2B6B">
        <w:rPr>
          <w:rFonts w:ascii="Verdana" w:eastAsia="Verdana" w:hAnsi="Verdana" w:cs="Verdana"/>
          <w:spacing w:val="-1"/>
        </w:rPr>
        <w:t>ro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12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-1"/>
        </w:rPr>
        <w:t>or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1"/>
        </w:rPr>
        <w:t>a</w:t>
      </w:r>
      <w:r w:rsidRPr="009C2B6B">
        <w:rPr>
          <w:rFonts w:ascii="Verdana" w:eastAsia="Verdana" w:hAnsi="Verdana" w:cs="Verdana"/>
          <w:spacing w:val="4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-1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-1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pub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-9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bu</w:t>
      </w:r>
      <w:r w:rsidRPr="009C2B6B">
        <w:rPr>
          <w:rFonts w:ascii="Verdana" w:eastAsia="Verdana" w:hAnsi="Verdana" w:cs="Verdana"/>
          <w:spacing w:val="2"/>
        </w:rPr>
        <w:t>y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2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8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g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cy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-8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1"/>
        </w:rPr>
        <w:t>ud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10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ntr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Autho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y.</w:t>
      </w:r>
    </w:p>
    <w:p w14:paraId="22985243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898954D" w14:textId="77777777" w:rsidR="00A5660B" w:rsidRPr="009C2B6B" w:rsidRDefault="00000000" w:rsidP="009C2B6B">
      <w:pPr>
        <w:spacing w:line="276" w:lineRule="auto"/>
        <w:ind w:left="832" w:right="755" w:hanging="720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6)    </w:t>
      </w:r>
      <w:r w:rsidRPr="009C2B6B">
        <w:rPr>
          <w:rFonts w:ascii="Verdana" w:eastAsia="Verdana" w:hAnsi="Verdana" w:cs="Verdana"/>
          <w:spacing w:val="44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(o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 xml:space="preserve">s) 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5"/>
        </w:rPr>
        <w:t>b</w:t>
      </w:r>
      <w:r w:rsidRPr="009C2B6B">
        <w:rPr>
          <w:rFonts w:ascii="Verdana" w:eastAsia="Verdana" w:hAnsi="Verdana" w:cs="Verdana"/>
          <w:spacing w:val="2"/>
        </w:rPr>
        <w:t>e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v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ct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</w:rPr>
        <w:t>, mo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un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er</w:t>
      </w:r>
      <w:r w:rsidRPr="009C2B6B">
        <w:rPr>
          <w:rFonts w:ascii="Verdana" w:eastAsia="Verdana" w:hAnsi="Verdana" w:cs="Verdana"/>
          <w:spacing w:val="5"/>
        </w:rPr>
        <w:t>i</w:t>
      </w:r>
      <w:r w:rsidRPr="009C2B6B">
        <w:rPr>
          <w:rFonts w:ascii="Verdana" w:eastAsia="Verdana" w:hAnsi="Verdana" w:cs="Verdana"/>
          <w:spacing w:val="1"/>
        </w:rPr>
        <w:t>ng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cor</w:t>
      </w:r>
      <w:r w:rsidRPr="009C2B6B">
        <w:rPr>
          <w:rFonts w:ascii="Verdana" w:eastAsia="Verdana" w:hAnsi="Verdana" w:cs="Verdana"/>
          <w:spacing w:val="1"/>
        </w:rPr>
        <w:t>rupt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1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  <w:spacing w:val="2"/>
        </w:rPr>
        <w:t>ei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7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2"/>
        </w:rPr>
        <w:t>b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8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al</w:t>
      </w:r>
      <w:r w:rsidRPr="009C2B6B">
        <w:rPr>
          <w:rFonts w:ascii="Verdana" w:eastAsia="Verdana" w:hAnsi="Verdana" w:cs="Verdana"/>
          <w:spacing w:val="-7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or</w:t>
      </w:r>
      <w:r w:rsidRPr="009C2B6B">
        <w:rPr>
          <w:rFonts w:ascii="Verdana" w:eastAsia="Verdana" w:hAnsi="Verdana" w:cs="Verdana"/>
          <w:spacing w:val="1"/>
        </w:rPr>
        <w:t>g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7"/>
        </w:rPr>
        <w:t>s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.</w:t>
      </w:r>
    </w:p>
    <w:p w14:paraId="20A49752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654DF14A" w14:textId="77777777" w:rsidR="00A5660B" w:rsidRPr="009C2B6B" w:rsidRDefault="00000000" w:rsidP="009C2B6B">
      <w:pPr>
        <w:spacing w:line="276" w:lineRule="auto"/>
        <w:ind w:left="832" w:right="744" w:hanging="720"/>
        <w:jc w:val="both"/>
        <w:rPr>
          <w:rFonts w:ascii="Verdana" w:eastAsia="Verdana" w:hAnsi="Verdana" w:cs="Verdana"/>
        </w:rPr>
        <w:sectPr w:rsidR="00A5660B" w:rsidRPr="009C2B6B" w:rsidSect="00444790">
          <w:footerReference w:type="default" r:id="rId13"/>
          <w:pgSz w:w="12240" w:h="15840"/>
          <w:pgMar w:top="1480" w:right="740" w:bottom="280" w:left="1220" w:header="0" w:footer="1012" w:gutter="0"/>
          <w:pgNumType w:start="11"/>
          <w:cols w:space="720"/>
        </w:sect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7)    </w:t>
      </w:r>
      <w:r w:rsidRPr="009C2B6B">
        <w:rPr>
          <w:rFonts w:ascii="Verdana" w:eastAsia="Verdana" w:hAnsi="Verdana" w:cs="Verdana"/>
          <w:spacing w:val="57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68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66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w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l</w:t>
      </w:r>
      <w:r w:rsidRPr="009C2B6B">
        <w:rPr>
          <w:rFonts w:ascii="Verdana" w:eastAsia="Verdana" w:hAnsi="Verdana" w:cs="Verdana"/>
        </w:rPr>
        <w:t xml:space="preserve">l  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 xml:space="preserve">n 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</w:rPr>
        <w:t xml:space="preserve">a 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2"/>
        </w:rPr>
        <w:t>si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67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 xml:space="preserve">o 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1"/>
        </w:rPr>
        <w:t>ub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6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</w:rPr>
        <w:t xml:space="preserve">p 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 xml:space="preserve">o 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 xml:space="preserve">e  </w:t>
      </w:r>
      <w:r w:rsidRPr="009C2B6B">
        <w:rPr>
          <w:rFonts w:ascii="Verdana" w:eastAsia="Verdana" w:hAnsi="Verdana" w:cs="Verdana"/>
          <w:spacing w:val="-1"/>
        </w:rPr>
        <w:t>re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va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 xml:space="preserve">t </w:t>
      </w:r>
      <w:r w:rsidRPr="009C2B6B">
        <w:rPr>
          <w:rFonts w:ascii="Verdana" w:eastAsia="Verdana" w:hAnsi="Verdana" w:cs="Verdana"/>
          <w:spacing w:val="1"/>
        </w:rPr>
        <w:t xml:space="preserve"> p</w:t>
      </w:r>
      <w:r w:rsidRPr="009C2B6B">
        <w:rPr>
          <w:rFonts w:ascii="Verdana" w:eastAsia="Verdana" w:hAnsi="Verdana" w:cs="Verdana"/>
          <w:spacing w:val="-1"/>
        </w:rPr>
        <w:t>ro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2"/>
        </w:rPr>
        <w:t>si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 xml:space="preserve">al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3"/>
        </w:rPr>
        <w:t>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2"/>
        </w:rPr>
        <w:t>i</w:t>
      </w:r>
      <w:r w:rsidRPr="009C2B6B">
        <w:rPr>
          <w:rFonts w:ascii="Verdana" w:eastAsia="Verdana" w:hAnsi="Verdana" w:cs="Verdana"/>
          <w:color w:val="202020"/>
          <w:spacing w:val="1"/>
        </w:rPr>
        <w:t>n</w:t>
      </w:r>
      <w:r w:rsidRPr="009C2B6B">
        <w:rPr>
          <w:rFonts w:ascii="Verdana" w:eastAsia="Verdana" w:hAnsi="Verdana" w:cs="Verdana"/>
          <w:color w:val="202020"/>
          <w:spacing w:val="3"/>
        </w:rPr>
        <w:t>d</w:t>
      </w:r>
      <w:r w:rsidRPr="009C2B6B">
        <w:rPr>
          <w:rFonts w:ascii="Verdana" w:eastAsia="Verdana" w:hAnsi="Verdana" w:cs="Verdana"/>
          <w:color w:val="202020"/>
          <w:spacing w:val="-1"/>
        </w:rPr>
        <w:t>e</w:t>
      </w:r>
      <w:r w:rsidRPr="009C2B6B">
        <w:rPr>
          <w:rFonts w:ascii="Verdana" w:eastAsia="Verdana" w:hAnsi="Verdana" w:cs="Verdana"/>
          <w:color w:val="202020"/>
          <w:spacing w:val="1"/>
        </w:rPr>
        <w:t>m</w:t>
      </w:r>
      <w:r w:rsidRPr="009C2B6B">
        <w:rPr>
          <w:rFonts w:ascii="Verdana" w:eastAsia="Verdana" w:hAnsi="Verdana" w:cs="Verdana"/>
          <w:color w:val="202020"/>
          <w:spacing w:val="4"/>
        </w:rPr>
        <w:t>n</w:t>
      </w:r>
      <w:r w:rsidRPr="009C2B6B">
        <w:rPr>
          <w:rFonts w:ascii="Verdana" w:eastAsia="Verdana" w:hAnsi="Verdana" w:cs="Verdana"/>
          <w:color w:val="202020"/>
          <w:spacing w:val="2"/>
        </w:rPr>
        <w:t>if</w:t>
      </w:r>
      <w:r w:rsidRPr="009C2B6B">
        <w:rPr>
          <w:rFonts w:ascii="Verdana" w:eastAsia="Verdana" w:hAnsi="Verdana" w:cs="Verdana"/>
          <w:color w:val="202020"/>
          <w:spacing w:val="-3"/>
        </w:rPr>
        <w:t>y</w:t>
      </w:r>
      <w:r w:rsidRPr="009C2B6B">
        <w:rPr>
          <w:rFonts w:ascii="Verdana" w:eastAsia="Verdana" w:hAnsi="Verdana" w:cs="Verdana"/>
          <w:color w:val="202020"/>
          <w:spacing w:val="4"/>
        </w:rPr>
        <w:t>i</w:t>
      </w:r>
      <w:r w:rsidRPr="009C2B6B">
        <w:rPr>
          <w:rFonts w:ascii="Verdana" w:eastAsia="Verdana" w:hAnsi="Verdana" w:cs="Verdana"/>
          <w:color w:val="202020"/>
          <w:spacing w:val="1"/>
        </w:rPr>
        <w:t>n</w:t>
      </w:r>
      <w:r w:rsidRPr="009C2B6B">
        <w:rPr>
          <w:rFonts w:ascii="Verdana" w:eastAsia="Verdana" w:hAnsi="Verdana" w:cs="Verdana"/>
          <w:color w:val="202020"/>
        </w:rPr>
        <w:t>g</w:t>
      </w:r>
      <w:r w:rsidRPr="009C2B6B">
        <w:rPr>
          <w:rFonts w:ascii="Verdana" w:eastAsia="Verdana" w:hAnsi="Verdana" w:cs="Verdana"/>
          <w:color w:val="202020"/>
          <w:spacing w:val="13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th</w:t>
      </w:r>
      <w:r w:rsidRPr="009C2B6B">
        <w:rPr>
          <w:rFonts w:ascii="Verdana" w:eastAsia="Verdana" w:hAnsi="Verdana" w:cs="Verdana"/>
          <w:color w:val="000000"/>
        </w:rPr>
        <w:t>e</w:t>
      </w:r>
      <w:r w:rsidRPr="009C2B6B">
        <w:rPr>
          <w:rFonts w:ascii="Verdana" w:eastAsia="Verdana" w:hAnsi="Verdana" w:cs="Verdana"/>
          <w:color w:val="000000"/>
          <w:spacing w:val="27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L</w:t>
      </w:r>
      <w:r w:rsidRPr="009C2B6B">
        <w:rPr>
          <w:rFonts w:ascii="Verdana" w:eastAsia="Verdana" w:hAnsi="Verdana" w:cs="Verdana"/>
          <w:color w:val="000000"/>
          <w:spacing w:val="3"/>
        </w:rPr>
        <w:t>C</w:t>
      </w:r>
      <w:r w:rsidRPr="009C2B6B">
        <w:rPr>
          <w:rFonts w:ascii="Verdana" w:eastAsia="Verdana" w:hAnsi="Verdana" w:cs="Verdana"/>
          <w:color w:val="000000"/>
        </w:rPr>
        <w:t>DC</w:t>
      </w:r>
      <w:r w:rsidRPr="009C2B6B">
        <w:rPr>
          <w:rFonts w:ascii="Verdana" w:eastAsia="Verdana" w:hAnsi="Verdana" w:cs="Verdana"/>
          <w:color w:val="000000"/>
          <w:spacing w:val="28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4"/>
        </w:rPr>
        <w:t>n</w:t>
      </w:r>
      <w:r w:rsidRPr="009C2B6B">
        <w:rPr>
          <w:rFonts w:ascii="Verdana" w:eastAsia="Verdana" w:hAnsi="Verdana" w:cs="Verdana"/>
          <w:color w:val="000000"/>
        </w:rPr>
        <w:t>d</w:t>
      </w:r>
      <w:r w:rsidRPr="009C2B6B">
        <w:rPr>
          <w:rFonts w:ascii="Verdana" w:eastAsia="Verdana" w:hAnsi="Verdana" w:cs="Verdana"/>
          <w:color w:val="000000"/>
          <w:spacing w:val="28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t</w:t>
      </w:r>
      <w:r w:rsidRPr="009C2B6B">
        <w:rPr>
          <w:rFonts w:ascii="Verdana" w:eastAsia="Verdana" w:hAnsi="Verdana" w:cs="Verdana"/>
          <w:color w:val="000000"/>
          <w:spacing w:val="4"/>
        </w:rPr>
        <w:t>h</w:t>
      </w:r>
      <w:r w:rsidRPr="009C2B6B">
        <w:rPr>
          <w:rFonts w:ascii="Verdana" w:eastAsia="Verdana" w:hAnsi="Verdana" w:cs="Verdana"/>
          <w:color w:val="000000"/>
        </w:rPr>
        <w:t>e</w:t>
      </w:r>
      <w:r w:rsidRPr="009C2B6B">
        <w:rPr>
          <w:rFonts w:ascii="Verdana" w:eastAsia="Verdana" w:hAnsi="Verdana" w:cs="Verdana"/>
          <w:color w:val="000000"/>
          <w:spacing w:val="29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4"/>
        </w:rPr>
        <w:t>L</w:t>
      </w:r>
      <w:r w:rsidRPr="009C2B6B">
        <w:rPr>
          <w:rFonts w:ascii="Verdana" w:eastAsia="Verdana" w:hAnsi="Verdana" w:cs="Verdana"/>
          <w:color w:val="000000"/>
          <w:spacing w:val="-1"/>
        </w:rPr>
        <w:t>oc</w:t>
      </w:r>
      <w:r w:rsidRPr="009C2B6B">
        <w:rPr>
          <w:rFonts w:ascii="Verdana" w:eastAsia="Verdana" w:hAnsi="Verdana" w:cs="Verdana"/>
          <w:color w:val="000000"/>
          <w:spacing w:val="3"/>
        </w:rPr>
        <w:t>a</w:t>
      </w:r>
      <w:r w:rsidRPr="009C2B6B">
        <w:rPr>
          <w:rFonts w:ascii="Verdana" w:eastAsia="Verdana" w:hAnsi="Verdana" w:cs="Verdana"/>
          <w:color w:val="000000"/>
        </w:rPr>
        <w:t>l</w:t>
      </w:r>
      <w:r w:rsidRPr="009C2B6B">
        <w:rPr>
          <w:rFonts w:ascii="Verdana" w:eastAsia="Verdana" w:hAnsi="Verdana" w:cs="Verdana"/>
          <w:color w:val="000000"/>
          <w:spacing w:val="26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1"/>
        </w:rPr>
        <w:t>Au</w:t>
      </w:r>
      <w:r w:rsidRPr="009C2B6B">
        <w:rPr>
          <w:rFonts w:ascii="Verdana" w:eastAsia="Verdana" w:hAnsi="Verdana" w:cs="Verdana"/>
          <w:color w:val="000000"/>
          <w:spacing w:val="3"/>
        </w:rPr>
        <w:t>t</w:t>
      </w:r>
      <w:r w:rsidRPr="009C2B6B">
        <w:rPr>
          <w:rFonts w:ascii="Verdana" w:eastAsia="Verdana" w:hAnsi="Verdana" w:cs="Verdana"/>
          <w:color w:val="000000"/>
          <w:spacing w:val="1"/>
        </w:rPr>
        <w:t>h</w:t>
      </w:r>
      <w:r w:rsidRPr="009C2B6B">
        <w:rPr>
          <w:rFonts w:ascii="Verdana" w:eastAsia="Verdana" w:hAnsi="Verdana" w:cs="Verdana"/>
          <w:color w:val="000000"/>
          <w:spacing w:val="-1"/>
        </w:rPr>
        <w:t>o</w:t>
      </w:r>
      <w:r w:rsidRPr="009C2B6B">
        <w:rPr>
          <w:rFonts w:ascii="Verdana" w:eastAsia="Verdana" w:hAnsi="Verdana" w:cs="Verdana"/>
          <w:color w:val="000000"/>
          <w:spacing w:val="1"/>
        </w:rPr>
        <w:t>r</w:t>
      </w:r>
      <w:r w:rsidRPr="009C2B6B">
        <w:rPr>
          <w:rFonts w:ascii="Verdana" w:eastAsia="Verdana" w:hAnsi="Verdana" w:cs="Verdana"/>
          <w:color w:val="000000"/>
          <w:spacing w:val="2"/>
        </w:rPr>
        <w:t>i</w:t>
      </w:r>
      <w:r w:rsidRPr="009C2B6B">
        <w:rPr>
          <w:rFonts w:ascii="Verdana" w:eastAsia="Verdana" w:hAnsi="Verdana" w:cs="Verdana"/>
          <w:color w:val="000000"/>
          <w:spacing w:val="1"/>
        </w:rPr>
        <w:t>t</w:t>
      </w:r>
      <w:r w:rsidRPr="009C2B6B">
        <w:rPr>
          <w:rFonts w:ascii="Verdana" w:eastAsia="Verdana" w:hAnsi="Verdana" w:cs="Verdana"/>
          <w:color w:val="000000"/>
        </w:rPr>
        <w:t>y</w:t>
      </w:r>
      <w:r w:rsidRPr="009C2B6B">
        <w:rPr>
          <w:rFonts w:ascii="Verdana" w:eastAsia="Verdana" w:hAnsi="Verdana" w:cs="Verdana"/>
          <w:color w:val="000000"/>
          <w:spacing w:val="20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-1"/>
        </w:rPr>
        <w:t>fr</w:t>
      </w:r>
      <w:r w:rsidRPr="009C2B6B">
        <w:rPr>
          <w:rFonts w:ascii="Verdana" w:eastAsia="Verdana" w:hAnsi="Verdana" w:cs="Verdana"/>
          <w:color w:val="000000"/>
        </w:rPr>
        <w:t>om</w:t>
      </w:r>
      <w:r w:rsidRPr="009C2B6B">
        <w:rPr>
          <w:rFonts w:ascii="Verdana" w:eastAsia="Verdana" w:hAnsi="Verdana" w:cs="Verdana"/>
          <w:color w:val="000000"/>
          <w:spacing w:val="37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n</w:t>
      </w:r>
      <w:r w:rsidRPr="009C2B6B">
        <w:rPr>
          <w:rFonts w:ascii="Verdana" w:eastAsia="Verdana" w:hAnsi="Verdana" w:cs="Verdana"/>
          <w:color w:val="000000"/>
        </w:rPr>
        <w:t>d</w:t>
      </w:r>
      <w:r w:rsidRPr="009C2B6B">
        <w:rPr>
          <w:rFonts w:ascii="Verdana" w:eastAsia="Verdana" w:hAnsi="Verdana" w:cs="Verdana"/>
          <w:color w:val="000000"/>
          <w:spacing w:val="27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5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g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4"/>
        </w:rPr>
        <w:t>i</w:t>
      </w:r>
      <w:r w:rsidRPr="009C2B6B">
        <w:rPr>
          <w:rFonts w:ascii="Verdana" w:eastAsia="Verdana" w:hAnsi="Verdana" w:cs="Verdana"/>
          <w:color w:val="000000"/>
          <w:spacing w:val="1"/>
        </w:rPr>
        <w:t>n</w:t>
      </w:r>
      <w:r w:rsidRPr="009C2B6B">
        <w:rPr>
          <w:rFonts w:ascii="Verdana" w:eastAsia="Verdana" w:hAnsi="Verdana" w:cs="Verdana"/>
          <w:color w:val="000000"/>
          <w:spacing w:val="-1"/>
        </w:rPr>
        <w:t>s</w:t>
      </w:r>
      <w:r w:rsidRPr="009C2B6B">
        <w:rPr>
          <w:rFonts w:ascii="Verdana" w:eastAsia="Verdana" w:hAnsi="Verdana" w:cs="Verdana"/>
          <w:color w:val="000000"/>
        </w:rPr>
        <w:t>t</w:t>
      </w:r>
      <w:r w:rsidRPr="009C2B6B">
        <w:rPr>
          <w:rFonts w:ascii="Verdana" w:eastAsia="Verdana" w:hAnsi="Verdana" w:cs="Verdana"/>
          <w:color w:val="000000"/>
          <w:spacing w:val="23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2"/>
        </w:rPr>
        <w:t>l</w:t>
      </w:r>
      <w:r w:rsidRPr="009C2B6B">
        <w:rPr>
          <w:rFonts w:ascii="Verdana" w:eastAsia="Verdana" w:hAnsi="Verdana" w:cs="Verdana"/>
          <w:color w:val="000000"/>
        </w:rPr>
        <w:t>l</w:t>
      </w:r>
      <w:r w:rsidRPr="009C2B6B">
        <w:rPr>
          <w:rFonts w:ascii="Verdana" w:eastAsia="Verdana" w:hAnsi="Verdana" w:cs="Verdana"/>
          <w:color w:val="000000"/>
          <w:spacing w:val="28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n</w:t>
      </w:r>
      <w:r w:rsidRPr="009C2B6B">
        <w:rPr>
          <w:rFonts w:ascii="Verdana" w:eastAsia="Verdana" w:hAnsi="Verdana" w:cs="Verdana"/>
          <w:color w:val="000000"/>
        </w:rPr>
        <w:t>d</w:t>
      </w:r>
    </w:p>
    <w:p w14:paraId="7A2E8F2D" w14:textId="77777777" w:rsidR="00A5660B" w:rsidRPr="009C2B6B" w:rsidRDefault="00000000" w:rsidP="009C2B6B">
      <w:pPr>
        <w:spacing w:line="276" w:lineRule="auto"/>
        <w:ind w:left="832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</w:rPr>
        <w:lastRenderedPageBreak/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70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</w:rPr>
        <w:t xml:space="preserve">ses,  </w:t>
      </w:r>
      <w:r w:rsidRPr="009C2B6B">
        <w:rPr>
          <w:rFonts w:ascii="Verdana" w:eastAsia="Verdana" w:hAnsi="Verdana" w:cs="Verdana"/>
          <w:spacing w:val="2"/>
        </w:rPr>
        <w:t>cl</w:t>
      </w:r>
      <w:r w:rsidRPr="009C2B6B">
        <w:rPr>
          <w:rFonts w:ascii="Verdana" w:eastAsia="Verdana" w:hAnsi="Verdana" w:cs="Verdana"/>
          <w:spacing w:val="1"/>
        </w:rPr>
        <w:t>a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ms,</w:t>
      </w:r>
      <w:r w:rsidRPr="009C2B6B">
        <w:rPr>
          <w:rFonts w:ascii="Verdana" w:eastAsia="Verdana" w:hAnsi="Verdana" w:cs="Verdana"/>
          <w:spacing w:val="69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em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nd</w:t>
      </w:r>
      <w:r w:rsidRPr="009C2B6B">
        <w:rPr>
          <w:rFonts w:ascii="Verdana" w:eastAsia="Verdana" w:hAnsi="Verdana" w:cs="Verdana"/>
        </w:rPr>
        <w:t>s,</w:t>
      </w:r>
      <w:r w:rsidRPr="009C2B6B">
        <w:rPr>
          <w:rFonts w:ascii="Verdana" w:eastAsia="Verdana" w:hAnsi="Verdana" w:cs="Verdana"/>
          <w:spacing w:val="41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1"/>
        </w:rPr>
        <w:t>ge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49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xp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0"/>
        </w:rPr>
        <w:t xml:space="preserve"> 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hi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</w:rPr>
        <w:t>h</w:t>
      </w:r>
      <w:r w:rsidRPr="009C2B6B">
        <w:rPr>
          <w:rFonts w:ascii="Verdana" w:eastAsia="Verdana" w:hAnsi="Verdana" w:cs="Verdana"/>
          <w:spacing w:val="4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48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3"/>
        </w:rPr>
        <w:t>C</w:t>
      </w:r>
      <w:r w:rsidRPr="009C2B6B">
        <w:rPr>
          <w:rFonts w:ascii="Verdana" w:eastAsia="Verdana" w:hAnsi="Verdana" w:cs="Verdana"/>
        </w:rPr>
        <w:t>DC</w:t>
      </w:r>
      <w:r w:rsidRPr="009C2B6B">
        <w:rPr>
          <w:rFonts w:ascii="Verdana" w:eastAsia="Verdana" w:hAnsi="Verdana" w:cs="Verdana"/>
          <w:spacing w:val="47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1"/>
        </w:rPr>
        <w:t>d/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4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</w:rPr>
        <w:t>e</w:t>
      </w:r>
    </w:p>
    <w:p w14:paraId="6737B5BE" w14:textId="77777777" w:rsidR="00A5660B" w:rsidRDefault="00000000" w:rsidP="009C2B6B">
      <w:pPr>
        <w:spacing w:line="276" w:lineRule="auto"/>
        <w:ind w:left="832"/>
        <w:rPr>
          <w:rFonts w:ascii="Verdana" w:eastAsia="Verdana" w:hAnsi="Verdana" w:cs="Verdana"/>
          <w:color w:val="202020"/>
        </w:rPr>
      </w:pP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-1"/>
        </w:rPr>
        <w:t>oc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Author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-10"/>
        </w:rPr>
        <w:t xml:space="preserve"> </w:t>
      </w:r>
      <w:r w:rsidRPr="009C2B6B">
        <w:rPr>
          <w:rFonts w:ascii="Verdana" w:eastAsia="Verdana" w:hAnsi="Verdana" w:cs="Verdana"/>
          <w:spacing w:val="5"/>
        </w:rPr>
        <w:t>m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-19"/>
        </w:rPr>
        <w:t xml:space="preserve"> </w:t>
      </w:r>
      <w:r w:rsidRPr="009C2B6B">
        <w:rPr>
          <w:rFonts w:ascii="Verdana" w:eastAsia="Verdana" w:hAnsi="Verdana" w:cs="Verdana"/>
        </w:rPr>
        <w:t>suf</w:t>
      </w:r>
      <w:r w:rsidRPr="009C2B6B">
        <w:rPr>
          <w:rFonts w:ascii="Verdana" w:eastAsia="Verdana" w:hAnsi="Verdana" w:cs="Verdana"/>
          <w:spacing w:val="4"/>
        </w:rPr>
        <w:t>f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2"/>
        </w:rPr>
        <w:t>i</w:t>
      </w:r>
      <w:r w:rsidRPr="009C2B6B">
        <w:rPr>
          <w:rFonts w:ascii="Verdana" w:eastAsia="Verdana" w:hAnsi="Verdana" w:cs="Verdana"/>
          <w:color w:val="202020"/>
        </w:rPr>
        <w:t xml:space="preserve">n </w:t>
      </w:r>
      <w:r w:rsidRPr="009C2B6B">
        <w:rPr>
          <w:rFonts w:ascii="Verdana" w:eastAsia="Verdana" w:hAnsi="Verdana" w:cs="Verdana"/>
          <w:color w:val="202020"/>
          <w:spacing w:val="1"/>
        </w:rPr>
        <w:t>th</w:t>
      </w:r>
      <w:r w:rsidRPr="009C2B6B">
        <w:rPr>
          <w:rFonts w:ascii="Verdana" w:eastAsia="Verdana" w:hAnsi="Verdana" w:cs="Verdana"/>
          <w:color w:val="202020"/>
        </w:rPr>
        <w:t>e</w:t>
      </w:r>
      <w:r w:rsidRPr="009C2B6B">
        <w:rPr>
          <w:rFonts w:ascii="Verdana" w:eastAsia="Verdana" w:hAnsi="Verdana" w:cs="Verdana"/>
          <w:color w:val="202020"/>
          <w:spacing w:val="-5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2"/>
        </w:rPr>
        <w:t>c</w:t>
      </w:r>
      <w:r w:rsidRPr="009C2B6B">
        <w:rPr>
          <w:rFonts w:ascii="Verdana" w:eastAsia="Verdana" w:hAnsi="Verdana" w:cs="Verdana"/>
          <w:color w:val="202020"/>
          <w:spacing w:val="-1"/>
        </w:rPr>
        <w:t>o</w:t>
      </w:r>
      <w:r w:rsidRPr="009C2B6B">
        <w:rPr>
          <w:rFonts w:ascii="Verdana" w:eastAsia="Verdana" w:hAnsi="Verdana" w:cs="Verdana"/>
          <w:color w:val="202020"/>
          <w:spacing w:val="1"/>
        </w:rPr>
        <w:t>ur</w:t>
      </w:r>
      <w:r w:rsidRPr="009C2B6B">
        <w:rPr>
          <w:rFonts w:ascii="Verdana" w:eastAsia="Verdana" w:hAnsi="Verdana" w:cs="Verdana"/>
          <w:color w:val="202020"/>
          <w:spacing w:val="-1"/>
        </w:rPr>
        <w:t>s</w:t>
      </w:r>
      <w:r w:rsidRPr="009C2B6B">
        <w:rPr>
          <w:rFonts w:ascii="Verdana" w:eastAsia="Verdana" w:hAnsi="Verdana" w:cs="Verdana"/>
          <w:color w:val="202020"/>
        </w:rPr>
        <w:t>e</w:t>
      </w:r>
      <w:r w:rsidRPr="009C2B6B">
        <w:rPr>
          <w:rFonts w:ascii="Verdana" w:eastAsia="Verdana" w:hAnsi="Verdana" w:cs="Verdana"/>
          <w:color w:val="202020"/>
          <w:spacing w:val="-6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-1"/>
        </w:rPr>
        <w:t>o</w:t>
      </w:r>
      <w:r w:rsidRPr="009C2B6B">
        <w:rPr>
          <w:rFonts w:ascii="Verdana" w:eastAsia="Verdana" w:hAnsi="Verdana" w:cs="Verdana"/>
          <w:color w:val="202020"/>
        </w:rPr>
        <w:t>f</w:t>
      </w:r>
      <w:r w:rsidRPr="009C2B6B">
        <w:rPr>
          <w:rFonts w:ascii="Verdana" w:eastAsia="Verdana" w:hAnsi="Verdana" w:cs="Verdana"/>
          <w:color w:val="202020"/>
          <w:spacing w:val="-1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1"/>
        </w:rPr>
        <w:t>t</w:t>
      </w:r>
      <w:r w:rsidRPr="009C2B6B">
        <w:rPr>
          <w:rFonts w:ascii="Verdana" w:eastAsia="Verdana" w:hAnsi="Verdana" w:cs="Verdana"/>
          <w:color w:val="202020"/>
          <w:spacing w:val="4"/>
        </w:rPr>
        <w:t>h</w:t>
      </w:r>
      <w:r w:rsidRPr="009C2B6B">
        <w:rPr>
          <w:rFonts w:ascii="Verdana" w:eastAsia="Verdana" w:hAnsi="Verdana" w:cs="Verdana"/>
          <w:color w:val="202020"/>
        </w:rPr>
        <w:t>e</w:t>
      </w:r>
      <w:r w:rsidRPr="009C2B6B">
        <w:rPr>
          <w:rFonts w:ascii="Verdana" w:eastAsia="Verdana" w:hAnsi="Verdana" w:cs="Verdana"/>
          <w:color w:val="202020"/>
          <w:spacing w:val="-3"/>
        </w:rPr>
        <w:t xml:space="preserve"> </w:t>
      </w:r>
      <w:r w:rsidRPr="009C2B6B">
        <w:rPr>
          <w:rFonts w:ascii="Verdana" w:eastAsia="Verdana" w:hAnsi="Verdana" w:cs="Verdana"/>
          <w:color w:val="202020"/>
        </w:rPr>
        <w:t>w</w:t>
      </w:r>
      <w:r w:rsidRPr="009C2B6B">
        <w:rPr>
          <w:rFonts w:ascii="Verdana" w:eastAsia="Verdana" w:hAnsi="Verdana" w:cs="Verdana"/>
          <w:color w:val="202020"/>
          <w:spacing w:val="2"/>
        </w:rPr>
        <w:t>o</w:t>
      </w:r>
      <w:r w:rsidRPr="009C2B6B">
        <w:rPr>
          <w:rFonts w:ascii="Verdana" w:eastAsia="Verdana" w:hAnsi="Verdana" w:cs="Verdana"/>
          <w:color w:val="202020"/>
          <w:spacing w:val="-1"/>
        </w:rPr>
        <w:t>r</w:t>
      </w:r>
      <w:r w:rsidRPr="009C2B6B">
        <w:rPr>
          <w:rFonts w:ascii="Verdana" w:eastAsia="Verdana" w:hAnsi="Verdana" w:cs="Verdana"/>
          <w:color w:val="202020"/>
        </w:rPr>
        <w:t>k</w:t>
      </w:r>
      <w:r w:rsidRPr="009C2B6B">
        <w:rPr>
          <w:rFonts w:ascii="Verdana" w:eastAsia="Verdana" w:hAnsi="Verdana" w:cs="Verdana"/>
          <w:color w:val="202020"/>
          <w:spacing w:val="-3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2"/>
        </w:rPr>
        <w:t>i</w:t>
      </w:r>
      <w:r w:rsidRPr="009C2B6B">
        <w:rPr>
          <w:rFonts w:ascii="Verdana" w:eastAsia="Verdana" w:hAnsi="Verdana" w:cs="Verdana"/>
          <w:color w:val="202020"/>
        </w:rPr>
        <w:t>f/w</w:t>
      </w:r>
      <w:r w:rsidRPr="009C2B6B">
        <w:rPr>
          <w:rFonts w:ascii="Verdana" w:eastAsia="Verdana" w:hAnsi="Verdana" w:cs="Verdana"/>
          <w:color w:val="202020"/>
          <w:spacing w:val="4"/>
        </w:rPr>
        <w:t>h</w:t>
      </w:r>
      <w:r w:rsidRPr="009C2B6B">
        <w:rPr>
          <w:rFonts w:ascii="Verdana" w:eastAsia="Verdana" w:hAnsi="Verdana" w:cs="Verdana"/>
          <w:color w:val="202020"/>
          <w:spacing w:val="-1"/>
        </w:rPr>
        <w:t>e</w:t>
      </w:r>
      <w:r w:rsidRPr="009C2B6B">
        <w:rPr>
          <w:rFonts w:ascii="Verdana" w:eastAsia="Verdana" w:hAnsi="Verdana" w:cs="Verdana"/>
          <w:color w:val="202020"/>
        </w:rPr>
        <w:t>n</w:t>
      </w:r>
      <w:r w:rsidRPr="009C2B6B">
        <w:rPr>
          <w:rFonts w:ascii="Verdana" w:eastAsia="Verdana" w:hAnsi="Verdana" w:cs="Verdana"/>
          <w:color w:val="202020"/>
          <w:spacing w:val="-6"/>
        </w:rPr>
        <w:t xml:space="preserve"> </w:t>
      </w:r>
      <w:r w:rsidRPr="009C2B6B">
        <w:rPr>
          <w:rFonts w:ascii="Verdana" w:eastAsia="Verdana" w:hAnsi="Verdana" w:cs="Verdana"/>
          <w:color w:val="202020"/>
          <w:spacing w:val="-1"/>
        </w:rPr>
        <w:t>re</w:t>
      </w:r>
      <w:r w:rsidRPr="009C2B6B">
        <w:rPr>
          <w:rFonts w:ascii="Verdana" w:eastAsia="Verdana" w:hAnsi="Verdana" w:cs="Verdana"/>
          <w:color w:val="202020"/>
          <w:spacing w:val="2"/>
        </w:rPr>
        <w:t>q</w:t>
      </w:r>
      <w:r w:rsidRPr="009C2B6B">
        <w:rPr>
          <w:rFonts w:ascii="Verdana" w:eastAsia="Verdana" w:hAnsi="Verdana" w:cs="Verdana"/>
          <w:color w:val="202020"/>
          <w:spacing w:val="4"/>
        </w:rPr>
        <w:t>u</w:t>
      </w:r>
      <w:r w:rsidRPr="009C2B6B">
        <w:rPr>
          <w:rFonts w:ascii="Verdana" w:eastAsia="Verdana" w:hAnsi="Verdana" w:cs="Verdana"/>
          <w:color w:val="202020"/>
          <w:spacing w:val="1"/>
        </w:rPr>
        <w:t>e</w:t>
      </w:r>
      <w:r w:rsidRPr="009C2B6B">
        <w:rPr>
          <w:rFonts w:ascii="Verdana" w:eastAsia="Verdana" w:hAnsi="Verdana" w:cs="Verdana"/>
          <w:color w:val="202020"/>
        </w:rPr>
        <w:t>st</w:t>
      </w:r>
      <w:r w:rsidRPr="009C2B6B">
        <w:rPr>
          <w:rFonts w:ascii="Verdana" w:eastAsia="Verdana" w:hAnsi="Verdana" w:cs="Verdana"/>
          <w:color w:val="202020"/>
          <w:spacing w:val="-1"/>
        </w:rPr>
        <w:t>e</w:t>
      </w:r>
      <w:r w:rsidRPr="009C2B6B">
        <w:rPr>
          <w:rFonts w:ascii="Verdana" w:eastAsia="Verdana" w:hAnsi="Verdana" w:cs="Verdana"/>
          <w:color w:val="202020"/>
          <w:spacing w:val="3"/>
        </w:rPr>
        <w:t>d</w:t>
      </w:r>
      <w:r w:rsidRPr="009C2B6B">
        <w:rPr>
          <w:rFonts w:ascii="Verdana" w:eastAsia="Verdana" w:hAnsi="Verdana" w:cs="Verdana"/>
          <w:color w:val="202020"/>
        </w:rPr>
        <w:t>.</w:t>
      </w:r>
    </w:p>
    <w:p w14:paraId="6EB5189F" w14:textId="77777777" w:rsidR="000F7689" w:rsidRPr="009C2B6B" w:rsidRDefault="000F7689" w:rsidP="009C2B6B">
      <w:pPr>
        <w:spacing w:line="276" w:lineRule="auto"/>
        <w:ind w:left="832"/>
        <w:rPr>
          <w:rFonts w:ascii="Verdana" w:eastAsia="Verdana" w:hAnsi="Verdana" w:cs="Verdana"/>
        </w:rPr>
      </w:pPr>
    </w:p>
    <w:p w14:paraId="5F4438BA" w14:textId="62701B29" w:rsidR="00A5660B" w:rsidRPr="009C2B6B" w:rsidRDefault="00000000" w:rsidP="009C2B6B">
      <w:pPr>
        <w:spacing w:line="276" w:lineRule="auto"/>
        <w:ind w:left="832" w:right="752" w:hanging="720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  <w:spacing w:val="1"/>
        </w:rPr>
        <w:t>(</w:t>
      </w:r>
      <w:r w:rsidRPr="009C2B6B">
        <w:rPr>
          <w:rFonts w:ascii="Verdana" w:eastAsia="Verdana" w:hAnsi="Verdana" w:cs="Verdana"/>
        </w:rPr>
        <w:t xml:space="preserve">8)    </w:t>
      </w:r>
      <w:r w:rsidRPr="009C2B6B">
        <w:rPr>
          <w:rFonts w:ascii="Verdana" w:eastAsia="Verdana" w:hAnsi="Verdana" w:cs="Verdana"/>
          <w:spacing w:val="58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4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40"/>
        </w:rPr>
        <w:t xml:space="preserve"> </w:t>
      </w:r>
      <w:r w:rsidRPr="009C2B6B">
        <w:rPr>
          <w:rFonts w:ascii="Verdana" w:eastAsia="Verdana" w:hAnsi="Verdana" w:cs="Verdana"/>
          <w:spacing w:val="5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4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47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</w:rPr>
        <w:t>ware</w:t>
      </w:r>
      <w:r w:rsidRPr="009C2B6B">
        <w:rPr>
          <w:rFonts w:ascii="Verdana" w:eastAsia="Verdana" w:hAnsi="Verdana" w:cs="Verdana"/>
          <w:spacing w:val="45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47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46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p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al</w:t>
      </w:r>
      <w:r w:rsidRPr="009C2B6B">
        <w:rPr>
          <w:rFonts w:ascii="Verdana" w:eastAsia="Verdana" w:hAnsi="Verdana" w:cs="Verdana"/>
          <w:spacing w:val="40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co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5"/>
        </w:rPr>
        <w:t>l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41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47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1"/>
        </w:rPr>
        <w:t>res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4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50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mp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3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e as</w:t>
      </w:r>
      <w:r w:rsidRPr="009C2B6B">
        <w:rPr>
          <w:rFonts w:ascii="Verdana" w:eastAsia="Verdana" w:hAnsi="Verdana" w:cs="Verdana"/>
          <w:spacing w:val="-1"/>
        </w:rPr>
        <w:t>s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gn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w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l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2"/>
        </w:rPr>
        <w:t>is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8"/>
        </w:rPr>
        <w:t xml:space="preserve"> </w:t>
      </w:r>
      <w:r w:rsidR="00FA02BC">
        <w:rPr>
          <w:rFonts w:ascii="Verdana" w:eastAsia="Verdana" w:hAnsi="Verdana" w:cs="Verdana"/>
          <w:spacing w:val="2"/>
        </w:rPr>
        <w:t>FORUM CONNEMARA CLG</w:t>
      </w:r>
      <w:r w:rsidRPr="009C2B6B">
        <w:rPr>
          <w:rFonts w:ascii="Verdana" w:eastAsia="Verdana" w:hAnsi="Verdana" w:cs="Verdana"/>
          <w:spacing w:val="-2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"/>
        </w:rPr>
        <w:t xml:space="preserve"> </w:t>
      </w:r>
      <w:r w:rsidRPr="009C2B6B">
        <w:rPr>
          <w:rFonts w:ascii="Verdana" w:eastAsia="Verdana" w:hAnsi="Verdana" w:cs="Verdana"/>
        </w:rPr>
        <w:t>such</w:t>
      </w:r>
      <w:r w:rsidRPr="009C2B6B">
        <w:rPr>
          <w:rFonts w:ascii="Verdana" w:eastAsia="Verdana" w:hAnsi="Verdana" w:cs="Verdana"/>
          <w:spacing w:val="-2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fli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2"/>
        </w:rPr>
        <w:t>t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11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1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re</w:t>
      </w:r>
      <w:r w:rsidRPr="009C2B6B">
        <w:rPr>
          <w:rFonts w:ascii="Verdana" w:eastAsia="Verdana" w:hAnsi="Verdana" w:cs="Verdana"/>
        </w:rPr>
        <w:t>st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the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s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8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2"/>
        </w:rPr>
        <w:t>is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.</w:t>
      </w:r>
    </w:p>
    <w:p w14:paraId="33223828" w14:textId="77777777" w:rsidR="000F7689" w:rsidRDefault="000F7689" w:rsidP="009C2B6B">
      <w:pPr>
        <w:spacing w:line="276" w:lineRule="auto"/>
        <w:ind w:left="112" w:right="748"/>
        <w:rPr>
          <w:rFonts w:ascii="Verdana" w:eastAsia="Verdana" w:hAnsi="Verdana" w:cs="Verdana"/>
        </w:rPr>
      </w:pPr>
    </w:p>
    <w:p w14:paraId="2A245AAC" w14:textId="07F73E6B" w:rsidR="00A5660B" w:rsidRPr="009C2B6B" w:rsidRDefault="00000000" w:rsidP="009C2B6B">
      <w:pPr>
        <w:spacing w:line="276" w:lineRule="auto"/>
        <w:ind w:left="112" w:right="748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</w:rPr>
        <w:t>I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the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2"/>
        </w:rPr>
        <w:t>la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8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at</w:t>
      </w:r>
      <w:r w:rsidRPr="009C2B6B">
        <w:rPr>
          <w:rFonts w:ascii="Verdana" w:eastAsia="Verdana" w:hAnsi="Verdana" w:cs="Verdana"/>
          <w:spacing w:val="16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17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-1"/>
        </w:rPr>
        <w:t>fo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1"/>
        </w:rPr>
        <w:t>at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pr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de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b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ve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6"/>
        </w:rPr>
        <w:t>u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9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18"/>
        </w:rPr>
        <w:t xml:space="preserve"> </w:t>
      </w:r>
      <w:r w:rsidRPr="009C2B6B">
        <w:rPr>
          <w:rFonts w:ascii="Verdana" w:eastAsia="Verdana" w:hAnsi="Verdana" w:cs="Verdana"/>
        </w:rPr>
        <w:t>c</w:t>
      </w:r>
      <w:r w:rsidRPr="009C2B6B">
        <w:rPr>
          <w:rFonts w:ascii="Verdana" w:eastAsia="Verdana" w:hAnsi="Verdana" w:cs="Verdana"/>
          <w:spacing w:val="-2"/>
        </w:rPr>
        <w:t>o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4"/>
        </w:rPr>
        <w:t>p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1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 xml:space="preserve">st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-5"/>
        </w:rPr>
        <w:t xml:space="preserve"> </w:t>
      </w:r>
      <w:r w:rsidRPr="009C2B6B">
        <w:rPr>
          <w:rFonts w:ascii="Verdana" w:eastAsia="Verdana" w:hAnsi="Verdana" w:cs="Verdana"/>
          <w:spacing w:val="5"/>
        </w:rPr>
        <w:t>m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k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w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dg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  <w:spacing w:val="6"/>
        </w:rPr>
        <w:t>b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f.</w:t>
      </w:r>
    </w:p>
    <w:p w14:paraId="4FB73AA5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351B4B1" w14:textId="77777777" w:rsidR="00A5660B" w:rsidRPr="009C2B6B" w:rsidRDefault="00000000" w:rsidP="009C2B6B">
      <w:pPr>
        <w:spacing w:line="276" w:lineRule="auto"/>
        <w:ind w:left="112" w:right="644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</w:rPr>
        <w:t>I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un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st</w:t>
      </w:r>
      <w:r w:rsidRPr="009C2B6B">
        <w:rPr>
          <w:rFonts w:ascii="Verdana" w:eastAsia="Verdana" w:hAnsi="Verdana" w:cs="Verdana"/>
          <w:spacing w:val="1"/>
        </w:rPr>
        <w:t>an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</w:rPr>
        <w:t>at</w:t>
      </w:r>
      <w:r w:rsidRPr="009C2B6B">
        <w:rPr>
          <w:rFonts w:ascii="Verdana" w:eastAsia="Verdana" w:hAnsi="Verdana" w:cs="Verdana"/>
          <w:spacing w:val="12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14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</w:t>
      </w:r>
      <w:r w:rsidRPr="009C2B6B">
        <w:rPr>
          <w:rFonts w:ascii="Verdana" w:eastAsia="Verdana" w:hAnsi="Verdana" w:cs="Verdana"/>
          <w:spacing w:val="-1"/>
        </w:rPr>
        <w:t>ro</w:t>
      </w:r>
      <w:r w:rsidRPr="009C2B6B">
        <w:rPr>
          <w:rFonts w:ascii="Verdana" w:eastAsia="Verdana" w:hAnsi="Verdana" w:cs="Verdana"/>
        </w:rPr>
        <w:t>v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2"/>
        </w:rPr>
        <w:t>si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2"/>
        </w:rPr>
        <w:t>c</w:t>
      </w:r>
      <w:r w:rsidRPr="009C2B6B">
        <w:rPr>
          <w:rFonts w:ascii="Verdana" w:eastAsia="Verdana" w:hAnsi="Verdana" w:cs="Verdana"/>
        </w:rPr>
        <w:t>cura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10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2"/>
        </w:rPr>
        <w:t>sl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4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-1"/>
        </w:rPr>
        <w:t>or</w:t>
      </w:r>
      <w:r w:rsidRPr="009C2B6B">
        <w:rPr>
          <w:rFonts w:ascii="Verdana" w:eastAsia="Verdana" w:hAnsi="Verdana" w:cs="Verdana"/>
          <w:spacing w:val="1"/>
        </w:rPr>
        <w:t>m</w:t>
      </w:r>
      <w:r w:rsidRPr="009C2B6B">
        <w:rPr>
          <w:rFonts w:ascii="Verdana" w:eastAsia="Verdana" w:hAnsi="Verdana" w:cs="Verdana"/>
          <w:spacing w:val="3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n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4"/>
        </w:rPr>
        <w:t>hi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cl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 m</w:t>
      </w:r>
      <w:r w:rsidRPr="009C2B6B">
        <w:rPr>
          <w:rFonts w:ascii="Verdana" w:eastAsia="Verdana" w:hAnsi="Verdana" w:cs="Verdana"/>
          <w:spacing w:val="1"/>
        </w:rPr>
        <w:t>a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l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ad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</w:rPr>
        <w:t>o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,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m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  <w:spacing w:val="5"/>
        </w:rPr>
        <w:t>c</w:t>
      </w:r>
      <w:r w:rsidRPr="009C2B6B">
        <w:rPr>
          <w:rFonts w:ascii="Verdana" w:eastAsia="Verdana" w:hAnsi="Verdana" w:cs="Verdana"/>
          <w:spacing w:val="1"/>
        </w:rPr>
        <w:t>omp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y</w:t>
      </w:r>
      <w:r w:rsidRPr="009C2B6B">
        <w:rPr>
          <w:rFonts w:ascii="Verdana" w:eastAsia="Verdana" w:hAnsi="Verdana" w:cs="Verdana"/>
          <w:spacing w:val="1"/>
        </w:rPr>
        <w:t>/p</w:t>
      </w:r>
      <w:r w:rsidRPr="009C2B6B">
        <w:rPr>
          <w:rFonts w:ascii="Verdana" w:eastAsia="Verdana" w:hAnsi="Verdana" w:cs="Verdana"/>
          <w:spacing w:val="2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tne</w:t>
      </w:r>
      <w:r w:rsidRPr="009C2B6B">
        <w:rPr>
          <w:rFonts w:ascii="Verdana" w:eastAsia="Verdana" w:hAnsi="Verdana" w:cs="Verdana"/>
          <w:spacing w:val="-1"/>
        </w:rPr>
        <w:t>rs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p</w:t>
      </w:r>
      <w:r w:rsidRPr="009C2B6B">
        <w:rPr>
          <w:rFonts w:ascii="Verdana" w:eastAsia="Verdana" w:hAnsi="Verdana" w:cs="Verdana"/>
          <w:spacing w:val="-13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  <w:spacing w:val="2"/>
        </w:rPr>
        <w:t>e</w:t>
      </w:r>
      <w:r w:rsidRPr="009C2B6B">
        <w:rPr>
          <w:rFonts w:ascii="Verdana" w:eastAsia="Verdana" w:hAnsi="Verdana" w:cs="Verdana"/>
          <w:spacing w:val="-1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x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2"/>
        </w:rPr>
        <w:t>l</w:t>
      </w:r>
      <w:r w:rsidRPr="009C2B6B">
        <w:rPr>
          <w:rFonts w:ascii="Verdana" w:eastAsia="Verdana" w:hAnsi="Verdana" w:cs="Verdana"/>
          <w:spacing w:val="4"/>
        </w:rPr>
        <w:t>u</w:t>
      </w:r>
      <w:r w:rsidRPr="009C2B6B">
        <w:rPr>
          <w:rFonts w:ascii="Verdana" w:eastAsia="Verdana" w:hAnsi="Verdana" w:cs="Verdana"/>
          <w:spacing w:val="1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2"/>
        </w:rPr>
        <w:t xml:space="preserve"> 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5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p</w:t>
      </w:r>
      <w:r w:rsidRPr="009C2B6B">
        <w:rPr>
          <w:rFonts w:ascii="Verdana" w:eastAsia="Verdana" w:hAnsi="Verdana" w:cs="Verdana"/>
          <w:spacing w:val="5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5"/>
        </w:rPr>
        <w:t>i</w:t>
      </w:r>
      <w:r w:rsidRPr="009C2B6B">
        <w:rPr>
          <w:rFonts w:ascii="Verdana" w:eastAsia="Verdana" w:hAnsi="Verdana" w:cs="Verdana"/>
          <w:spacing w:val="-1"/>
        </w:rPr>
        <w:t>c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8"/>
        </w:rPr>
        <w:t>p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7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th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3"/>
        </w:rPr>
        <w:t xml:space="preserve"> </w:t>
      </w:r>
      <w:r w:rsidRPr="009C2B6B">
        <w:rPr>
          <w:rFonts w:ascii="Verdana" w:eastAsia="Verdana" w:hAnsi="Verdana" w:cs="Verdana"/>
          <w:spacing w:val="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6"/>
        </w:rPr>
        <w:t xml:space="preserve"> </w:t>
      </w:r>
      <w:r w:rsidRPr="009C2B6B">
        <w:rPr>
          <w:rFonts w:ascii="Verdana" w:eastAsia="Verdana" w:hAnsi="Verdana" w:cs="Verdana"/>
        </w:rPr>
        <w:t>f</w:t>
      </w:r>
      <w:r w:rsidRPr="009C2B6B">
        <w:rPr>
          <w:rFonts w:ascii="Verdana" w:eastAsia="Verdana" w:hAnsi="Verdana" w:cs="Verdana"/>
          <w:spacing w:val="1"/>
        </w:rPr>
        <w:t>ut</w:t>
      </w:r>
      <w:r w:rsidRPr="009C2B6B">
        <w:rPr>
          <w:rFonts w:ascii="Verdana" w:eastAsia="Verdana" w:hAnsi="Verdana" w:cs="Verdana"/>
          <w:spacing w:val="3"/>
        </w:rPr>
        <w:t>u</w:t>
      </w:r>
      <w:r w:rsidRPr="009C2B6B">
        <w:rPr>
          <w:rFonts w:ascii="Verdana" w:eastAsia="Verdana" w:hAnsi="Verdana" w:cs="Verdana"/>
          <w:spacing w:val="2"/>
        </w:rPr>
        <w:t>r</w:t>
      </w:r>
      <w:r w:rsidRPr="009C2B6B">
        <w:rPr>
          <w:rFonts w:ascii="Verdana" w:eastAsia="Verdana" w:hAnsi="Verdana" w:cs="Verdana"/>
        </w:rPr>
        <w:t xml:space="preserve">e 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nd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1"/>
        </w:rPr>
        <w:t>r</w:t>
      </w:r>
      <w:r w:rsidRPr="009C2B6B">
        <w:rPr>
          <w:rFonts w:ascii="Verdana" w:eastAsia="Verdana" w:hAnsi="Verdana" w:cs="Verdana"/>
        </w:rPr>
        <w:t>s.</w:t>
      </w:r>
    </w:p>
    <w:p w14:paraId="308DC198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948AF26" w14:textId="76D40A2A" w:rsidR="00A5660B" w:rsidRPr="009C2B6B" w:rsidRDefault="00000000" w:rsidP="009C2B6B">
      <w:pPr>
        <w:spacing w:line="276" w:lineRule="auto"/>
        <w:ind w:left="112" w:right="2391"/>
        <w:jc w:val="both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3"/>
        </w:rPr>
        <w:t xml:space="preserve"> </w:t>
      </w:r>
      <w:r w:rsidRPr="009C2B6B">
        <w:rPr>
          <w:rFonts w:ascii="Verdana" w:eastAsia="Verdana" w:hAnsi="Verdana" w:cs="Verdana"/>
        </w:rPr>
        <w:t>d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cl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-15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i</w:t>
      </w:r>
      <w:r w:rsidRPr="009C2B6B">
        <w:rPr>
          <w:rFonts w:ascii="Verdana" w:eastAsia="Verdana" w:hAnsi="Verdana" w:cs="Verdana"/>
        </w:rPr>
        <w:t>s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</w:rPr>
        <w:t>m</w:t>
      </w:r>
      <w:r w:rsidRPr="009C2B6B">
        <w:rPr>
          <w:rFonts w:ascii="Verdana" w:eastAsia="Verdana" w:hAnsi="Verdana" w:cs="Verdana"/>
          <w:spacing w:val="1"/>
        </w:rPr>
        <w:t>a</w:t>
      </w:r>
      <w:r w:rsidRPr="009C2B6B">
        <w:rPr>
          <w:rFonts w:ascii="Verdana" w:eastAsia="Verdana" w:hAnsi="Verdana" w:cs="Verdana"/>
          <w:spacing w:val="3"/>
        </w:rPr>
        <w:t>d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2"/>
        </w:rPr>
        <w:t>f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>r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4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3"/>
        </w:rPr>
        <w:t>b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4"/>
        </w:rPr>
        <w:t>n</w:t>
      </w:r>
      <w:r w:rsidRPr="009C2B6B">
        <w:rPr>
          <w:rFonts w:ascii="Verdana" w:eastAsia="Verdana" w:hAnsi="Verdana" w:cs="Verdana"/>
          <w:spacing w:val="-1"/>
        </w:rPr>
        <w:t>e</w:t>
      </w:r>
      <w:r w:rsidRPr="009C2B6B">
        <w:rPr>
          <w:rFonts w:ascii="Verdana" w:eastAsia="Verdana" w:hAnsi="Verdana" w:cs="Verdana"/>
          <w:spacing w:val="2"/>
        </w:rPr>
        <w:t>fi</w:t>
      </w: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</w:rPr>
        <w:t xml:space="preserve">f </w:t>
      </w:r>
      <w:r w:rsidR="00FA02BC">
        <w:rPr>
          <w:rFonts w:ascii="Verdana" w:eastAsia="Verdana" w:hAnsi="Verdana" w:cs="Verdana"/>
          <w:spacing w:val="1"/>
        </w:rPr>
        <w:t>FORUM CONNEMARA CLG</w:t>
      </w:r>
      <w:r w:rsidRPr="009C2B6B">
        <w:rPr>
          <w:rFonts w:ascii="Verdana" w:eastAsia="Verdana" w:hAnsi="Verdana" w:cs="Verdana"/>
          <w:spacing w:val="-4"/>
        </w:rPr>
        <w:t xml:space="preserve"> </w:t>
      </w:r>
      <w:r w:rsidRPr="009C2B6B">
        <w:rPr>
          <w:rFonts w:ascii="Verdana" w:eastAsia="Verdana" w:hAnsi="Verdana" w:cs="Verdana"/>
          <w:spacing w:val="4"/>
        </w:rPr>
        <w:t>(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1"/>
        </w:rPr>
        <w:t>h</w:t>
      </w:r>
      <w:r w:rsidRPr="009C2B6B">
        <w:rPr>
          <w:rFonts w:ascii="Verdana" w:eastAsia="Verdana" w:hAnsi="Verdana" w:cs="Verdana"/>
        </w:rPr>
        <w:t>e</w:t>
      </w:r>
      <w:r w:rsidRPr="009C2B6B">
        <w:rPr>
          <w:rFonts w:ascii="Verdana" w:eastAsia="Verdana" w:hAnsi="Verdana" w:cs="Verdana"/>
          <w:spacing w:val="-6"/>
        </w:rPr>
        <w:t xml:space="preserve"> </w:t>
      </w:r>
      <w:r w:rsidRPr="009C2B6B">
        <w:rPr>
          <w:rFonts w:ascii="Verdana" w:eastAsia="Verdana" w:hAnsi="Verdana" w:cs="Verdana"/>
        </w:rPr>
        <w:t>“</w:t>
      </w:r>
      <w:r w:rsidRPr="009C2B6B">
        <w:rPr>
          <w:rFonts w:ascii="Verdana" w:eastAsia="Verdana" w:hAnsi="Verdana" w:cs="Verdana"/>
          <w:spacing w:val="5"/>
        </w:rPr>
        <w:t>C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nt</w:t>
      </w:r>
      <w:r w:rsidRPr="009C2B6B">
        <w:rPr>
          <w:rFonts w:ascii="Verdana" w:eastAsia="Verdana" w:hAnsi="Verdana" w:cs="Verdana"/>
          <w:spacing w:val="-1"/>
        </w:rPr>
        <w:t>r</w:t>
      </w:r>
      <w:r w:rsidRPr="009C2B6B">
        <w:rPr>
          <w:rFonts w:ascii="Verdana" w:eastAsia="Verdana" w:hAnsi="Verdana" w:cs="Verdana"/>
        </w:rPr>
        <w:t>ac</w:t>
      </w:r>
      <w:r w:rsidRPr="009C2B6B">
        <w:rPr>
          <w:rFonts w:ascii="Verdana" w:eastAsia="Verdana" w:hAnsi="Verdana" w:cs="Verdana"/>
          <w:spacing w:val="3"/>
        </w:rPr>
        <w:t>t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n</w:t>
      </w:r>
      <w:r w:rsidRPr="009C2B6B">
        <w:rPr>
          <w:rFonts w:ascii="Verdana" w:eastAsia="Verdana" w:hAnsi="Verdana" w:cs="Verdana"/>
        </w:rPr>
        <w:t>g</w:t>
      </w:r>
      <w:r w:rsidRPr="009C2B6B">
        <w:rPr>
          <w:rFonts w:ascii="Verdana" w:eastAsia="Verdana" w:hAnsi="Verdana" w:cs="Verdana"/>
          <w:spacing w:val="-14"/>
        </w:rPr>
        <w:t xml:space="preserve"> </w:t>
      </w:r>
      <w:r w:rsidRPr="009C2B6B">
        <w:rPr>
          <w:rFonts w:ascii="Verdana" w:eastAsia="Verdana" w:hAnsi="Verdana" w:cs="Verdana"/>
        </w:rPr>
        <w:t>A</w:t>
      </w:r>
      <w:r w:rsidRPr="009C2B6B">
        <w:rPr>
          <w:rFonts w:ascii="Verdana" w:eastAsia="Verdana" w:hAnsi="Verdana" w:cs="Verdana"/>
          <w:spacing w:val="3"/>
        </w:rPr>
        <w:t>u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  <w:spacing w:val="2"/>
        </w:rPr>
        <w:t>h</w:t>
      </w:r>
      <w:r w:rsidRPr="009C2B6B">
        <w:rPr>
          <w:rFonts w:ascii="Verdana" w:eastAsia="Verdana" w:hAnsi="Verdana" w:cs="Verdana"/>
          <w:spacing w:val="1"/>
        </w:rPr>
        <w:t>or</w:t>
      </w:r>
      <w:r w:rsidRPr="009C2B6B">
        <w:rPr>
          <w:rFonts w:ascii="Verdana" w:eastAsia="Verdana" w:hAnsi="Verdana" w:cs="Verdana"/>
          <w:spacing w:val="2"/>
        </w:rPr>
        <w:t>i</w:t>
      </w:r>
      <w:r w:rsidRPr="009C2B6B">
        <w:rPr>
          <w:rFonts w:ascii="Verdana" w:eastAsia="Verdana" w:hAnsi="Verdana" w:cs="Verdana"/>
          <w:spacing w:val="1"/>
        </w:rPr>
        <w:t>t</w:t>
      </w:r>
      <w:r w:rsidRPr="009C2B6B">
        <w:rPr>
          <w:rFonts w:ascii="Verdana" w:eastAsia="Verdana" w:hAnsi="Verdana" w:cs="Verdana"/>
        </w:rPr>
        <w:t>y”).</w:t>
      </w:r>
    </w:p>
    <w:p w14:paraId="047410DC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73B78968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631F518A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3881797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56FDCA61" w14:textId="08783378" w:rsidR="00A5660B" w:rsidRPr="009C2B6B" w:rsidRDefault="00000000" w:rsidP="000F7689">
      <w:pPr>
        <w:tabs>
          <w:tab w:val="left" w:pos="1560"/>
        </w:tabs>
        <w:spacing w:line="276" w:lineRule="auto"/>
        <w:ind w:right="8716"/>
        <w:rPr>
          <w:rFonts w:ascii="Verdana" w:eastAsia="Verdana" w:hAnsi="Verdana" w:cs="Verdana"/>
        </w:rPr>
      </w:pPr>
      <w:r>
        <w:rPr>
          <w:rFonts w:ascii="Verdana" w:hAnsi="Verdana"/>
        </w:rPr>
        <w:pict w14:anchorId="76841925">
          <v:group id="_x0000_s2070" style="position:absolute;margin-left:199.4pt;margin-top:10.4pt;width:187.2pt;height:0;z-index:-251658240;mso-position-horizontal-relative:page" coordorigin="3988,208" coordsize="3744,0">
            <v:shape id="_x0000_s2071" style="position:absolute;left:3988;top:208;width:3744;height:0" coordorigin="3988,208" coordsize="3744,0" path="m3988,208r3744,e" filled="f">
              <v:path arrowok="t"/>
            </v:shape>
            <w10:wrap anchorx="page"/>
          </v:group>
        </w:pict>
      </w:r>
      <w:r w:rsidRPr="009C2B6B">
        <w:rPr>
          <w:rFonts w:ascii="Verdana" w:eastAsia="Verdana" w:hAnsi="Verdana" w:cs="Verdana"/>
        </w:rPr>
        <w:t>SI</w:t>
      </w:r>
      <w:r w:rsidRPr="009C2B6B">
        <w:rPr>
          <w:rFonts w:ascii="Verdana" w:eastAsia="Verdana" w:hAnsi="Verdana" w:cs="Verdana"/>
          <w:spacing w:val="-1"/>
        </w:rPr>
        <w:t>G</w:t>
      </w:r>
      <w:r w:rsidRPr="009C2B6B">
        <w:rPr>
          <w:rFonts w:ascii="Verdana" w:eastAsia="Verdana" w:hAnsi="Verdana" w:cs="Verdana"/>
        </w:rPr>
        <w:t>NAT</w:t>
      </w:r>
      <w:r w:rsidRPr="009C2B6B">
        <w:rPr>
          <w:rFonts w:ascii="Verdana" w:eastAsia="Verdana" w:hAnsi="Verdana" w:cs="Verdana"/>
          <w:spacing w:val="1"/>
        </w:rPr>
        <w:t>U</w:t>
      </w:r>
      <w:r w:rsidRPr="009C2B6B">
        <w:rPr>
          <w:rFonts w:ascii="Verdana" w:eastAsia="Verdana" w:hAnsi="Verdana" w:cs="Verdana"/>
          <w:spacing w:val="3"/>
        </w:rPr>
        <w:t>R</w:t>
      </w:r>
      <w:r w:rsidRPr="009C2B6B">
        <w:rPr>
          <w:rFonts w:ascii="Verdana" w:eastAsia="Verdana" w:hAnsi="Verdana" w:cs="Verdana"/>
          <w:spacing w:val="1"/>
        </w:rPr>
        <w:t>E:</w:t>
      </w:r>
      <w:r w:rsidRPr="009C2B6B">
        <w:rPr>
          <w:rFonts w:ascii="Verdana" w:eastAsia="Verdana" w:hAnsi="Verdana" w:cs="Verdana"/>
          <w:color w:val="FF0000"/>
        </w:rPr>
        <w:t xml:space="preserve">* </w:t>
      </w:r>
    </w:p>
    <w:p w14:paraId="6C063CC6" w14:textId="77777777" w:rsidR="000F7689" w:rsidRDefault="000F7689" w:rsidP="009C2B6B">
      <w:pPr>
        <w:spacing w:line="276" w:lineRule="auto"/>
        <w:ind w:left="112" w:right="8528"/>
        <w:jc w:val="both"/>
        <w:rPr>
          <w:rFonts w:ascii="Verdana" w:eastAsia="Verdana" w:hAnsi="Verdana" w:cs="Verdana"/>
          <w:position w:val="-1"/>
        </w:rPr>
      </w:pPr>
    </w:p>
    <w:p w14:paraId="7943BC08" w14:textId="77777777" w:rsidR="000F7689" w:rsidRDefault="000F7689" w:rsidP="009C2B6B">
      <w:pPr>
        <w:spacing w:line="276" w:lineRule="auto"/>
        <w:ind w:left="112" w:right="8528"/>
        <w:jc w:val="both"/>
        <w:rPr>
          <w:rFonts w:ascii="Verdana" w:eastAsia="Verdana" w:hAnsi="Verdana" w:cs="Verdana"/>
          <w:position w:val="-1"/>
        </w:rPr>
      </w:pPr>
    </w:p>
    <w:p w14:paraId="6149D2DD" w14:textId="46565690" w:rsidR="00A5660B" w:rsidRPr="009C2B6B" w:rsidRDefault="00000000" w:rsidP="000F7689">
      <w:pPr>
        <w:spacing w:line="276" w:lineRule="auto"/>
        <w:ind w:right="8528"/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pict w14:anchorId="44C59315">
          <v:group id="_x0000_s2068" style="position:absolute;left:0;text-align:left;margin-left:199.4pt;margin-top:8.85pt;width:187.2pt;height:0;z-index:-251662336;mso-position-horizontal-relative:page" coordorigin="3988,177" coordsize="3744,0">
            <v:shape id="_x0000_s2069" style="position:absolute;left:3988;top:177;width:3744;height:0" coordorigin="3988,177" coordsize="3744,0" path="m3988,177r3744,e" filled="f">
              <v:path arrowok="t"/>
            </v:shape>
            <w10:wrap anchorx="page"/>
          </v:group>
        </w:pict>
      </w:r>
      <w:r w:rsidRPr="009C2B6B">
        <w:rPr>
          <w:rFonts w:ascii="Verdana" w:eastAsia="Verdana" w:hAnsi="Verdana" w:cs="Verdana"/>
          <w:position w:val="-1"/>
        </w:rPr>
        <w:t>NAME</w:t>
      </w:r>
      <w:r w:rsidRPr="009C2B6B">
        <w:rPr>
          <w:rFonts w:ascii="Verdana" w:eastAsia="Verdana" w:hAnsi="Verdana" w:cs="Verdana"/>
          <w:spacing w:val="64"/>
          <w:position w:val="-1"/>
        </w:rPr>
        <w:t xml:space="preserve"> </w:t>
      </w:r>
      <w:r w:rsidRPr="009C2B6B">
        <w:rPr>
          <w:rFonts w:ascii="Verdana" w:eastAsia="Verdana" w:hAnsi="Verdana" w:cs="Verdana"/>
          <w:spacing w:val="1"/>
          <w:position w:val="-1"/>
        </w:rPr>
        <w:t>(</w:t>
      </w:r>
      <w:r w:rsidRPr="009C2B6B">
        <w:rPr>
          <w:rFonts w:ascii="Verdana" w:eastAsia="Verdana" w:hAnsi="Verdana" w:cs="Verdana"/>
          <w:position w:val="-1"/>
        </w:rPr>
        <w:t>P</w:t>
      </w:r>
      <w:r w:rsidRPr="009C2B6B">
        <w:rPr>
          <w:rFonts w:ascii="Verdana" w:eastAsia="Verdana" w:hAnsi="Verdana" w:cs="Verdana"/>
          <w:spacing w:val="1"/>
          <w:position w:val="-1"/>
        </w:rPr>
        <w:t>R</w:t>
      </w:r>
      <w:r w:rsidRPr="009C2B6B">
        <w:rPr>
          <w:rFonts w:ascii="Verdana" w:eastAsia="Verdana" w:hAnsi="Verdana" w:cs="Verdana"/>
          <w:spacing w:val="3"/>
          <w:position w:val="-1"/>
        </w:rPr>
        <w:t>I</w:t>
      </w:r>
      <w:r w:rsidRPr="009C2B6B">
        <w:rPr>
          <w:rFonts w:ascii="Verdana" w:eastAsia="Verdana" w:hAnsi="Verdana" w:cs="Verdana"/>
          <w:position w:val="-1"/>
        </w:rPr>
        <w:t>NT):</w:t>
      </w:r>
    </w:p>
    <w:p w14:paraId="682B4A24" w14:textId="41EE2F45" w:rsidR="00A5660B" w:rsidRDefault="00A5660B" w:rsidP="009C2B6B">
      <w:pPr>
        <w:spacing w:line="276" w:lineRule="auto"/>
        <w:rPr>
          <w:rFonts w:ascii="Verdana" w:hAnsi="Verdana"/>
        </w:rPr>
      </w:pPr>
    </w:p>
    <w:p w14:paraId="363FFF19" w14:textId="77777777" w:rsidR="000F7689" w:rsidRPr="009C2B6B" w:rsidRDefault="000F7689" w:rsidP="009C2B6B">
      <w:pPr>
        <w:spacing w:line="276" w:lineRule="auto"/>
        <w:rPr>
          <w:rFonts w:ascii="Verdana" w:hAnsi="Verdana"/>
        </w:rPr>
      </w:pPr>
    </w:p>
    <w:p w14:paraId="5FC82975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1CEB5A4D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74F6B98B" w14:textId="77777777" w:rsidR="000F7689" w:rsidRDefault="00000000" w:rsidP="000F7689">
      <w:pPr>
        <w:spacing w:line="276" w:lineRule="auto"/>
        <w:ind w:right="8847"/>
        <w:rPr>
          <w:rFonts w:ascii="Verdana" w:eastAsia="Verdana" w:hAnsi="Verdana" w:cs="Verdana"/>
        </w:rPr>
      </w:pPr>
      <w:r>
        <w:rPr>
          <w:rFonts w:ascii="Verdana" w:hAnsi="Verdana"/>
        </w:rPr>
        <w:pict w14:anchorId="6AA8632B">
          <v:group id="_x0000_s2066" style="position:absolute;margin-left:199.4pt;margin-top:7.8pt;width:187.2pt;height:0;z-index:-251661312;mso-position-horizontal-relative:page" coordorigin="3988,156" coordsize="3744,0">
            <v:shape id="_x0000_s2067" style="position:absolute;left:3988;top:156;width:3744;height:0" coordorigin="3988,156" coordsize="3744,0" path="m3988,156r3744,e" filled="f">
              <v:path arrowok="t"/>
            </v:shape>
            <w10:wrap anchorx="page"/>
          </v:group>
        </w:pict>
      </w:r>
      <w:r>
        <w:rPr>
          <w:rFonts w:ascii="Verdana" w:hAnsi="Verdana"/>
        </w:rPr>
        <w:pict w14:anchorId="58F160F4">
          <v:group id="_x0000_s2064" style="position:absolute;margin-left:199.4pt;margin-top:52.4pt;width:187.2pt;height:0;z-index:-251659264;mso-position-horizontal-relative:page" coordorigin="3988,1048" coordsize="3744,0">
            <v:shape id="_x0000_s2065" style="position:absolute;left:3988;top:1048;width:3744;height:0" coordorigin="3988,1048" coordsize="3744,0" path="m3988,1048r3744,e" filled="f">
              <v:path arrowok="t"/>
            </v:shape>
            <w10:wrap anchorx="page"/>
          </v:group>
        </w:pict>
      </w:r>
      <w:r w:rsidRPr="009C2B6B">
        <w:rPr>
          <w:rFonts w:ascii="Verdana" w:eastAsia="Verdana" w:hAnsi="Verdana" w:cs="Verdana"/>
        </w:rPr>
        <w:t>P</w:t>
      </w:r>
      <w:r w:rsidRPr="009C2B6B">
        <w:rPr>
          <w:rFonts w:ascii="Verdana" w:eastAsia="Verdana" w:hAnsi="Verdana" w:cs="Verdana"/>
          <w:spacing w:val="-1"/>
        </w:rPr>
        <w:t>O</w:t>
      </w:r>
      <w:r w:rsidRPr="009C2B6B">
        <w:rPr>
          <w:rFonts w:ascii="Verdana" w:eastAsia="Verdana" w:hAnsi="Verdana" w:cs="Verdana"/>
          <w:spacing w:val="1"/>
        </w:rPr>
        <w:t>S</w:t>
      </w:r>
      <w:r w:rsidRPr="009C2B6B">
        <w:rPr>
          <w:rFonts w:ascii="Verdana" w:eastAsia="Verdana" w:hAnsi="Verdana" w:cs="Verdana"/>
          <w:spacing w:val="3"/>
        </w:rPr>
        <w:t>I</w:t>
      </w:r>
      <w:r w:rsidRPr="009C2B6B">
        <w:rPr>
          <w:rFonts w:ascii="Verdana" w:eastAsia="Verdana" w:hAnsi="Verdana" w:cs="Verdana"/>
        </w:rPr>
        <w:t>TI</w:t>
      </w:r>
      <w:r w:rsidRPr="009C2B6B">
        <w:rPr>
          <w:rFonts w:ascii="Verdana" w:eastAsia="Verdana" w:hAnsi="Verdana" w:cs="Verdana"/>
          <w:spacing w:val="2"/>
        </w:rPr>
        <w:t>O</w:t>
      </w:r>
      <w:r w:rsidRPr="009C2B6B">
        <w:rPr>
          <w:rFonts w:ascii="Verdana" w:eastAsia="Verdana" w:hAnsi="Verdana" w:cs="Verdana"/>
        </w:rPr>
        <w:t xml:space="preserve">N: </w:t>
      </w:r>
    </w:p>
    <w:p w14:paraId="3D914F63" w14:textId="77777777" w:rsidR="000F7689" w:rsidRDefault="000F7689" w:rsidP="009C2B6B">
      <w:pPr>
        <w:spacing w:line="276" w:lineRule="auto"/>
        <w:ind w:left="112" w:right="8847"/>
        <w:rPr>
          <w:rFonts w:ascii="Verdana" w:eastAsia="Verdana" w:hAnsi="Verdana" w:cs="Verdana"/>
        </w:rPr>
      </w:pPr>
    </w:p>
    <w:p w14:paraId="0BF40BED" w14:textId="2B2B776D" w:rsidR="00A5660B" w:rsidRPr="009C2B6B" w:rsidRDefault="00000000" w:rsidP="000F7689">
      <w:pPr>
        <w:spacing w:line="276" w:lineRule="auto"/>
        <w:ind w:right="8847"/>
        <w:rPr>
          <w:rFonts w:ascii="Verdana" w:eastAsia="Verdana" w:hAnsi="Verdana" w:cs="Verdana"/>
        </w:rPr>
      </w:pPr>
      <w:r w:rsidRPr="009C2B6B">
        <w:rPr>
          <w:rFonts w:ascii="Verdana" w:eastAsia="Verdana" w:hAnsi="Verdana" w:cs="Verdana"/>
        </w:rPr>
        <w:t>T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</w:rPr>
        <w:t>L</w:t>
      </w:r>
      <w:r w:rsidRPr="009C2B6B">
        <w:rPr>
          <w:rFonts w:ascii="Verdana" w:eastAsia="Verdana" w:hAnsi="Verdana" w:cs="Verdana"/>
          <w:spacing w:val="1"/>
        </w:rPr>
        <w:t>E</w:t>
      </w:r>
      <w:r w:rsidRPr="009C2B6B">
        <w:rPr>
          <w:rFonts w:ascii="Verdana" w:eastAsia="Verdana" w:hAnsi="Verdana" w:cs="Verdana"/>
          <w:spacing w:val="2"/>
        </w:rPr>
        <w:t>P</w:t>
      </w:r>
      <w:r w:rsidRPr="009C2B6B">
        <w:rPr>
          <w:rFonts w:ascii="Verdana" w:eastAsia="Verdana" w:hAnsi="Verdana" w:cs="Verdana"/>
          <w:spacing w:val="-1"/>
        </w:rPr>
        <w:t>H</w:t>
      </w:r>
      <w:r w:rsidRPr="009C2B6B">
        <w:rPr>
          <w:rFonts w:ascii="Verdana" w:eastAsia="Verdana" w:hAnsi="Verdana" w:cs="Verdana"/>
          <w:spacing w:val="2"/>
        </w:rPr>
        <w:t>O</w:t>
      </w:r>
      <w:r w:rsidRPr="009C2B6B">
        <w:rPr>
          <w:rFonts w:ascii="Verdana" w:eastAsia="Verdana" w:hAnsi="Verdana" w:cs="Verdana"/>
        </w:rPr>
        <w:t>N</w:t>
      </w:r>
      <w:r w:rsidRPr="009C2B6B">
        <w:rPr>
          <w:rFonts w:ascii="Verdana" w:eastAsia="Verdana" w:hAnsi="Verdana" w:cs="Verdana"/>
          <w:spacing w:val="1"/>
        </w:rPr>
        <w:t>E:</w:t>
      </w:r>
    </w:p>
    <w:p w14:paraId="2C7A2F4F" w14:textId="77777777" w:rsidR="00A5660B" w:rsidRDefault="00A5660B" w:rsidP="009C2B6B">
      <w:pPr>
        <w:spacing w:line="276" w:lineRule="auto"/>
        <w:rPr>
          <w:rFonts w:ascii="Verdana" w:hAnsi="Verdana"/>
        </w:rPr>
      </w:pPr>
    </w:p>
    <w:p w14:paraId="0081BE8E" w14:textId="54773031" w:rsidR="000F7689" w:rsidRDefault="000F7689" w:rsidP="009C2B6B">
      <w:pPr>
        <w:spacing w:line="276" w:lineRule="auto"/>
        <w:rPr>
          <w:rFonts w:ascii="Verdana" w:hAnsi="Verdana"/>
        </w:rPr>
      </w:pPr>
    </w:p>
    <w:p w14:paraId="63C07061" w14:textId="43850380" w:rsidR="000F7689" w:rsidRDefault="000F7689" w:rsidP="009C2B6B">
      <w:pPr>
        <w:spacing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</w:t>
      </w:r>
    </w:p>
    <w:p w14:paraId="71C24083" w14:textId="60E4234F" w:rsidR="000F7689" w:rsidRPr="009C2B6B" w:rsidRDefault="000F7689" w:rsidP="009C2B6B">
      <w:pPr>
        <w:spacing w:line="276" w:lineRule="auto"/>
        <w:rPr>
          <w:rFonts w:ascii="Verdana" w:hAnsi="Verdana"/>
        </w:rPr>
      </w:pPr>
      <w:r>
        <w:rPr>
          <w:rFonts w:ascii="Verdana" w:eastAsia="Verdana" w:hAnsi="Verdana" w:cs="Verdan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4C59315" wp14:editId="5F65F3FF">
                <wp:simplePos x="0" y="0"/>
                <wp:positionH relativeFrom="page">
                  <wp:posOffset>2580005</wp:posOffset>
                </wp:positionH>
                <wp:positionV relativeFrom="paragraph">
                  <wp:posOffset>20955</wp:posOffset>
                </wp:positionV>
                <wp:extent cx="2377440" cy="0"/>
                <wp:effectExtent l="8255" t="7620" r="5080" b="11430"/>
                <wp:wrapNone/>
                <wp:docPr id="205665277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0"/>
                          <a:chOff x="3988" y="177"/>
                          <a:chExt cx="3744" cy="0"/>
                        </a:xfrm>
                      </wpg:grpSpPr>
                      <wps:wsp>
                        <wps:cNvPr id="932342718" name="Freeform 34"/>
                        <wps:cNvSpPr>
                          <a:spLocks/>
                        </wps:cNvSpPr>
                        <wps:spPr bwMode="auto">
                          <a:xfrm>
                            <a:off x="3988" y="177"/>
                            <a:ext cx="3744" cy="0"/>
                          </a:xfrm>
                          <a:custGeom>
                            <a:avLst/>
                            <a:gdLst>
                              <a:gd name="T0" fmla="+- 0 3988 3988"/>
                              <a:gd name="T1" fmla="*/ T0 w 3744"/>
                              <a:gd name="T2" fmla="+- 0 7732 3988"/>
                              <a:gd name="T3" fmla="*/ T2 w 3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4">
                                <a:moveTo>
                                  <a:pt x="0" y="0"/>
                                </a:moveTo>
                                <a:lnTo>
                                  <a:pt x="374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22B28" id="Group 1" o:spid="_x0000_s1026" style="position:absolute;margin-left:203.15pt;margin-top:1.65pt;width:187.2pt;height:0;z-index:-251645952;mso-position-horizontal-relative:page" coordorigin="3988,177" coordsize="37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">
                <v:shape id="Freeform 34" o:spid="_x0000_s1027" style="position:absolute;left:3988;top:177;width:3744;height:0;visibility:visible;mso-wrap-style:square;v-text-anchor:top" coordsize="3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" path="m,l3744,e" filled="f">
                  <v:path arrowok="t" o:connecttype="custom" o:connectlocs="0,0;3744,0" o:connectangles="0,0"/>
                </v:shape>
                <w10:wrap anchorx="page"/>
              </v:group>
            </w:pict>
          </mc:Fallback>
        </mc:AlternateContent>
      </w:r>
      <w:r w:rsidRPr="009C2B6B">
        <w:rPr>
          <w:rFonts w:ascii="Verdana" w:eastAsia="Verdana" w:hAnsi="Verdana" w:cs="Verdana"/>
          <w:color w:val="000000"/>
        </w:rPr>
        <w:t>DAT</w:t>
      </w:r>
      <w:r w:rsidRPr="009C2B6B">
        <w:rPr>
          <w:rFonts w:ascii="Verdana" w:eastAsia="Verdana" w:hAnsi="Verdana" w:cs="Verdana"/>
          <w:color w:val="000000"/>
          <w:spacing w:val="1"/>
        </w:rPr>
        <w:t>E</w:t>
      </w:r>
      <w:r w:rsidRPr="009C2B6B">
        <w:rPr>
          <w:rFonts w:ascii="Verdana" w:eastAsia="Verdana" w:hAnsi="Verdana" w:cs="Verdana"/>
          <w:color w:val="000000"/>
        </w:rPr>
        <w:t>:</w:t>
      </w:r>
    </w:p>
    <w:p w14:paraId="6675A39E" w14:textId="2CB6A47E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A12CDE6" w14:textId="77777777" w:rsidR="00A5660B" w:rsidRPr="009C2B6B" w:rsidRDefault="00A5660B" w:rsidP="009C2B6B">
      <w:pPr>
        <w:spacing w:line="276" w:lineRule="auto"/>
        <w:rPr>
          <w:rFonts w:ascii="Verdana" w:hAnsi="Verdana"/>
        </w:rPr>
      </w:pPr>
    </w:p>
    <w:p w14:paraId="4E71C0CD" w14:textId="5E70D373" w:rsidR="00A5660B" w:rsidRPr="009C2B6B" w:rsidRDefault="00000000" w:rsidP="009C2B6B">
      <w:pPr>
        <w:spacing w:line="276" w:lineRule="auto"/>
        <w:ind w:left="112" w:right="5070"/>
        <w:jc w:val="both"/>
        <w:rPr>
          <w:rFonts w:ascii="Verdana" w:eastAsia="Verdana" w:hAnsi="Verdana" w:cs="Verdana"/>
        </w:rPr>
        <w:sectPr w:rsidR="00A5660B" w:rsidRPr="009C2B6B" w:rsidSect="00444790">
          <w:pgSz w:w="12240" w:h="15840"/>
          <w:pgMar w:top="1060" w:right="740" w:bottom="280" w:left="1220" w:header="0" w:footer="1012" w:gutter="0"/>
          <w:cols w:space="720"/>
        </w:sectPr>
      </w:pPr>
      <w:r w:rsidRPr="009C2B6B">
        <w:rPr>
          <w:rFonts w:ascii="Verdana" w:eastAsia="Verdana" w:hAnsi="Verdana" w:cs="Verdana"/>
          <w:color w:val="FF0000"/>
          <w:spacing w:val="1"/>
        </w:rPr>
        <w:t>*</w:t>
      </w:r>
      <w:r w:rsidRPr="009C2B6B">
        <w:rPr>
          <w:rFonts w:ascii="Verdana" w:eastAsia="Verdana" w:hAnsi="Verdana" w:cs="Verdana"/>
          <w:color w:val="000000"/>
          <w:spacing w:val="1"/>
        </w:rPr>
        <w:t>E</w:t>
      </w:r>
      <w:r w:rsidRPr="009C2B6B">
        <w:rPr>
          <w:rFonts w:ascii="Verdana" w:eastAsia="Verdana" w:hAnsi="Verdana" w:cs="Verdana"/>
          <w:color w:val="000000"/>
        </w:rPr>
        <w:t>l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</w:rPr>
        <w:t>ct</w:t>
      </w:r>
      <w:r w:rsidRPr="009C2B6B">
        <w:rPr>
          <w:rFonts w:ascii="Verdana" w:eastAsia="Verdana" w:hAnsi="Verdana" w:cs="Verdana"/>
          <w:color w:val="000000"/>
          <w:spacing w:val="1"/>
        </w:rPr>
        <w:t>r</w:t>
      </w:r>
      <w:r w:rsidRPr="009C2B6B">
        <w:rPr>
          <w:rFonts w:ascii="Verdana" w:eastAsia="Verdana" w:hAnsi="Verdana" w:cs="Verdana"/>
          <w:color w:val="000000"/>
          <w:spacing w:val="-1"/>
        </w:rPr>
        <w:t>o</w:t>
      </w:r>
      <w:r w:rsidRPr="009C2B6B">
        <w:rPr>
          <w:rFonts w:ascii="Verdana" w:eastAsia="Verdana" w:hAnsi="Verdana" w:cs="Verdana"/>
          <w:color w:val="000000"/>
          <w:spacing w:val="1"/>
        </w:rPr>
        <w:t>n</w:t>
      </w:r>
      <w:r w:rsidRPr="009C2B6B">
        <w:rPr>
          <w:rFonts w:ascii="Verdana" w:eastAsia="Verdana" w:hAnsi="Verdana" w:cs="Verdana"/>
          <w:color w:val="000000"/>
        </w:rPr>
        <w:t>ic</w:t>
      </w:r>
      <w:r w:rsidRPr="009C2B6B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si</w:t>
      </w:r>
      <w:r w:rsidRPr="009C2B6B">
        <w:rPr>
          <w:rFonts w:ascii="Verdana" w:eastAsia="Verdana" w:hAnsi="Verdana" w:cs="Verdana"/>
          <w:color w:val="000000"/>
          <w:spacing w:val="1"/>
        </w:rPr>
        <w:t>gn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tur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</w:rPr>
        <w:t>s</w:t>
      </w:r>
      <w:r w:rsidRPr="009C2B6B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9C2B6B">
        <w:rPr>
          <w:rFonts w:ascii="Verdana" w:eastAsia="Verdana" w:hAnsi="Verdana" w:cs="Verdana"/>
          <w:color w:val="000000"/>
          <w:spacing w:val="2"/>
        </w:rPr>
        <w:t>a</w:t>
      </w:r>
      <w:r w:rsidRPr="009C2B6B">
        <w:rPr>
          <w:rFonts w:ascii="Verdana" w:eastAsia="Verdana" w:hAnsi="Verdana" w:cs="Verdana"/>
          <w:color w:val="000000"/>
          <w:spacing w:val="-1"/>
        </w:rPr>
        <w:t>r</w:t>
      </w:r>
      <w:r w:rsidRPr="009C2B6B">
        <w:rPr>
          <w:rFonts w:ascii="Verdana" w:eastAsia="Verdana" w:hAnsi="Verdana" w:cs="Verdana"/>
          <w:color w:val="000000"/>
        </w:rPr>
        <w:t>e</w:t>
      </w:r>
      <w:r w:rsidRPr="009C2B6B">
        <w:rPr>
          <w:rFonts w:ascii="Verdana" w:eastAsia="Verdana" w:hAnsi="Verdana" w:cs="Verdana"/>
          <w:color w:val="000000"/>
          <w:spacing w:val="-2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-1"/>
        </w:rPr>
        <w:t>c</w:t>
      </w:r>
      <w:r w:rsidRPr="009C2B6B">
        <w:rPr>
          <w:rFonts w:ascii="Verdana" w:eastAsia="Verdana" w:hAnsi="Verdana" w:cs="Verdana"/>
          <w:color w:val="000000"/>
          <w:spacing w:val="2"/>
        </w:rPr>
        <w:t>c</w:t>
      </w:r>
      <w:r w:rsidRPr="009C2B6B">
        <w:rPr>
          <w:rFonts w:ascii="Verdana" w:eastAsia="Verdana" w:hAnsi="Verdana" w:cs="Verdana"/>
          <w:color w:val="000000"/>
          <w:spacing w:val="-1"/>
        </w:rPr>
        <w:t>e</w:t>
      </w:r>
      <w:r w:rsidRPr="009C2B6B">
        <w:rPr>
          <w:rFonts w:ascii="Verdana" w:eastAsia="Verdana" w:hAnsi="Verdana" w:cs="Verdana"/>
          <w:color w:val="000000"/>
          <w:spacing w:val="1"/>
        </w:rPr>
        <w:t>pt</w:t>
      </w:r>
      <w:r w:rsidRPr="009C2B6B">
        <w:rPr>
          <w:rFonts w:ascii="Verdana" w:eastAsia="Verdana" w:hAnsi="Verdana" w:cs="Verdana"/>
          <w:color w:val="000000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b</w:t>
      </w:r>
      <w:r w:rsidRPr="009C2B6B">
        <w:rPr>
          <w:rFonts w:ascii="Verdana" w:eastAsia="Verdana" w:hAnsi="Verdana" w:cs="Verdana"/>
          <w:color w:val="000000"/>
        </w:rPr>
        <w:t>le</w:t>
      </w:r>
      <w:r w:rsidRPr="009C2B6B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at</w:t>
      </w:r>
      <w:r w:rsidRPr="009C2B6B">
        <w:rPr>
          <w:rFonts w:ascii="Verdana" w:eastAsia="Verdana" w:hAnsi="Verdana" w:cs="Verdana"/>
          <w:color w:val="000000"/>
          <w:spacing w:val="-2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t</w:t>
      </w:r>
      <w:r w:rsidRPr="009C2B6B">
        <w:rPr>
          <w:rFonts w:ascii="Verdana" w:eastAsia="Verdana" w:hAnsi="Verdana" w:cs="Verdana"/>
          <w:color w:val="000000"/>
          <w:spacing w:val="1"/>
        </w:rPr>
        <w:t>h</w:t>
      </w:r>
      <w:r w:rsidRPr="009C2B6B">
        <w:rPr>
          <w:rFonts w:ascii="Verdana" w:eastAsia="Verdana" w:hAnsi="Verdana" w:cs="Verdana"/>
          <w:color w:val="000000"/>
        </w:rPr>
        <w:t>is</w:t>
      </w:r>
      <w:r w:rsidRPr="009C2B6B">
        <w:rPr>
          <w:rFonts w:ascii="Verdana" w:eastAsia="Verdana" w:hAnsi="Verdana" w:cs="Verdana"/>
          <w:color w:val="000000"/>
          <w:spacing w:val="-5"/>
        </w:rPr>
        <w:t xml:space="preserve"> </w:t>
      </w:r>
      <w:r w:rsidRPr="009C2B6B">
        <w:rPr>
          <w:rFonts w:ascii="Verdana" w:eastAsia="Verdana" w:hAnsi="Verdana" w:cs="Verdana"/>
          <w:color w:val="000000"/>
        </w:rPr>
        <w:t>st</w:t>
      </w:r>
      <w:r w:rsidRPr="009C2B6B">
        <w:rPr>
          <w:rFonts w:ascii="Verdana" w:eastAsia="Verdana" w:hAnsi="Verdana" w:cs="Verdana"/>
          <w:color w:val="000000"/>
          <w:spacing w:val="3"/>
        </w:rPr>
        <w:t>a</w:t>
      </w:r>
      <w:r w:rsidRPr="009C2B6B">
        <w:rPr>
          <w:rFonts w:ascii="Verdana" w:eastAsia="Verdana" w:hAnsi="Verdana" w:cs="Verdana"/>
          <w:color w:val="000000"/>
          <w:spacing w:val="1"/>
        </w:rPr>
        <w:t>g</w:t>
      </w:r>
      <w:r w:rsidRPr="009C2B6B">
        <w:rPr>
          <w:rFonts w:ascii="Verdana" w:eastAsia="Verdana" w:hAnsi="Verdana" w:cs="Verdana"/>
          <w:color w:val="000000"/>
        </w:rPr>
        <w:t>e</w:t>
      </w:r>
    </w:p>
    <w:p w14:paraId="7CFE66EA" w14:textId="6C2FAB52" w:rsidR="00A5660B" w:rsidRPr="000F7689" w:rsidRDefault="000F7689" w:rsidP="000F7689">
      <w:pPr>
        <w:spacing w:before="73" w:line="220" w:lineRule="exact"/>
        <w:ind w:left="3407"/>
        <w:rPr>
          <w:rFonts w:ascii="Verdana" w:eastAsia="Verdana" w:hAnsi="Verdana" w:cs="Verdana"/>
          <w:b/>
          <w:u w:val="single"/>
        </w:rPr>
      </w:pPr>
      <w:r w:rsidRPr="000F7689">
        <w:rPr>
          <w:rFonts w:ascii="Verdana" w:eastAsia="Verdana" w:hAnsi="Verdana" w:cs="Verdana"/>
          <w:b/>
          <w:position w:val="-1"/>
          <w:u w:val="single"/>
        </w:rPr>
        <w:lastRenderedPageBreak/>
        <w:t>De</w:t>
      </w:r>
      <w:r w:rsidRPr="000F7689">
        <w:rPr>
          <w:rFonts w:ascii="Verdana" w:eastAsia="Verdana" w:hAnsi="Verdana" w:cs="Verdana"/>
          <w:b/>
          <w:spacing w:val="2"/>
          <w:position w:val="-1"/>
          <w:u w:val="single"/>
        </w:rPr>
        <w:t>c</w:t>
      </w:r>
      <w:r w:rsidRPr="000F7689">
        <w:rPr>
          <w:rFonts w:ascii="Verdana" w:eastAsia="Verdana" w:hAnsi="Verdana" w:cs="Verdana"/>
          <w:b/>
          <w:spacing w:val="-1"/>
          <w:position w:val="-1"/>
          <w:u w:val="single"/>
        </w:rPr>
        <w:t>l</w:t>
      </w:r>
      <w:r w:rsidRPr="000F7689">
        <w:rPr>
          <w:rFonts w:ascii="Verdana" w:eastAsia="Verdana" w:hAnsi="Verdana" w:cs="Verdana"/>
          <w:b/>
          <w:spacing w:val="1"/>
          <w:position w:val="-1"/>
          <w:u w:val="single"/>
        </w:rPr>
        <w:t>a</w:t>
      </w:r>
      <w:r w:rsidRPr="000F7689">
        <w:rPr>
          <w:rFonts w:ascii="Verdana" w:eastAsia="Verdana" w:hAnsi="Verdana" w:cs="Verdana"/>
          <w:b/>
          <w:spacing w:val="-1"/>
          <w:position w:val="-1"/>
          <w:u w:val="single"/>
        </w:rPr>
        <w:t>ra</w:t>
      </w:r>
      <w:r w:rsidRPr="000F7689">
        <w:rPr>
          <w:rFonts w:ascii="Verdana" w:eastAsia="Verdana" w:hAnsi="Verdana" w:cs="Verdana"/>
          <w:b/>
          <w:spacing w:val="3"/>
          <w:position w:val="-1"/>
          <w:u w:val="single"/>
        </w:rPr>
        <w:t>t</w:t>
      </w:r>
      <w:r w:rsidRPr="000F7689">
        <w:rPr>
          <w:rFonts w:ascii="Verdana" w:eastAsia="Verdana" w:hAnsi="Verdana" w:cs="Verdana"/>
          <w:b/>
          <w:spacing w:val="-1"/>
          <w:position w:val="-1"/>
          <w:u w:val="single"/>
        </w:rPr>
        <w:t>i</w:t>
      </w:r>
      <w:r w:rsidRPr="000F7689">
        <w:rPr>
          <w:rFonts w:ascii="Verdana" w:eastAsia="Verdana" w:hAnsi="Verdana" w:cs="Verdana"/>
          <w:b/>
          <w:position w:val="-1"/>
          <w:u w:val="single"/>
        </w:rPr>
        <w:t xml:space="preserve">on - </w:t>
      </w:r>
      <w:r w:rsidR="00000000">
        <w:rPr>
          <w:rFonts w:ascii="Verdana" w:hAnsi="Verdana"/>
          <w:b/>
          <w:u w:val="single"/>
        </w:rPr>
        <w:pict w14:anchorId="3F2165E7">
          <v:group id="_x0000_s2062" style="position:absolute;left:0;text-align:left;margin-left:66.6pt;margin-top:95.7pt;width:3.35pt;height:0;z-index:-251657216;mso-position-horizontal-relative:page;mso-position-vertical-relative:page" coordorigin="1332,1914" coordsize="67,0">
            <v:shape id="_x0000_s2063" style="position:absolute;left:1332;top:1914;width:67;height:0" coordorigin="1332,1914" coordsize="67,0" path="m1332,1914r68,e" filled="f" strokeweight="1.18pt">
              <v:path arrowok="t"/>
            </v:shape>
            <w10:wrap anchorx="page" anchory="page"/>
          </v:group>
        </w:pict>
      </w:r>
      <w:r w:rsidR="00000000">
        <w:rPr>
          <w:rFonts w:ascii="Verdana" w:hAnsi="Verdana"/>
          <w:b/>
          <w:u w:val="single"/>
        </w:rPr>
        <w:pict w14:anchorId="7F4F3305">
          <v:group id="_x0000_s2060" style="position:absolute;left:0;text-align:left;margin-left:397.15pt;margin-top:174.6pt;width:14.25pt;height:15pt;z-index:-251652096;mso-position-horizontal-relative:page;mso-position-vertical-relative:text" coordorigin="7943,3492" coordsize="285,300">
            <v:shape id="_x0000_s2061" style="position:absolute;left:7943;top:3492;width:285;height:300" coordorigin="7943,3492" coordsize="285,300" path="m7943,3792r285,l8228,3492r-285,l7943,3792xe" filled="f">
              <v:path arrowok="t"/>
            </v:shape>
            <w10:wrap anchorx="page"/>
          </v:group>
        </w:pict>
      </w:r>
      <w:r w:rsidR="00000000">
        <w:rPr>
          <w:rFonts w:ascii="Verdana" w:hAnsi="Verdana"/>
          <w:b/>
          <w:u w:val="single"/>
        </w:rPr>
        <w:pict w14:anchorId="1C653A6F">
          <v:group id="_x0000_s2058" style="position:absolute;left:0;text-align:left;margin-left:484.15pt;margin-top:174.6pt;width:14.25pt;height:15pt;z-index:-251651072;mso-position-horizontal-relative:page;mso-position-vertical-relative:text" coordorigin="9683,3492" coordsize="285,300">
            <v:shape id="_x0000_s2059" style="position:absolute;left:9683;top:3492;width:285;height:300" coordorigin="9683,3492" coordsize="285,300" path="m9683,3792r285,l9968,3492r-285,l9683,3792xe" filled="f">
              <v:path arrowok="t"/>
            </v:shape>
            <w10:wrap anchorx="page"/>
          </v:group>
        </w:pict>
      </w:r>
      <w:r w:rsidRPr="000F7689">
        <w:rPr>
          <w:rFonts w:ascii="Verdana" w:hAnsi="Verdana"/>
          <w:b/>
          <w:u w:val="single"/>
        </w:rPr>
        <w:t xml:space="preserve">TAX &amp; Insurances </w:t>
      </w:r>
    </w:p>
    <w:p w14:paraId="46BF152B" w14:textId="77777777" w:rsidR="00A5660B" w:rsidRPr="003F5038" w:rsidRDefault="00A5660B">
      <w:pPr>
        <w:spacing w:before="7" w:line="18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063"/>
        <w:gridCol w:w="3380"/>
        <w:gridCol w:w="1371"/>
        <w:gridCol w:w="70"/>
        <w:gridCol w:w="283"/>
        <w:gridCol w:w="1136"/>
        <w:gridCol w:w="1488"/>
        <w:gridCol w:w="274"/>
      </w:tblGrid>
      <w:tr w:rsidR="00A5660B" w:rsidRPr="003F5038" w14:paraId="792AC41D" w14:textId="77777777">
        <w:trPr>
          <w:trHeight w:hRule="exact" w:val="1060"/>
        </w:trPr>
        <w:tc>
          <w:tcPr>
            <w:tcW w:w="1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9BFDB2" w14:textId="77777777" w:rsidR="00A5660B" w:rsidRPr="003F5038" w:rsidRDefault="00A5660B">
            <w:pPr>
              <w:spacing w:before="2" w:line="120" w:lineRule="exact"/>
              <w:rPr>
                <w:sz w:val="12"/>
                <w:szCs w:val="12"/>
              </w:rPr>
            </w:pPr>
          </w:p>
          <w:p w14:paraId="1A605ECC" w14:textId="77777777" w:rsidR="00A5660B" w:rsidRPr="003F5038" w:rsidRDefault="00000000">
            <w:pPr>
              <w:ind w:left="169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</w:rPr>
              <w:t>me</w:t>
            </w:r>
            <w:r w:rsidRPr="003F5038">
              <w:rPr>
                <w:rFonts w:ascii="Verdana" w:eastAsia="Verdana" w:hAnsi="Verdana" w:cs="Verdana"/>
                <w:b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</w:rPr>
              <w:t>of</w:t>
            </w:r>
          </w:p>
          <w:p w14:paraId="7E21765F" w14:textId="77777777" w:rsidR="00A5660B" w:rsidRPr="003F5038" w:rsidRDefault="00A5660B">
            <w:pPr>
              <w:spacing w:before="4" w:line="120" w:lineRule="exact"/>
              <w:rPr>
                <w:sz w:val="12"/>
                <w:szCs w:val="12"/>
              </w:rPr>
            </w:pPr>
          </w:p>
          <w:p w14:paraId="64C7188A" w14:textId="77777777" w:rsidR="00A5660B" w:rsidRPr="003F5038" w:rsidRDefault="00000000">
            <w:pPr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b/>
              </w:rPr>
              <w:t>end</w:t>
            </w:r>
            <w:r w:rsidRPr="003F5038">
              <w:rPr>
                <w:rFonts w:ascii="Verdana" w:eastAsia="Verdana" w:hAnsi="Verdana" w:cs="Verdana"/>
                <w:b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  <w:b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b/>
              </w:rPr>
              <w:t>e</w:t>
            </w:r>
            <w:r w:rsidRPr="003F5038">
              <w:rPr>
                <w:rFonts w:ascii="Verdana" w:eastAsia="Verdana" w:hAnsi="Verdana" w:cs="Verdana"/>
                <w:b/>
                <w:spacing w:val="2"/>
              </w:rPr>
              <w:t>r</w:t>
            </w:r>
            <w:r w:rsidRPr="003F5038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05540D" w14:textId="77777777" w:rsidR="00A5660B" w:rsidRPr="003F5038" w:rsidRDefault="00A5660B"/>
        </w:tc>
        <w:tc>
          <w:tcPr>
            <w:tcW w:w="13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766277" w14:textId="77777777" w:rsidR="00A5660B" w:rsidRPr="003F5038" w:rsidRDefault="00A5660B"/>
        </w:tc>
        <w:tc>
          <w:tcPr>
            <w:tcW w:w="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AC7713" w14:textId="77777777" w:rsidR="00A5660B" w:rsidRPr="003F5038" w:rsidRDefault="00A5660B"/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60F9E2" w14:textId="77777777" w:rsidR="00A5660B" w:rsidRPr="003F5038" w:rsidRDefault="00A5660B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5F0ED1" w14:textId="77777777" w:rsidR="00A5660B" w:rsidRPr="003F5038" w:rsidRDefault="00A5660B">
            <w:pPr>
              <w:spacing w:before="5" w:line="120" w:lineRule="exact"/>
              <w:rPr>
                <w:sz w:val="12"/>
                <w:szCs w:val="12"/>
              </w:rPr>
            </w:pPr>
          </w:p>
          <w:p w14:paraId="0BC85F37" w14:textId="77777777" w:rsidR="00A5660B" w:rsidRPr="003F5038" w:rsidRDefault="00000000">
            <w:pPr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</w:rPr>
              <w:t>D</w:t>
            </w:r>
            <w:r w:rsidRPr="003F5038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</w:rPr>
              <w:t>t</w:t>
            </w:r>
            <w:r w:rsidRPr="003F5038">
              <w:rPr>
                <w:rFonts w:ascii="Verdana" w:eastAsia="Verdana" w:hAnsi="Verdana" w:cs="Verdana"/>
                <w:b/>
                <w:spacing w:val="3"/>
              </w:rPr>
              <w:t>e</w:t>
            </w:r>
            <w:r w:rsidRPr="003F5038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F97B0D" w14:textId="77777777" w:rsidR="00A5660B" w:rsidRPr="003F5038" w:rsidRDefault="00A5660B"/>
        </w:tc>
        <w:tc>
          <w:tcPr>
            <w:tcW w:w="2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F272CC" w14:textId="77777777" w:rsidR="00A5660B" w:rsidRPr="003F5038" w:rsidRDefault="00A5660B"/>
        </w:tc>
      </w:tr>
      <w:tr w:rsidR="00A5660B" w:rsidRPr="003F5038" w14:paraId="557FB129" w14:textId="77777777">
        <w:trPr>
          <w:trHeight w:hRule="exact" w:val="656"/>
        </w:trPr>
        <w:tc>
          <w:tcPr>
            <w:tcW w:w="931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8B27BBA" w14:textId="77777777" w:rsidR="00A5660B" w:rsidRPr="003F5038" w:rsidRDefault="00A5660B">
            <w:pPr>
              <w:spacing w:before="7" w:line="100" w:lineRule="exact"/>
              <w:rPr>
                <w:sz w:val="11"/>
                <w:szCs w:val="11"/>
              </w:rPr>
            </w:pPr>
          </w:p>
          <w:p w14:paraId="72417DB0" w14:textId="77777777" w:rsidR="00A5660B" w:rsidRPr="003F5038" w:rsidRDefault="00000000">
            <w:pPr>
              <w:ind w:left="3697" w:right="3701"/>
              <w:jc w:val="center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b/>
                <w:spacing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</w:rPr>
              <w:t>X</w:t>
            </w:r>
            <w:r w:rsidRPr="003F5038">
              <w:rPr>
                <w:rFonts w:ascii="Verdana" w:eastAsia="Verdana" w:hAnsi="Verdana" w:cs="Verdana"/>
                <w:b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w w:val="99"/>
              </w:rPr>
              <w:t>CL</w:t>
            </w:r>
            <w:r w:rsidRPr="003F5038">
              <w:rPr>
                <w:rFonts w:ascii="Verdana" w:eastAsia="Verdana" w:hAnsi="Verdana" w:cs="Verdana"/>
                <w:b/>
                <w:spacing w:val="3"/>
                <w:w w:val="99"/>
              </w:rPr>
              <w:t>E</w:t>
            </w:r>
            <w:r w:rsidRPr="003F5038">
              <w:rPr>
                <w:rFonts w:ascii="Verdana" w:eastAsia="Verdana" w:hAnsi="Verdana" w:cs="Verdana"/>
                <w:b/>
                <w:spacing w:val="-1"/>
                <w:w w:val="99"/>
              </w:rPr>
              <w:t>A</w:t>
            </w:r>
            <w:r w:rsidRPr="003F5038">
              <w:rPr>
                <w:rFonts w:ascii="Verdana" w:eastAsia="Verdana" w:hAnsi="Verdana" w:cs="Verdana"/>
                <w:b/>
                <w:spacing w:val="2"/>
                <w:w w:val="99"/>
              </w:rPr>
              <w:t>R</w:t>
            </w:r>
            <w:r w:rsidRPr="003F5038">
              <w:rPr>
                <w:rFonts w:ascii="Verdana" w:eastAsia="Verdana" w:hAnsi="Verdana" w:cs="Verdana"/>
                <w:b/>
                <w:spacing w:val="-1"/>
                <w:w w:val="99"/>
              </w:rPr>
              <w:t>AN</w:t>
            </w:r>
            <w:r w:rsidRPr="003F5038">
              <w:rPr>
                <w:rFonts w:ascii="Verdana" w:eastAsia="Verdana" w:hAnsi="Verdana" w:cs="Verdana"/>
                <w:b/>
                <w:w w:val="99"/>
              </w:rPr>
              <w:t>CE</w:t>
            </w:r>
          </w:p>
        </w:tc>
      </w:tr>
      <w:tr w:rsidR="00A5660B" w:rsidRPr="003F5038" w14:paraId="28541B37" w14:textId="77777777">
        <w:trPr>
          <w:trHeight w:hRule="exact" w:val="318"/>
        </w:trPr>
        <w:tc>
          <w:tcPr>
            <w:tcW w:w="931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BC6536" w14:textId="77777777" w:rsidR="00A5660B" w:rsidRPr="003F5038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position w:val="-1"/>
              </w:rPr>
              <w:t>W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/</w:t>
            </w:r>
            <w:r w:rsidRPr="003F5038">
              <w:rPr>
                <w:rFonts w:ascii="Verdana" w:eastAsia="Verdana" w:hAnsi="Verdana" w:cs="Verdana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3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c</w:t>
            </w:r>
            <w:r w:rsidRPr="003F5038">
              <w:rPr>
                <w:rFonts w:ascii="Verdana" w:eastAsia="Verdana" w:hAnsi="Verdana" w:cs="Verdana"/>
                <w:spacing w:val="-2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position w:val="-1"/>
              </w:rPr>
              <w:t>m</w:t>
            </w:r>
            <w:r w:rsidRPr="003F5038">
              <w:rPr>
                <w:rFonts w:ascii="Verdana" w:eastAsia="Verdana" w:hAnsi="Verdana" w:cs="Verdana"/>
                <w:spacing w:val="-8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position w:val="-1"/>
              </w:rPr>
              <w:t>cl</w:t>
            </w:r>
            <w:r w:rsidRPr="003F5038">
              <w:rPr>
                <w:rFonts w:ascii="Verdana" w:eastAsia="Verdana" w:hAnsi="Verdana" w:cs="Verdana"/>
                <w:spacing w:val="3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-8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h</w:t>
            </w:r>
            <w:r w:rsidRPr="003F5038">
              <w:rPr>
                <w:rFonts w:ascii="Verdana" w:eastAsia="Verdana" w:hAnsi="Verdana" w:cs="Verdana"/>
                <w:position w:val="-1"/>
              </w:rPr>
              <w:t>at</w:t>
            </w:r>
            <w:r w:rsidRPr="003F5038">
              <w:rPr>
                <w:rFonts w:ascii="Verdana" w:eastAsia="Verdana" w:hAnsi="Verdana" w:cs="Verdana"/>
                <w:spacing w:val="-3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spacing w:val="3"/>
                <w:position w:val="-1"/>
              </w:rPr>
              <w:t>u</w:t>
            </w:r>
            <w:r w:rsidRPr="003F5038">
              <w:rPr>
                <w:rFonts w:ascii="Verdana" w:eastAsia="Verdana" w:hAnsi="Verdana" w:cs="Verdana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tax</w:t>
            </w:r>
            <w:r w:rsidRPr="003F5038">
              <w:rPr>
                <w:rFonts w:ascii="Verdana" w:eastAsia="Verdana" w:hAnsi="Verdana" w:cs="Verdana"/>
                <w:spacing w:val="-3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3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position w:val="-1"/>
              </w:rPr>
              <w:t>s</w:t>
            </w:r>
            <w:r w:rsidRPr="003F5038">
              <w:rPr>
                <w:rFonts w:ascii="Verdana" w:eastAsia="Verdana" w:hAnsi="Verdana" w:cs="Verdana"/>
                <w:spacing w:val="-7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u</w:t>
            </w:r>
            <w:r w:rsidRPr="003F5038">
              <w:rPr>
                <w:rFonts w:ascii="Verdana" w:eastAsia="Verdana" w:hAnsi="Verdana" w:cs="Verdana"/>
                <w:position w:val="-1"/>
              </w:rPr>
              <w:t>lly</w:t>
            </w:r>
            <w:r w:rsidRPr="003F5038">
              <w:rPr>
                <w:rFonts w:ascii="Verdana" w:eastAsia="Verdana" w:hAnsi="Verdana" w:cs="Verdana"/>
                <w:spacing w:val="-5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in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or</w:t>
            </w:r>
            <w:r w:rsidRPr="003F5038">
              <w:rPr>
                <w:rFonts w:ascii="Verdana" w:eastAsia="Verdana" w:hAnsi="Verdana" w:cs="Verdana"/>
                <w:spacing w:val="3"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spacing w:val="-6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ag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-7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to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 xml:space="preserve"> s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upp</w:t>
            </w:r>
            <w:r w:rsidRPr="003F5038">
              <w:rPr>
                <w:rFonts w:ascii="Verdana" w:eastAsia="Verdana" w:hAnsi="Verdana" w:cs="Verdana"/>
                <w:position w:val="-1"/>
              </w:rPr>
              <w:t>ly</w:t>
            </w:r>
            <w:r w:rsidRPr="003F5038">
              <w:rPr>
                <w:rFonts w:ascii="Verdana" w:eastAsia="Verdana" w:hAnsi="Verdana" w:cs="Verdana"/>
                <w:spacing w:val="-6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u</w:t>
            </w:r>
            <w:r w:rsidRPr="003F5038">
              <w:rPr>
                <w:rFonts w:ascii="Verdana" w:eastAsia="Verdana" w:hAnsi="Verdana" w:cs="Verdana"/>
                <w:position w:val="-1"/>
              </w:rPr>
              <w:t>r</w:t>
            </w:r>
          </w:p>
          <w:p w14:paraId="3C839100" w14:textId="77777777" w:rsidR="00A5660B" w:rsidRPr="003F5038" w:rsidRDefault="00A5660B">
            <w:pPr>
              <w:spacing w:before="2" w:line="120" w:lineRule="exact"/>
              <w:rPr>
                <w:sz w:val="12"/>
                <w:szCs w:val="12"/>
              </w:rPr>
            </w:pPr>
          </w:p>
          <w:p w14:paraId="1E5E7250" w14:textId="77777777" w:rsidR="00A5660B" w:rsidRPr="003F5038" w:rsidRDefault="00000000">
            <w:pPr>
              <w:spacing w:line="360" w:lineRule="auto"/>
              <w:ind w:left="102" w:right="879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Tax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C</w:t>
            </w:r>
            <w:r w:rsidRPr="003F5038">
              <w:rPr>
                <w:rFonts w:ascii="Verdana" w:eastAsia="Verdana" w:hAnsi="Verdana" w:cs="Verdana"/>
                <w:spacing w:val="3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4"/>
              </w:rPr>
              <w:t>n</w:t>
            </w:r>
            <w:r w:rsidRPr="003F5038">
              <w:rPr>
                <w:rFonts w:ascii="Verdana" w:eastAsia="Verdana" w:hAnsi="Verdana" w:cs="Verdana"/>
              </w:rPr>
              <w:t>ce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Ac</w:t>
            </w:r>
            <w:r w:rsidRPr="003F5038">
              <w:rPr>
                <w:rFonts w:ascii="Verdana" w:eastAsia="Verdana" w:hAnsi="Verdana" w:cs="Verdana"/>
                <w:spacing w:val="1"/>
              </w:rPr>
              <w:t>c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b</w:t>
            </w:r>
            <w:r w:rsidRPr="003F5038">
              <w:rPr>
                <w:rFonts w:ascii="Verdana" w:eastAsia="Verdana" w:hAnsi="Verdana" w:cs="Verdana"/>
                <w:spacing w:val="-1"/>
              </w:rPr>
              <w:t>er</w:t>
            </w:r>
            <w:r w:rsidRPr="003F5038">
              <w:rPr>
                <w:rFonts w:ascii="Verdana" w:eastAsia="Verdana" w:hAnsi="Verdana" w:cs="Verdana"/>
                <w:spacing w:val="1"/>
              </w:rPr>
              <w:t>(</w:t>
            </w:r>
            <w:r w:rsidRPr="003F5038">
              <w:rPr>
                <w:rFonts w:ascii="Verdana" w:eastAsia="Verdana" w:hAnsi="Verdana" w:cs="Verdana"/>
              </w:rPr>
              <w:t>s)</w:t>
            </w:r>
            <w:r w:rsidRPr="003F5038">
              <w:rPr>
                <w:rFonts w:ascii="Verdana" w:eastAsia="Verdana" w:hAnsi="Verdana" w:cs="Verdana"/>
                <w:spacing w:val="-1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Tax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2"/>
              </w:rPr>
              <w:t>f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ce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be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spacing w:val="1"/>
              </w:rPr>
              <w:t>(</w:t>
            </w:r>
            <w:r w:rsidRPr="003F5038">
              <w:rPr>
                <w:rFonts w:ascii="Verdana" w:eastAsia="Verdana" w:hAnsi="Verdana" w:cs="Verdana"/>
              </w:rPr>
              <w:t>s)</w:t>
            </w:r>
            <w:r w:rsidRPr="003F5038">
              <w:rPr>
                <w:rFonts w:ascii="Verdana" w:eastAsia="Verdana" w:hAnsi="Verdana" w:cs="Verdana"/>
                <w:spacing w:val="-1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t</w:t>
            </w:r>
            <w:r w:rsidRPr="003F5038">
              <w:rPr>
                <w:rFonts w:ascii="Verdana" w:eastAsia="Verdana" w:hAnsi="Verdana" w:cs="Verdana"/>
              </w:rPr>
              <w:t>o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f</w:t>
            </w:r>
            <w:r w:rsidRPr="003F5038">
              <w:rPr>
                <w:rFonts w:ascii="Verdana" w:eastAsia="Verdana" w:hAnsi="Verdana" w:cs="Verdana"/>
              </w:rPr>
              <w:t>acil</w:t>
            </w:r>
            <w:r w:rsidRPr="003F5038">
              <w:rPr>
                <w:rFonts w:ascii="Verdana" w:eastAsia="Verdana" w:hAnsi="Verdana" w:cs="Verdana"/>
                <w:spacing w:val="3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li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e v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ificati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 xml:space="preserve">f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tax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2"/>
              </w:rPr>
              <w:t>t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tu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b</w:t>
            </w:r>
            <w:r w:rsidRPr="003F5038">
              <w:rPr>
                <w:rFonts w:ascii="Verdana" w:eastAsia="Verdana" w:hAnsi="Verdana" w:cs="Verdana"/>
              </w:rPr>
              <w:t xml:space="preserve">y </w:t>
            </w:r>
            <w:r w:rsidRPr="003F5038">
              <w:rPr>
                <w:rFonts w:ascii="Verdana" w:eastAsia="Verdana" w:hAnsi="Verdana" w:cs="Verdana"/>
                <w:spacing w:val="1"/>
              </w:rPr>
              <w:t>Re</w:t>
            </w:r>
            <w:r w:rsidRPr="003F5038">
              <w:rPr>
                <w:rFonts w:ascii="Verdana" w:eastAsia="Verdana" w:hAnsi="Verdana" w:cs="Verdana"/>
              </w:rPr>
              <w:t>v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spacing w:val="3"/>
              </w:rPr>
              <w:t>u</w:t>
            </w:r>
            <w:r w:rsidRPr="003F5038">
              <w:rPr>
                <w:rFonts w:ascii="Verdana" w:eastAsia="Verdana" w:hAnsi="Verdana" w:cs="Verdana"/>
              </w:rPr>
              <w:t>e</w:t>
            </w:r>
          </w:p>
        </w:tc>
      </w:tr>
      <w:tr w:rsidR="00A5660B" w:rsidRPr="003F5038" w14:paraId="76E4FE3D" w14:textId="77777777">
        <w:trPr>
          <w:trHeight w:hRule="exact" w:val="365"/>
        </w:trPr>
        <w:tc>
          <w:tcPr>
            <w:tcW w:w="9314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A4D0A4" w14:textId="77777777" w:rsidR="00A5660B" w:rsidRPr="003F5038" w:rsidRDefault="00A5660B"/>
        </w:tc>
      </w:tr>
      <w:tr w:rsidR="00A5660B" w:rsidRPr="003F5038" w14:paraId="259311C2" w14:textId="77777777">
        <w:trPr>
          <w:trHeight w:hRule="exact" w:val="420"/>
        </w:trPr>
        <w:tc>
          <w:tcPr>
            <w:tcW w:w="9314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621F" w14:textId="77777777" w:rsidR="00A5660B" w:rsidRPr="003F5038" w:rsidRDefault="00A5660B"/>
        </w:tc>
      </w:tr>
      <w:tr w:rsidR="00A5660B" w:rsidRPr="003F5038" w14:paraId="5558B07B" w14:textId="77777777">
        <w:trPr>
          <w:trHeight w:hRule="exact" w:val="739"/>
        </w:trPr>
        <w:tc>
          <w:tcPr>
            <w:tcW w:w="2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1D18CB" w14:textId="77777777" w:rsidR="00A5660B" w:rsidRPr="003F5038" w:rsidRDefault="00A5660B"/>
        </w:tc>
        <w:tc>
          <w:tcPr>
            <w:tcW w:w="58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4CEB00" w14:textId="77777777" w:rsidR="00A5660B" w:rsidRPr="003F5038" w:rsidRDefault="00000000">
            <w:pPr>
              <w:spacing w:before="1" w:line="360" w:lineRule="auto"/>
              <w:ind w:left="102" w:right="347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Do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y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u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g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nt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spacing w:val="2"/>
              </w:rPr>
              <w:t>a</w:t>
            </w:r>
            <w:r w:rsidRPr="003F5038">
              <w:rPr>
                <w:rFonts w:ascii="Verdana" w:eastAsia="Verdana" w:hAnsi="Verdana" w:cs="Verdana"/>
              </w:rPr>
              <w:t>ct</w:t>
            </w:r>
            <w:r w:rsidRPr="003F5038">
              <w:rPr>
                <w:rFonts w:ascii="Verdana" w:eastAsia="Verdana" w:hAnsi="Verdana" w:cs="Verdana"/>
                <w:spacing w:val="1"/>
              </w:rPr>
              <w:t>in</w:t>
            </w:r>
            <w:r w:rsidRPr="003F5038">
              <w:rPr>
                <w:rFonts w:ascii="Verdana" w:eastAsia="Verdana" w:hAnsi="Verdana" w:cs="Verdana"/>
              </w:rPr>
              <w:t>g</w:t>
            </w:r>
            <w:r w:rsidRPr="003F5038">
              <w:rPr>
                <w:rFonts w:ascii="Verdana" w:eastAsia="Verdana" w:hAnsi="Verdana" w:cs="Verdana"/>
                <w:spacing w:val="-1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uth</w:t>
            </w:r>
            <w:r w:rsidRPr="003F5038">
              <w:rPr>
                <w:rFonts w:ascii="Verdana" w:eastAsia="Verdana" w:hAnsi="Verdana" w:cs="Verdana"/>
                <w:spacing w:val="-1"/>
              </w:rPr>
              <w:t>or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p</w:t>
            </w:r>
            <w:r w:rsidRPr="003F5038">
              <w:rPr>
                <w:rFonts w:ascii="Verdana" w:eastAsia="Verdana" w:hAnsi="Verdana" w:cs="Verdana"/>
                <w:spacing w:val="-1"/>
              </w:rPr>
              <w:t>er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i</w:t>
            </w:r>
            <w:r w:rsidRPr="003F5038">
              <w:rPr>
                <w:rFonts w:ascii="Verdana" w:eastAsia="Verdana" w:hAnsi="Verdana" w:cs="Verdana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2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to v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ify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3"/>
              </w:rPr>
              <w:t>u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tax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cl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2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p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si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li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?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E0553D" w14:textId="77777777" w:rsidR="00A5660B" w:rsidRPr="003F5038" w:rsidRDefault="00A5660B"/>
        </w:tc>
        <w:tc>
          <w:tcPr>
            <w:tcW w:w="141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32D0EA" w14:textId="77777777" w:rsidR="00A5660B" w:rsidRPr="003F5038" w:rsidRDefault="00000000">
            <w:pPr>
              <w:spacing w:before="1"/>
              <w:ind w:left="108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S</w:t>
            </w: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856CFD" w14:textId="77777777" w:rsidR="00A5660B" w:rsidRPr="003F5038" w:rsidRDefault="00000000">
            <w:pPr>
              <w:spacing w:before="1"/>
              <w:ind w:left="517" w:right="590"/>
              <w:jc w:val="center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w w:val="99"/>
              </w:rPr>
              <w:t>NO</w:t>
            </w:r>
          </w:p>
        </w:tc>
        <w:tc>
          <w:tcPr>
            <w:tcW w:w="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B2E06D" w14:textId="77777777" w:rsidR="00A5660B" w:rsidRPr="003F5038" w:rsidRDefault="00A5660B"/>
        </w:tc>
      </w:tr>
      <w:tr w:rsidR="00A5660B" w:rsidRPr="003F5038" w14:paraId="3B7492E4" w14:textId="77777777">
        <w:trPr>
          <w:trHeight w:hRule="exact" w:val="899"/>
        </w:trPr>
        <w:tc>
          <w:tcPr>
            <w:tcW w:w="2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773454" w14:textId="77777777" w:rsidR="00A5660B" w:rsidRPr="003F5038" w:rsidRDefault="00A5660B"/>
        </w:tc>
        <w:tc>
          <w:tcPr>
            <w:tcW w:w="58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1F4597" w14:textId="77777777" w:rsidR="00A5660B" w:rsidRPr="003F5038" w:rsidRDefault="00000000">
            <w:pPr>
              <w:spacing w:before="4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Tax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2"/>
              </w:rPr>
              <w:t>f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3"/>
              </w:rPr>
              <w:t>b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r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BDB235" w14:textId="77777777" w:rsidR="00A5660B" w:rsidRPr="003F5038" w:rsidRDefault="00A5660B"/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6A7ADE" w14:textId="77777777" w:rsidR="00A5660B" w:rsidRPr="003F5038" w:rsidRDefault="00A5660B"/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F84170" w14:textId="77777777" w:rsidR="00A5660B" w:rsidRPr="003F5038" w:rsidRDefault="00A5660B"/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F30E4D" w14:textId="77777777" w:rsidR="00A5660B" w:rsidRPr="003F5038" w:rsidRDefault="00A5660B"/>
        </w:tc>
        <w:tc>
          <w:tcPr>
            <w:tcW w:w="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78702F" w14:textId="77777777" w:rsidR="00A5660B" w:rsidRPr="003F5038" w:rsidRDefault="00A5660B"/>
        </w:tc>
      </w:tr>
      <w:tr w:rsidR="00A5660B" w:rsidRPr="003F5038" w14:paraId="2F187DBF" w14:textId="77777777">
        <w:trPr>
          <w:trHeight w:hRule="exact" w:val="950"/>
        </w:trPr>
        <w:tc>
          <w:tcPr>
            <w:tcW w:w="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0A2D" w14:textId="77777777" w:rsidR="00A5660B" w:rsidRPr="003F5038" w:rsidRDefault="00A5660B"/>
        </w:tc>
        <w:tc>
          <w:tcPr>
            <w:tcW w:w="58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770F8E" w14:textId="77777777" w:rsidR="00A5660B" w:rsidRPr="003F5038" w:rsidRDefault="00A5660B">
            <w:pPr>
              <w:spacing w:before="9" w:line="180" w:lineRule="exact"/>
              <w:rPr>
                <w:sz w:val="19"/>
                <w:szCs w:val="19"/>
              </w:rPr>
            </w:pPr>
          </w:p>
          <w:p w14:paraId="6F9C7EB2" w14:textId="77777777" w:rsidR="00A5660B" w:rsidRPr="003F5038" w:rsidRDefault="00000000">
            <w:pPr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Tax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</w:rPr>
              <w:t>cess</w:t>
            </w:r>
            <w:r w:rsidRPr="003F5038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be</w:t>
            </w:r>
            <w:r w:rsidRPr="003F5038">
              <w:rPr>
                <w:rFonts w:ascii="Verdana" w:eastAsia="Verdana" w:hAnsi="Verdana" w:cs="Verdana"/>
              </w:rPr>
              <w:t>r</w:t>
            </w:r>
          </w:p>
        </w:tc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B567C6" w14:textId="77777777" w:rsidR="00A5660B" w:rsidRPr="003F5038" w:rsidRDefault="00A5660B"/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5B138A" w14:textId="77777777" w:rsidR="00A5660B" w:rsidRPr="003F5038" w:rsidRDefault="00A5660B"/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094B3B" w14:textId="77777777" w:rsidR="00A5660B" w:rsidRPr="003F5038" w:rsidRDefault="00A5660B"/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97F5D2" w14:textId="77777777" w:rsidR="00A5660B" w:rsidRPr="003F5038" w:rsidRDefault="00A5660B"/>
        </w:tc>
        <w:tc>
          <w:tcPr>
            <w:tcW w:w="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E3588" w14:textId="77777777" w:rsidR="00A5660B" w:rsidRPr="003F5038" w:rsidRDefault="00A5660B"/>
        </w:tc>
      </w:tr>
      <w:tr w:rsidR="00A5660B" w:rsidRPr="003F5038" w14:paraId="009C24E4" w14:textId="77777777">
        <w:trPr>
          <w:trHeight w:hRule="exact" w:val="653"/>
        </w:trPr>
        <w:tc>
          <w:tcPr>
            <w:tcW w:w="931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99CCBF9" w14:textId="77777777" w:rsidR="00A5660B" w:rsidRPr="003F5038" w:rsidRDefault="00A5660B">
            <w:pPr>
              <w:spacing w:before="7" w:line="120" w:lineRule="exact"/>
              <w:rPr>
                <w:sz w:val="12"/>
                <w:szCs w:val="12"/>
              </w:rPr>
            </w:pPr>
          </w:p>
          <w:p w14:paraId="6F49E326" w14:textId="77777777" w:rsidR="00A5660B" w:rsidRPr="003F5038" w:rsidRDefault="00000000">
            <w:pPr>
              <w:ind w:left="3872" w:right="3876"/>
              <w:jc w:val="center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  <w:spacing w:val="-1"/>
                <w:w w:val="99"/>
              </w:rPr>
              <w:t>IN</w:t>
            </w:r>
            <w:r w:rsidRPr="003F5038">
              <w:rPr>
                <w:rFonts w:ascii="Verdana" w:eastAsia="Verdana" w:hAnsi="Verdana" w:cs="Verdana"/>
                <w:b/>
                <w:spacing w:val="2"/>
                <w:w w:val="99"/>
              </w:rPr>
              <w:t>S</w:t>
            </w:r>
            <w:r w:rsidRPr="003F5038">
              <w:rPr>
                <w:rFonts w:ascii="Verdana" w:eastAsia="Verdana" w:hAnsi="Verdana" w:cs="Verdana"/>
                <w:b/>
                <w:spacing w:val="-1"/>
                <w:w w:val="99"/>
              </w:rPr>
              <w:t>U</w:t>
            </w:r>
            <w:r w:rsidRPr="003F5038">
              <w:rPr>
                <w:rFonts w:ascii="Verdana" w:eastAsia="Verdana" w:hAnsi="Verdana" w:cs="Verdana"/>
                <w:b/>
                <w:spacing w:val="2"/>
                <w:w w:val="99"/>
              </w:rPr>
              <w:t>R</w:t>
            </w:r>
            <w:r w:rsidRPr="003F5038">
              <w:rPr>
                <w:rFonts w:ascii="Verdana" w:eastAsia="Verdana" w:hAnsi="Verdana" w:cs="Verdana"/>
                <w:b/>
                <w:spacing w:val="-1"/>
                <w:w w:val="99"/>
              </w:rPr>
              <w:t>A</w:t>
            </w:r>
            <w:r w:rsidRPr="003F5038">
              <w:rPr>
                <w:rFonts w:ascii="Verdana" w:eastAsia="Verdana" w:hAnsi="Verdana" w:cs="Verdana"/>
                <w:b/>
                <w:spacing w:val="1"/>
                <w:w w:val="99"/>
              </w:rPr>
              <w:t>N</w:t>
            </w:r>
            <w:r w:rsidRPr="003F5038">
              <w:rPr>
                <w:rFonts w:ascii="Verdana" w:eastAsia="Verdana" w:hAnsi="Verdana" w:cs="Verdana"/>
                <w:b/>
                <w:w w:val="99"/>
              </w:rPr>
              <w:t>CES</w:t>
            </w:r>
          </w:p>
        </w:tc>
      </w:tr>
      <w:tr w:rsidR="00A5660B" w:rsidRPr="003F5038" w14:paraId="1A9348E7" w14:textId="77777777">
        <w:trPr>
          <w:trHeight w:hRule="exact" w:val="320"/>
        </w:trPr>
        <w:tc>
          <w:tcPr>
            <w:tcW w:w="75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3FEA84" w14:textId="77777777" w:rsidR="00A5660B" w:rsidRPr="003F5038" w:rsidRDefault="00000000">
            <w:pPr>
              <w:spacing w:before="2" w:line="274" w:lineRule="auto"/>
              <w:ind w:left="210" w:right="474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W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3"/>
              </w:rPr>
              <w:t>/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co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spacing w:val="2"/>
              </w:rPr>
              <w:t>f</w:t>
            </w:r>
            <w:r w:rsidRPr="003F5038">
              <w:rPr>
                <w:rFonts w:ascii="Verdana" w:eastAsia="Verdana" w:hAnsi="Verdana" w:cs="Verdana"/>
                <w:spacing w:val="4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5"/>
              </w:rPr>
              <w:t>d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c</w:t>
            </w:r>
            <w:r w:rsidRPr="003F5038">
              <w:rPr>
                <w:rFonts w:ascii="Verdana" w:eastAsia="Verdana" w:hAnsi="Verdana" w:cs="Verdana"/>
                <w:spacing w:val="2"/>
              </w:rPr>
              <w:t>l</w:t>
            </w:r>
            <w:r w:rsidRPr="003F5038">
              <w:rPr>
                <w:rFonts w:ascii="Verdana" w:eastAsia="Verdana" w:hAnsi="Verdana" w:cs="Verdana"/>
                <w:spacing w:val="3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at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p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spacing w:val="4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to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 xml:space="preserve">y 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ng</w:t>
            </w:r>
            <w:r w:rsidRPr="003F5038">
              <w:rPr>
                <w:rFonts w:ascii="Verdana" w:eastAsia="Verdana" w:hAnsi="Verdana" w:cs="Verdana"/>
                <w:spacing w:val="5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g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ment</w:t>
            </w:r>
            <w:r w:rsidRPr="003F5038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5"/>
              </w:rPr>
              <w:t>w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wi</w:t>
            </w:r>
            <w:r w:rsidRPr="003F5038">
              <w:rPr>
                <w:rFonts w:ascii="Verdana" w:eastAsia="Verdana" w:hAnsi="Verdana" w:cs="Verdana"/>
                <w:spacing w:val="1"/>
              </w:rPr>
              <w:t>l</w:t>
            </w:r>
            <w:r w:rsidRPr="003F5038">
              <w:rPr>
                <w:rFonts w:ascii="Verdana" w:eastAsia="Verdana" w:hAnsi="Verdana" w:cs="Verdana"/>
              </w:rPr>
              <w:t xml:space="preserve">l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bta</w:t>
            </w:r>
            <w:r w:rsidRPr="003F5038">
              <w:rPr>
                <w:rFonts w:ascii="Verdana" w:eastAsia="Verdana" w:hAnsi="Verdana" w:cs="Verdana"/>
                <w:spacing w:val="-1"/>
              </w:rPr>
              <w:t>i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an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h</w:t>
            </w:r>
            <w:r w:rsidRPr="003F5038">
              <w:rPr>
                <w:rFonts w:ascii="Verdana" w:eastAsia="Verdana" w:hAnsi="Verdana" w:cs="Verdana"/>
                <w:spacing w:val="2"/>
              </w:rPr>
              <w:t>ol</w:t>
            </w:r>
            <w:r w:rsidRPr="003F5038">
              <w:rPr>
                <w:rFonts w:ascii="Verdana" w:eastAsia="Verdana" w:hAnsi="Verdana" w:cs="Verdana"/>
                <w:spacing w:val="3"/>
              </w:rPr>
              <w:t>d</w:t>
            </w:r>
            <w:r w:rsidRPr="003F5038">
              <w:rPr>
                <w:rFonts w:ascii="Verdana" w:eastAsia="Verdana" w:hAnsi="Verdana" w:cs="Verdana"/>
              </w:rPr>
              <w:t>,</w:t>
            </w:r>
            <w:r w:rsidRPr="003F5038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spacing w:val="4"/>
              </w:rPr>
              <w:t>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2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g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3"/>
              </w:rPr>
              <w:t>g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3"/>
              </w:rPr>
              <w:t>m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4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,</w:t>
            </w:r>
            <w:r w:rsidRPr="003F5038">
              <w:rPr>
                <w:rFonts w:ascii="Verdana" w:eastAsia="Verdana" w:hAnsi="Verdana" w:cs="Verdana"/>
                <w:spacing w:val="-1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4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2"/>
              </w:rPr>
              <w:t>v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4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v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 xml:space="preserve">l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sura</w:t>
            </w:r>
            <w:r w:rsidRPr="003F5038">
              <w:rPr>
                <w:rFonts w:ascii="Verdana" w:eastAsia="Verdana" w:hAnsi="Verdana" w:cs="Verdana"/>
                <w:spacing w:val="4"/>
              </w:rPr>
              <w:t>n</w:t>
            </w:r>
            <w:r w:rsidRPr="003F5038">
              <w:rPr>
                <w:rFonts w:ascii="Verdana" w:eastAsia="Verdana" w:hAnsi="Verdana" w:cs="Verdana"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s.</w:t>
            </w:r>
          </w:p>
          <w:p w14:paraId="0C147976" w14:textId="18693B6D" w:rsidR="00A5660B" w:rsidRPr="003F5038" w:rsidRDefault="00000000">
            <w:pPr>
              <w:spacing w:before="3" w:line="274" w:lineRule="auto"/>
              <w:ind w:left="102" w:right="36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i/>
              </w:rPr>
              <w:t>W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  <w:spacing w:val="3"/>
              </w:rPr>
              <w:t>/</w:t>
            </w:r>
            <w:r w:rsidRPr="003F5038">
              <w:rPr>
                <w:rFonts w:ascii="Verdana" w:eastAsia="Verdana" w:hAnsi="Verdana" w:cs="Verdana"/>
                <w:i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3"/>
              </w:rPr>
              <w:t>w</w:t>
            </w:r>
            <w:r w:rsidRPr="003F5038">
              <w:rPr>
                <w:rFonts w:ascii="Verdana" w:eastAsia="Verdana" w:hAnsi="Verdana" w:cs="Verdana"/>
                <w:i/>
                <w:spacing w:val="4"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>ll</w:t>
            </w:r>
            <w:r w:rsidRPr="003F5038">
              <w:rPr>
                <w:rFonts w:ascii="Verdana" w:eastAsia="Verdana" w:hAnsi="Verdana" w:cs="Verdana"/>
                <w:i/>
              </w:rPr>
              <w:t>,</w:t>
            </w:r>
            <w:r w:rsidRPr="003F5038">
              <w:rPr>
                <w:rFonts w:ascii="Verdana" w:eastAsia="Verdana" w:hAnsi="Verdana" w:cs="Verdana"/>
                <w:i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</w:rPr>
              <w:t>u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p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i/>
              </w:rPr>
              <w:t>n</w:t>
            </w:r>
            <w:r w:rsidRPr="003F5038">
              <w:rPr>
                <w:rFonts w:ascii="Verdana" w:eastAsia="Verdana" w:hAnsi="Verdana" w:cs="Verdana"/>
                <w:i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re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q</w:t>
            </w:r>
            <w:r w:rsidRPr="003F5038">
              <w:rPr>
                <w:rFonts w:ascii="Verdana" w:eastAsia="Verdana" w:hAnsi="Verdana" w:cs="Verdana"/>
                <w:i/>
                <w:spacing w:val="6"/>
              </w:rPr>
              <w:t>u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</w:rPr>
              <w:t>st,</w:t>
            </w:r>
            <w:r w:rsidRPr="003F5038">
              <w:rPr>
                <w:rFonts w:ascii="Verdana" w:eastAsia="Verdana" w:hAnsi="Verdana" w:cs="Verdana"/>
                <w:i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pr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i/>
                <w:spacing w:val="3"/>
              </w:rPr>
              <w:t>v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3"/>
              </w:rPr>
              <w:t>d</w:t>
            </w:r>
            <w:r w:rsidRPr="003F5038">
              <w:rPr>
                <w:rFonts w:ascii="Verdana" w:eastAsia="Verdana" w:hAnsi="Verdana" w:cs="Verdana"/>
                <w:i/>
              </w:rPr>
              <w:t>e</w:t>
            </w:r>
            <w:r w:rsidRPr="003F5038">
              <w:rPr>
                <w:rFonts w:ascii="Verdana" w:eastAsia="Verdana" w:hAnsi="Verdana" w:cs="Verdana"/>
                <w:i/>
                <w:spacing w:val="-11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</w:rPr>
              <w:t>f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i/>
              </w:rPr>
              <w:t>m</w:t>
            </w:r>
            <w:r w:rsidRPr="003F5038">
              <w:rPr>
                <w:rFonts w:ascii="Verdana" w:eastAsia="Verdana" w:hAnsi="Verdana" w:cs="Verdana"/>
                <w:i/>
                <w:spacing w:val="4"/>
              </w:rPr>
              <w:t>a</w:t>
            </w:r>
            <w:r w:rsidRPr="003F5038">
              <w:rPr>
                <w:rFonts w:ascii="Verdana" w:eastAsia="Verdana" w:hAnsi="Verdana" w:cs="Verdana"/>
                <w:i/>
              </w:rPr>
              <w:t>l</w:t>
            </w:r>
            <w:r w:rsidRPr="003F5038">
              <w:rPr>
                <w:rFonts w:ascii="Verdana" w:eastAsia="Verdana" w:hAnsi="Verdana" w:cs="Verdana"/>
                <w:i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co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>fi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i/>
                <w:spacing w:val="3"/>
              </w:rPr>
              <w:t>m</w:t>
            </w:r>
            <w:r w:rsidRPr="003F5038">
              <w:rPr>
                <w:rFonts w:ascii="Verdana" w:eastAsia="Verdana" w:hAnsi="Verdana" w:cs="Verdana"/>
                <w:i/>
              </w:rPr>
              <w:t>a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i/>
                <w:spacing w:val="4"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i/>
              </w:rPr>
              <w:t>n</w:t>
            </w:r>
            <w:r w:rsidRPr="003F5038">
              <w:rPr>
                <w:rFonts w:ascii="Verdana" w:eastAsia="Verdana" w:hAnsi="Verdana" w:cs="Verdana"/>
                <w:i/>
                <w:spacing w:val="-14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  <w:i/>
              </w:rPr>
              <w:t>f</w:t>
            </w:r>
            <w:r w:rsidRPr="003F5038">
              <w:rPr>
                <w:rFonts w:ascii="Verdana" w:eastAsia="Verdana" w:hAnsi="Verdana" w:cs="Verdana"/>
                <w:i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>i</w:t>
            </w:r>
            <w:r w:rsidRPr="003F5038">
              <w:rPr>
                <w:rFonts w:ascii="Verdana" w:eastAsia="Verdana" w:hAnsi="Verdana" w:cs="Verdana"/>
                <w:i/>
              </w:rPr>
              <w:t>s</w:t>
            </w:r>
            <w:r w:rsidRPr="003F5038">
              <w:rPr>
                <w:rFonts w:ascii="Verdana" w:eastAsia="Verdana" w:hAnsi="Verdana" w:cs="Verdana"/>
                <w:i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</w:rPr>
              <w:t>to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 xml:space="preserve"> </w:t>
            </w:r>
            <w:r w:rsidR="00FA02BC">
              <w:rPr>
                <w:rFonts w:ascii="Verdana" w:eastAsia="Verdana" w:hAnsi="Verdana" w:cs="Verdana"/>
                <w:i/>
                <w:spacing w:val="1"/>
              </w:rPr>
              <w:t>FORUM CONNEMARA CLG</w:t>
            </w:r>
            <w:r w:rsidRPr="003F5038">
              <w:rPr>
                <w:rFonts w:ascii="Verdana" w:eastAsia="Verdana" w:hAnsi="Verdana" w:cs="Verdana"/>
                <w:i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b</w:t>
            </w:r>
            <w:r w:rsidRPr="003F5038">
              <w:rPr>
                <w:rFonts w:ascii="Verdana" w:eastAsia="Verdana" w:hAnsi="Verdana" w:cs="Verdana"/>
                <w:i/>
              </w:rPr>
              <w:t xml:space="preserve">y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p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ro</w:t>
            </w:r>
            <w:r w:rsidRPr="003F5038">
              <w:rPr>
                <w:rFonts w:ascii="Verdana" w:eastAsia="Verdana" w:hAnsi="Verdana" w:cs="Verdana"/>
                <w:i/>
              </w:rPr>
              <w:t>vi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d</w:t>
            </w:r>
            <w:r w:rsidRPr="003F5038">
              <w:rPr>
                <w:rFonts w:ascii="Verdana" w:eastAsia="Verdana" w:hAnsi="Verdana" w:cs="Verdana"/>
                <w:i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i/>
              </w:rPr>
              <w:t>g</w:t>
            </w:r>
            <w:r w:rsidRPr="003F5038">
              <w:rPr>
                <w:rFonts w:ascii="Verdana" w:eastAsia="Verdana" w:hAnsi="Verdana" w:cs="Verdana"/>
                <w:i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  <w:i/>
              </w:rPr>
              <w:t>vi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d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  <w:i/>
              </w:rPr>
              <w:t>e</w:t>
            </w:r>
            <w:r w:rsidRPr="003F5038">
              <w:rPr>
                <w:rFonts w:ascii="Verdana" w:eastAsia="Verdana" w:hAnsi="Verdana" w:cs="Verdana"/>
                <w:i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i/>
              </w:rPr>
              <w:t>f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re</w:t>
            </w:r>
            <w:r w:rsidRPr="003F5038">
              <w:rPr>
                <w:rFonts w:ascii="Verdana" w:eastAsia="Verdana" w:hAnsi="Verdana" w:cs="Verdana"/>
                <w:i/>
              </w:rPr>
              <w:t>l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</w:rPr>
              <w:t>va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i/>
              </w:rPr>
              <w:t>t</w:t>
            </w:r>
            <w:r w:rsidRPr="003F5038">
              <w:rPr>
                <w:rFonts w:ascii="Verdana" w:eastAsia="Verdana" w:hAnsi="Verdana" w:cs="Verdana"/>
                <w:i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qu</w:t>
            </w:r>
            <w:r w:rsidRPr="003F5038">
              <w:rPr>
                <w:rFonts w:ascii="Verdana" w:eastAsia="Verdana" w:hAnsi="Verdana" w:cs="Verdana"/>
                <w:i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</w:rPr>
              <w:t>d</w:t>
            </w:r>
            <w:r w:rsidRPr="003F5038">
              <w:rPr>
                <w:rFonts w:ascii="Verdana" w:eastAsia="Verdana" w:hAnsi="Verdana" w:cs="Verdana"/>
                <w:i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i/>
              </w:rPr>
              <w:t>i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i/>
              </w:rPr>
              <w:t>sura</w:t>
            </w:r>
            <w:r w:rsidRPr="003F5038">
              <w:rPr>
                <w:rFonts w:ascii="Verdana" w:eastAsia="Verdana" w:hAnsi="Verdana" w:cs="Verdana"/>
                <w:i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i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  <w:i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i/>
              </w:rPr>
              <w:t>.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8468FD" w14:textId="77777777" w:rsidR="00A5660B" w:rsidRPr="003F5038" w:rsidRDefault="00000000">
            <w:pPr>
              <w:spacing w:before="2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Pl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c</w:t>
            </w:r>
            <w:r w:rsidRPr="003F5038">
              <w:rPr>
                <w:rFonts w:ascii="Verdana" w:eastAsia="Verdana" w:hAnsi="Verdana" w:cs="Verdana"/>
                <w:spacing w:val="-2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2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m</w:t>
            </w:r>
          </w:p>
          <w:p w14:paraId="5ABC7730" w14:textId="77777777" w:rsidR="00A5660B" w:rsidRPr="003F5038" w:rsidRDefault="00A5660B">
            <w:pPr>
              <w:spacing w:before="2" w:line="120" w:lineRule="exact"/>
              <w:rPr>
                <w:sz w:val="12"/>
                <w:szCs w:val="12"/>
              </w:rPr>
            </w:pPr>
          </w:p>
          <w:p w14:paraId="0B3565E9" w14:textId="77777777" w:rsidR="00A5660B" w:rsidRPr="003F5038" w:rsidRDefault="00000000">
            <w:pPr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/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NO</w:t>
            </w:r>
          </w:p>
        </w:tc>
      </w:tr>
      <w:tr w:rsidR="00A5660B" w:rsidRPr="003F5038" w14:paraId="09ACFE61" w14:textId="77777777">
        <w:trPr>
          <w:trHeight w:hRule="exact" w:val="1089"/>
        </w:trPr>
        <w:tc>
          <w:tcPr>
            <w:tcW w:w="7552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94AB" w14:textId="77777777" w:rsidR="00A5660B" w:rsidRPr="003F5038" w:rsidRDefault="00A5660B"/>
        </w:tc>
        <w:tc>
          <w:tcPr>
            <w:tcW w:w="176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43A4A" w14:textId="77777777" w:rsidR="00A5660B" w:rsidRPr="003F5038" w:rsidRDefault="00A5660B"/>
        </w:tc>
      </w:tr>
      <w:tr w:rsidR="00A5660B" w:rsidRPr="003F5038" w14:paraId="2358135B" w14:textId="77777777">
        <w:trPr>
          <w:trHeight w:hRule="exact" w:val="319"/>
        </w:trPr>
        <w:tc>
          <w:tcPr>
            <w:tcW w:w="755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A78C61" w14:textId="77777777" w:rsidR="00A5660B" w:rsidRPr="003F5038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position w:val="-1"/>
              </w:rPr>
              <w:t>W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/</w:t>
            </w:r>
            <w:r w:rsidRPr="003F5038">
              <w:rPr>
                <w:rFonts w:ascii="Verdana" w:eastAsia="Verdana" w:hAnsi="Verdana" w:cs="Verdana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3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c</w:t>
            </w:r>
            <w:r w:rsidRPr="003F5038">
              <w:rPr>
                <w:rFonts w:ascii="Verdana" w:eastAsia="Verdana" w:hAnsi="Verdana" w:cs="Verdana"/>
                <w:spacing w:val="-2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position w:val="-1"/>
              </w:rPr>
              <w:t>m</w:t>
            </w:r>
            <w:r w:rsidRPr="003F5038">
              <w:rPr>
                <w:rFonts w:ascii="Verdana" w:eastAsia="Verdana" w:hAnsi="Verdana" w:cs="Verdana"/>
                <w:spacing w:val="-8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th</w:t>
            </w:r>
            <w:r w:rsidRPr="003F5038">
              <w:rPr>
                <w:rFonts w:ascii="Verdana" w:eastAsia="Verdana" w:hAnsi="Verdana" w:cs="Verdana"/>
                <w:position w:val="-1"/>
              </w:rPr>
              <w:t>at</w:t>
            </w:r>
            <w:r w:rsidRPr="003F5038">
              <w:rPr>
                <w:rFonts w:ascii="Verdana" w:eastAsia="Verdana" w:hAnsi="Verdana" w:cs="Verdana"/>
                <w:spacing w:val="-3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spacing w:val="3"/>
                <w:position w:val="-1"/>
              </w:rPr>
              <w:t>u</w:t>
            </w:r>
            <w:r w:rsidRPr="003F5038">
              <w:rPr>
                <w:rFonts w:ascii="Verdana" w:eastAsia="Verdana" w:hAnsi="Verdana" w:cs="Verdana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spacing w:val="-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3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sura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c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-9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nd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position w:val="-1"/>
              </w:rPr>
              <w:t>m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if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position w:val="-1"/>
              </w:rPr>
              <w:t>s</w:t>
            </w:r>
            <w:r w:rsidRPr="003F5038">
              <w:rPr>
                <w:rFonts w:ascii="Verdana" w:eastAsia="Verdana" w:hAnsi="Verdana" w:cs="Verdana"/>
                <w:spacing w:val="11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th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22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LCDC</w:t>
            </w:r>
            <w:r w:rsidRPr="003F5038">
              <w:rPr>
                <w:rFonts w:ascii="Verdana" w:eastAsia="Verdana" w:hAnsi="Verdana" w:cs="Verdana"/>
                <w:spacing w:val="21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spacing w:val="20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th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22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position w:val="-1"/>
              </w:rPr>
              <w:t>cal</w:t>
            </w:r>
          </w:p>
          <w:p w14:paraId="52C14778" w14:textId="77777777" w:rsidR="00A5660B" w:rsidRPr="003F5038" w:rsidRDefault="00000000">
            <w:pPr>
              <w:spacing w:before="37" w:line="274" w:lineRule="auto"/>
              <w:ind w:left="102" w:right="338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2"/>
              </w:rPr>
              <w:t>u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  <w:spacing w:val="-1"/>
              </w:rPr>
              <w:t>or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12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2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20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g</w:t>
            </w:r>
            <w:r w:rsidRPr="003F5038">
              <w:rPr>
                <w:rFonts w:ascii="Verdana" w:eastAsia="Verdana" w:hAnsi="Verdana" w:cs="Verdana"/>
                <w:spacing w:val="2"/>
              </w:rPr>
              <w:t>a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st</w:t>
            </w:r>
            <w:r w:rsidRPr="003F5038">
              <w:rPr>
                <w:rFonts w:ascii="Verdana" w:eastAsia="Verdana" w:hAnsi="Verdana" w:cs="Verdana"/>
                <w:spacing w:val="18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l</w:t>
            </w:r>
            <w:r w:rsidRPr="003F5038">
              <w:rPr>
                <w:rFonts w:ascii="Verdana" w:eastAsia="Verdana" w:hAnsi="Verdana" w:cs="Verdana"/>
              </w:rPr>
              <w:t>l</w:t>
            </w:r>
            <w:r w:rsidRPr="003F5038">
              <w:rPr>
                <w:rFonts w:ascii="Verdana" w:eastAsia="Verdana" w:hAnsi="Verdana" w:cs="Verdana"/>
                <w:spacing w:val="22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2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19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1"/>
              </w:rPr>
              <w:t>s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s,</w:t>
            </w:r>
            <w:r w:rsidRPr="003F5038">
              <w:rPr>
                <w:rFonts w:ascii="Verdana" w:eastAsia="Verdana" w:hAnsi="Verdana" w:cs="Verdana"/>
                <w:spacing w:val="19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claims,</w:t>
            </w:r>
            <w:r w:rsidRPr="003F5038">
              <w:rPr>
                <w:rFonts w:ascii="Verdana" w:eastAsia="Verdana" w:hAnsi="Verdana" w:cs="Verdana"/>
                <w:spacing w:val="19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d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and</w:t>
            </w:r>
            <w:r w:rsidRPr="003F5038">
              <w:rPr>
                <w:rFonts w:ascii="Verdana" w:eastAsia="Verdana" w:hAnsi="Verdana" w:cs="Verdana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</w:rPr>
              <w:t xml:space="preserve">, </w:t>
            </w:r>
            <w:r w:rsidRPr="003F5038">
              <w:rPr>
                <w:rFonts w:ascii="Verdana" w:eastAsia="Verdana" w:hAnsi="Verdana" w:cs="Verdana"/>
                <w:spacing w:val="1"/>
              </w:rPr>
              <w:t>d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m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g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xp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3"/>
              </w:rPr>
              <w:t>n</w:t>
            </w:r>
            <w:r w:rsidRPr="003F5038">
              <w:rPr>
                <w:rFonts w:ascii="Verdana" w:eastAsia="Verdana" w:hAnsi="Verdana" w:cs="Verdana"/>
              </w:rPr>
              <w:t>ses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w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ich</w:t>
            </w:r>
            <w:r w:rsidRPr="003F5038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L</w:t>
            </w:r>
            <w:r w:rsidRPr="003F5038">
              <w:rPr>
                <w:rFonts w:ascii="Verdana" w:eastAsia="Verdana" w:hAnsi="Verdana" w:cs="Verdana"/>
              </w:rPr>
              <w:t>C</w:t>
            </w:r>
            <w:r w:rsidRPr="003F5038">
              <w:rPr>
                <w:rFonts w:ascii="Verdana" w:eastAsia="Verdana" w:hAnsi="Verdana" w:cs="Verdana"/>
                <w:spacing w:val="2"/>
              </w:rPr>
              <w:t>D</w:t>
            </w:r>
            <w:r w:rsidRPr="003F5038">
              <w:rPr>
                <w:rFonts w:ascii="Verdana" w:eastAsia="Verdana" w:hAnsi="Verdana" w:cs="Verdana"/>
              </w:rPr>
              <w:t>C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nd/o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cal</w:t>
            </w:r>
            <w:r w:rsidRPr="003F5038">
              <w:rPr>
                <w:rFonts w:ascii="Verdana" w:eastAsia="Verdana" w:hAnsi="Verdana" w:cs="Verdana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uth</w:t>
            </w:r>
            <w:r w:rsidRPr="003F5038">
              <w:rPr>
                <w:rFonts w:ascii="Verdana" w:eastAsia="Verdana" w:hAnsi="Verdana" w:cs="Verdana"/>
                <w:spacing w:val="-1"/>
              </w:rPr>
              <w:t>or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m</w:t>
            </w:r>
            <w:r w:rsidRPr="003F5038">
              <w:rPr>
                <w:rFonts w:ascii="Verdana" w:eastAsia="Verdana" w:hAnsi="Verdana" w:cs="Verdana"/>
                <w:spacing w:val="2"/>
              </w:rPr>
              <w:t>a</w:t>
            </w:r>
            <w:r w:rsidRPr="003F5038">
              <w:rPr>
                <w:rFonts w:ascii="Verdana" w:eastAsia="Verdana" w:hAnsi="Verdana" w:cs="Verdana"/>
              </w:rPr>
              <w:t>y suff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</w:rPr>
              <w:t>in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</w:rPr>
              <w:t>t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  <w:color w:val="212121"/>
              </w:rPr>
              <w:t>e</w:t>
            </w:r>
            <w:r w:rsidRPr="003F5038">
              <w:rPr>
                <w:rFonts w:ascii="Verdana" w:eastAsia="Verdana" w:hAnsi="Verdana" w:cs="Verdana"/>
                <w:color w:val="212121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c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color w:val="212121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  <w:color w:val="212121"/>
              </w:rPr>
              <w:t>e</w:t>
            </w:r>
            <w:r w:rsidRPr="003F5038">
              <w:rPr>
                <w:rFonts w:ascii="Verdana" w:eastAsia="Verdana" w:hAnsi="Verdana" w:cs="Verdana"/>
                <w:color w:val="212121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color w:val="212121"/>
              </w:rPr>
              <w:t>f t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  <w:color w:val="212121"/>
              </w:rPr>
              <w:t>is</w:t>
            </w:r>
            <w:r w:rsidRPr="003F5038">
              <w:rPr>
                <w:rFonts w:ascii="Verdana" w:eastAsia="Verdana" w:hAnsi="Verdana" w:cs="Verdana"/>
                <w:color w:val="212121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</w:rPr>
              <w:t>w</w:t>
            </w:r>
            <w:r w:rsidRPr="003F5038">
              <w:rPr>
                <w:rFonts w:ascii="Verdana" w:eastAsia="Verdana" w:hAnsi="Verdana" w:cs="Verdana"/>
                <w:color w:val="212121"/>
                <w:spacing w:val="2"/>
              </w:rPr>
              <w:t>o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color w:val="212121"/>
              </w:rPr>
              <w:t>k</w:t>
            </w:r>
            <w:r w:rsidRPr="003F5038">
              <w:rPr>
                <w:rFonts w:ascii="Verdana" w:eastAsia="Verdana" w:hAnsi="Verdana" w:cs="Verdana"/>
                <w:color w:val="212121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</w:rPr>
              <w:t>if</w:t>
            </w:r>
            <w:r w:rsidRPr="003F5038">
              <w:rPr>
                <w:rFonts w:ascii="Verdana" w:eastAsia="Verdana" w:hAnsi="Verdana" w:cs="Verdana"/>
                <w:color w:val="212121"/>
                <w:spacing w:val="2"/>
              </w:rPr>
              <w:t>/</w:t>
            </w:r>
            <w:r w:rsidRPr="003F5038">
              <w:rPr>
                <w:rFonts w:ascii="Verdana" w:eastAsia="Verdana" w:hAnsi="Verdana" w:cs="Verdana"/>
                <w:color w:val="212121"/>
              </w:rPr>
              <w:t>w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color w:val="212121"/>
              </w:rPr>
              <w:t>n</w:t>
            </w:r>
            <w:r w:rsidRPr="003F5038">
              <w:rPr>
                <w:rFonts w:ascii="Verdana" w:eastAsia="Verdana" w:hAnsi="Verdana" w:cs="Verdana"/>
                <w:color w:val="212121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que</w:t>
            </w:r>
            <w:r w:rsidRPr="003F5038">
              <w:rPr>
                <w:rFonts w:ascii="Verdana" w:eastAsia="Verdana" w:hAnsi="Verdana" w:cs="Verdana"/>
                <w:color w:val="212121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  <w:color w:val="212121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color w:val="212121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color w:val="212121"/>
              </w:rPr>
              <w:t>d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DFA574" w14:textId="77777777" w:rsidR="00A5660B" w:rsidRPr="003F5038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position w:val="-1"/>
              </w:rPr>
              <w:t>Pl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s</w:t>
            </w:r>
            <w:r w:rsidRPr="003F5038">
              <w:rPr>
                <w:rFonts w:ascii="Verdana" w:eastAsia="Verdana" w:hAnsi="Verdana" w:cs="Verdana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spacing w:val="-6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position w:val="-1"/>
              </w:rPr>
              <w:t>c</w:t>
            </w:r>
            <w:r w:rsidRPr="003F5038">
              <w:rPr>
                <w:rFonts w:ascii="Verdana" w:eastAsia="Verdana" w:hAnsi="Verdana" w:cs="Verdana"/>
                <w:spacing w:val="-2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spacing w:val="2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position w:val="-1"/>
              </w:rPr>
              <w:t>m</w:t>
            </w:r>
          </w:p>
          <w:p w14:paraId="2DDB2B55" w14:textId="77777777" w:rsidR="00A5660B" w:rsidRPr="003F5038" w:rsidRDefault="00A5660B">
            <w:pPr>
              <w:spacing w:before="4" w:line="120" w:lineRule="exact"/>
              <w:rPr>
                <w:sz w:val="12"/>
                <w:szCs w:val="12"/>
              </w:rPr>
            </w:pPr>
          </w:p>
          <w:p w14:paraId="4C1A2DB3" w14:textId="77777777" w:rsidR="00A5660B" w:rsidRPr="003F5038" w:rsidRDefault="00000000">
            <w:pPr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/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NO</w:t>
            </w:r>
          </w:p>
        </w:tc>
      </w:tr>
      <w:tr w:rsidR="00A5660B" w:rsidRPr="003F5038" w14:paraId="5B1D2D6F" w14:textId="77777777">
        <w:trPr>
          <w:trHeight w:hRule="exact" w:val="809"/>
        </w:trPr>
        <w:tc>
          <w:tcPr>
            <w:tcW w:w="7552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B500C" w14:textId="77777777" w:rsidR="00A5660B" w:rsidRPr="003F5038" w:rsidRDefault="00A5660B"/>
        </w:tc>
        <w:tc>
          <w:tcPr>
            <w:tcW w:w="176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A827F" w14:textId="77777777" w:rsidR="00A5660B" w:rsidRPr="003F5038" w:rsidRDefault="00A5660B"/>
        </w:tc>
      </w:tr>
      <w:tr w:rsidR="00A5660B" w:rsidRPr="003F5038" w14:paraId="2DFDC0DA" w14:textId="77777777">
        <w:trPr>
          <w:trHeight w:hRule="exact" w:val="318"/>
        </w:trPr>
        <w:tc>
          <w:tcPr>
            <w:tcW w:w="931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64D95D" w14:textId="77777777" w:rsidR="00A5660B" w:rsidRPr="003F5038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  <w:position w:val="-1"/>
              </w:rPr>
              <w:t>Dec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l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ti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ns</w:t>
            </w:r>
            <w:r w:rsidRPr="003F5038">
              <w:rPr>
                <w:rFonts w:ascii="Verdana" w:eastAsia="Verdana" w:hAnsi="Verdana" w:cs="Verdana"/>
                <w:b/>
                <w:spacing w:val="-1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m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u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st</w:t>
            </w:r>
            <w:r w:rsidRPr="003F5038">
              <w:rPr>
                <w:rFonts w:ascii="Verdana" w:eastAsia="Verdana" w:hAnsi="Verdana" w:cs="Verdana"/>
                <w:b/>
                <w:spacing w:val="-7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b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b/>
                <w:spacing w:val="-2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s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g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ned</w:t>
            </w:r>
            <w:r w:rsidRPr="003F5038">
              <w:rPr>
                <w:rFonts w:ascii="Verdana" w:eastAsia="Verdana" w:hAnsi="Verdana" w:cs="Verdana"/>
                <w:b/>
                <w:spacing w:val="-7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by</w:t>
            </w:r>
            <w:r w:rsidRPr="003F5038">
              <w:rPr>
                <w:rFonts w:ascii="Verdana" w:eastAsia="Verdana" w:hAnsi="Verdana" w:cs="Verdana"/>
                <w:b/>
                <w:spacing w:val="-2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u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l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y</w:t>
            </w:r>
            <w:r w:rsidRPr="003F5038">
              <w:rPr>
                <w:rFonts w:ascii="Verdana" w:eastAsia="Verdana" w:hAnsi="Verdana" w:cs="Verdana"/>
                <w:b/>
                <w:spacing w:val="-4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spacing w:val="1"/>
                <w:position w:val="-1"/>
              </w:rPr>
              <w:t>a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ut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h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o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r</w:t>
            </w:r>
            <w:r w:rsidRPr="003F5038">
              <w:rPr>
                <w:rFonts w:ascii="Verdana" w:eastAsia="Verdana" w:hAnsi="Verdana" w:cs="Verdana"/>
                <w:b/>
                <w:spacing w:val="1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s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d</w:t>
            </w:r>
            <w:r w:rsidRPr="003F5038">
              <w:rPr>
                <w:rFonts w:ascii="Verdana" w:eastAsia="Verdana" w:hAnsi="Verdana" w:cs="Verdana"/>
                <w:b/>
                <w:spacing w:val="-11"/>
                <w:position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of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f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c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e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r</w:t>
            </w:r>
          </w:p>
          <w:p w14:paraId="7CF376AF" w14:textId="77777777" w:rsidR="00A5660B" w:rsidRPr="003F5038" w:rsidRDefault="00A5660B">
            <w:pPr>
              <w:spacing w:before="2" w:line="120" w:lineRule="exact"/>
              <w:rPr>
                <w:sz w:val="12"/>
                <w:szCs w:val="12"/>
              </w:rPr>
            </w:pPr>
          </w:p>
          <w:p w14:paraId="231D16BB" w14:textId="77777777" w:rsidR="00A5660B" w:rsidRPr="003F5038" w:rsidRDefault="00000000">
            <w:pPr>
              <w:spacing w:line="275" w:lineRule="auto"/>
              <w:ind w:left="102" w:right="215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b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cla</w:t>
            </w:r>
            <w:r w:rsidRPr="003F5038">
              <w:rPr>
                <w:rFonts w:ascii="Verdana" w:eastAsia="Verdana" w:hAnsi="Verdana" w:cs="Verdana"/>
                <w:spacing w:val="1"/>
              </w:rPr>
              <w:t>r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at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3"/>
              </w:rPr>
              <w:t>b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ve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is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an</w:t>
            </w:r>
            <w:r w:rsidRPr="003F5038">
              <w:rPr>
                <w:rFonts w:ascii="Verdana" w:eastAsia="Verdana" w:hAnsi="Verdana" w:cs="Verdana"/>
                <w:spacing w:val="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ac</w:t>
            </w:r>
            <w:r w:rsidRPr="003F5038">
              <w:rPr>
                <w:rFonts w:ascii="Verdana" w:eastAsia="Verdana" w:hAnsi="Verdana" w:cs="Verdana"/>
                <w:spacing w:val="-1"/>
              </w:rPr>
              <w:t>c</w:t>
            </w:r>
            <w:r w:rsidRPr="003F5038">
              <w:rPr>
                <w:rFonts w:ascii="Verdana" w:eastAsia="Verdana" w:hAnsi="Verdana" w:cs="Verdana"/>
                <w:spacing w:val="3"/>
              </w:rPr>
              <w:t>u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co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p</w:t>
            </w:r>
            <w:r w:rsidRPr="003F5038">
              <w:rPr>
                <w:rFonts w:ascii="Verdana" w:eastAsia="Verdana" w:hAnsi="Verdana" w:cs="Verdana"/>
                <w:spacing w:val="3"/>
              </w:rPr>
              <w:t>l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cla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6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b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l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f my firm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 xml:space="preserve">in </w:t>
            </w:r>
            <w:r w:rsidRPr="003F5038">
              <w:rPr>
                <w:rFonts w:ascii="Verdana" w:eastAsia="Verdana" w:hAnsi="Verdana" w:cs="Verdana"/>
                <w:spacing w:val="-1"/>
              </w:rPr>
              <w:t>re</w:t>
            </w:r>
            <w:r w:rsidRPr="003F5038">
              <w:rPr>
                <w:rFonts w:ascii="Verdana" w:eastAsia="Verdana" w:hAnsi="Verdana" w:cs="Verdana"/>
              </w:rPr>
              <w:t>la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t</w:t>
            </w:r>
            <w:r w:rsidRPr="003F5038">
              <w:rPr>
                <w:rFonts w:ascii="Verdana" w:eastAsia="Verdana" w:hAnsi="Verdana" w:cs="Verdana"/>
              </w:rPr>
              <w:t>o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is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3"/>
              </w:rPr>
              <w:t>t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nde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8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c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p</w:t>
            </w:r>
            <w:r w:rsidRPr="003F5038">
              <w:rPr>
                <w:rFonts w:ascii="Verdana" w:eastAsia="Verdana" w:hAnsi="Verdana" w:cs="Verdana"/>
                <w:spacing w:val="-1"/>
              </w:rPr>
              <w:t>e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3"/>
              </w:rPr>
              <w:t>n</w:t>
            </w:r>
            <w:r w:rsidRPr="003F5038">
              <w:rPr>
                <w:rFonts w:ascii="Verdana" w:eastAsia="Verdana" w:hAnsi="Verdana" w:cs="Verdana"/>
              </w:rPr>
              <w:t>.</w:t>
            </w:r>
            <w:r w:rsidRPr="003F5038">
              <w:rPr>
                <w:rFonts w:ascii="Verdana" w:eastAsia="Verdana" w:hAnsi="Verdana" w:cs="Verdana"/>
                <w:spacing w:val="-1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u</w:t>
            </w:r>
            <w:r w:rsidRPr="003F5038">
              <w:rPr>
                <w:rFonts w:ascii="Verdana" w:eastAsia="Verdana" w:hAnsi="Verdana" w:cs="Verdana"/>
                <w:spacing w:val="3"/>
              </w:rPr>
              <w:t>n</w:t>
            </w:r>
            <w:r w:rsidRPr="003F5038">
              <w:rPr>
                <w:rFonts w:ascii="Verdana" w:eastAsia="Verdana" w:hAnsi="Verdana" w:cs="Verdana"/>
                <w:spacing w:val="1"/>
              </w:rPr>
              <w:t>d</w:t>
            </w:r>
            <w:r w:rsidRPr="003F5038">
              <w:rPr>
                <w:rFonts w:ascii="Verdana" w:eastAsia="Verdana" w:hAnsi="Verdana" w:cs="Verdana"/>
                <w:spacing w:val="-1"/>
              </w:rPr>
              <w:t>er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2"/>
              </w:rPr>
              <w:t>k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1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t</w:t>
            </w:r>
            <w:r w:rsidRPr="003F5038">
              <w:rPr>
                <w:rFonts w:ascii="Verdana" w:eastAsia="Verdana" w:hAnsi="Verdana" w:cs="Verdana"/>
              </w:rPr>
              <w:t>o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  <w:spacing w:val="2"/>
              </w:rPr>
              <w:t>f</w:t>
            </w:r>
            <w:r w:rsidRPr="003F5038">
              <w:rPr>
                <w:rFonts w:ascii="Verdana" w:eastAsia="Verdana" w:hAnsi="Verdana" w:cs="Verdana"/>
                <w:spacing w:val="-1"/>
              </w:rPr>
              <w:t>or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-7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spacing w:val="3"/>
              </w:rPr>
              <w:t>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C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nt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act</w:t>
            </w:r>
            <w:r w:rsidRPr="003F5038">
              <w:rPr>
                <w:rFonts w:ascii="Verdana" w:eastAsia="Verdana" w:hAnsi="Verdana" w:cs="Verdana"/>
                <w:spacing w:val="1"/>
              </w:rPr>
              <w:t>in</w:t>
            </w:r>
            <w:r w:rsidRPr="003F5038">
              <w:rPr>
                <w:rFonts w:ascii="Verdana" w:eastAsia="Verdana" w:hAnsi="Verdana" w:cs="Verdana"/>
              </w:rPr>
              <w:t>g A</w:t>
            </w:r>
            <w:r w:rsidRPr="003F5038">
              <w:rPr>
                <w:rFonts w:ascii="Verdana" w:eastAsia="Verdana" w:hAnsi="Verdana" w:cs="Verdana"/>
                <w:spacing w:val="2"/>
              </w:rPr>
              <w:t>u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  <w:spacing w:val="-1"/>
              </w:rPr>
              <w:t>or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n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ch</w:t>
            </w:r>
            <w:r w:rsidRPr="003F5038">
              <w:rPr>
                <w:rFonts w:ascii="Verdana" w:eastAsia="Verdana" w:hAnsi="Verdana" w:cs="Verdana"/>
                <w:spacing w:val="1"/>
              </w:rPr>
              <w:t>ange</w:t>
            </w:r>
            <w:r w:rsidRPr="003F5038">
              <w:rPr>
                <w:rFonts w:ascii="Verdana" w:eastAsia="Verdana" w:hAnsi="Verdana" w:cs="Verdana"/>
              </w:rPr>
              <w:t>s</w:t>
            </w:r>
            <w:r w:rsidRPr="003F5038">
              <w:rPr>
                <w:rFonts w:ascii="Verdana" w:eastAsia="Verdana" w:hAnsi="Verdana" w:cs="Verdana"/>
                <w:spacing w:val="-9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o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</w:rPr>
              <w:t>is</w:t>
            </w:r>
            <w:r w:rsidRPr="003F5038">
              <w:rPr>
                <w:rFonts w:ascii="Verdana" w:eastAsia="Verdana" w:hAnsi="Verdana" w:cs="Verdana"/>
                <w:spacing w:val="-2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1"/>
              </w:rPr>
              <w:t>e</w:t>
            </w:r>
            <w:r w:rsidRPr="003F5038">
              <w:rPr>
                <w:rFonts w:ascii="Verdana" w:eastAsia="Verdana" w:hAnsi="Verdana" w:cs="Verdana"/>
              </w:rPr>
              <w:t>cla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a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  <w:spacing w:val="3"/>
              </w:rPr>
              <w:t>i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n</w:t>
            </w:r>
            <w:r w:rsidRPr="003F5038">
              <w:rPr>
                <w:rFonts w:ascii="Verdana" w:eastAsia="Verdana" w:hAnsi="Verdana" w:cs="Verdana"/>
                <w:spacing w:val="-10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w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  <w:spacing w:val="3"/>
              </w:rPr>
              <w:t>i</w:t>
            </w:r>
            <w:r w:rsidRPr="003F5038">
              <w:rPr>
                <w:rFonts w:ascii="Verdana" w:eastAsia="Verdana" w:hAnsi="Verdana" w:cs="Verdana"/>
              </w:rPr>
              <w:t>ch</w:t>
            </w:r>
            <w:r w:rsidRPr="003F5038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m</w:t>
            </w:r>
            <w:r w:rsidRPr="003F5038">
              <w:rPr>
                <w:rFonts w:ascii="Verdana" w:eastAsia="Verdana" w:hAnsi="Verdana" w:cs="Verdana"/>
                <w:spacing w:val="1"/>
              </w:rPr>
              <w:t>a</w:t>
            </w:r>
            <w:r w:rsidRPr="003F5038">
              <w:rPr>
                <w:rFonts w:ascii="Verdana" w:eastAsia="Verdana" w:hAnsi="Verdana" w:cs="Verdana"/>
              </w:rPr>
              <w:t>y</w:t>
            </w:r>
            <w:r w:rsidRPr="003F5038">
              <w:rPr>
                <w:rFonts w:ascii="Verdana" w:eastAsia="Verdana" w:hAnsi="Verdana" w:cs="Verdana"/>
                <w:spacing w:val="-5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a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2"/>
              </w:rPr>
              <w:t>s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2"/>
              </w:rPr>
              <w:t>p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i</w:t>
            </w:r>
            <w:r w:rsidRPr="003F5038">
              <w:rPr>
                <w:rFonts w:ascii="Verdana" w:eastAsia="Verdana" w:hAnsi="Verdana" w:cs="Verdana"/>
                <w:spacing w:val="1"/>
              </w:rPr>
              <w:t>o</w:t>
            </w:r>
            <w:r w:rsidRPr="003F5038">
              <w:rPr>
                <w:rFonts w:ascii="Verdana" w:eastAsia="Verdana" w:hAnsi="Verdana" w:cs="Verdana"/>
              </w:rPr>
              <w:t>r</w:t>
            </w:r>
            <w:r w:rsidRPr="003F5038">
              <w:rPr>
                <w:rFonts w:ascii="Verdana" w:eastAsia="Verdana" w:hAnsi="Verdana" w:cs="Verdana"/>
                <w:spacing w:val="-6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to</w:t>
            </w:r>
            <w:r w:rsidRPr="003F5038">
              <w:rPr>
                <w:rFonts w:ascii="Verdana" w:eastAsia="Verdana" w:hAnsi="Verdana" w:cs="Verdana"/>
                <w:spacing w:val="-1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t</w:t>
            </w:r>
            <w:r w:rsidRPr="003F5038">
              <w:rPr>
                <w:rFonts w:ascii="Verdana" w:eastAsia="Verdana" w:hAnsi="Verdana" w:cs="Verdana"/>
                <w:spacing w:val="1"/>
              </w:rPr>
              <w:t>h</w:t>
            </w:r>
            <w:r w:rsidRPr="003F5038">
              <w:rPr>
                <w:rFonts w:ascii="Verdana" w:eastAsia="Verdana" w:hAnsi="Verdana" w:cs="Verdana"/>
              </w:rPr>
              <w:t>e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</w:rPr>
              <w:t>aw</w:t>
            </w:r>
            <w:r w:rsidRPr="003F5038">
              <w:rPr>
                <w:rFonts w:ascii="Verdana" w:eastAsia="Verdana" w:hAnsi="Verdana" w:cs="Verdana"/>
                <w:spacing w:val="3"/>
              </w:rPr>
              <w:t>a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</w:rPr>
              <w:t>d</w:t>
            </w:r>
            <w:r w:rsidRPr="003F5038">
              <w:rPr>
                <w:rFonts w:ascii="Verdana" w:eastAsia="Verdana" w:hAnsi="Verdana" w:cs="Verdana"/>
                <w:spacing w:val="-4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-1"/>
              </w:rPr>
              <w:t>o</w:t>
            </w:r>
            <w:r w:rsidRPr="003F5038">
              <w:rPr>
                <w:rFonts w:ascii="Verdana" w:eastAsia="Verdana" w:hAnsi="Verdana" w:cs="Verdana"/>
              </w:rPr>
              <w:t>f</w:t>
            </w:r>
            <w:r w:rsidRPr="003F5038">
              <w:rPr>
                <w:rFonts w:ascii="Verdana" w:eastAsia="Verdana" w:hAnsi="Verdana" w:cs="Verdana"/>
                <w:spacing w:val="-3"/>
              </w:rPr>
              <w:t xml:space="preserve"> </w:t>
            </w:r>
            <w:r w:rsidRPr="003F5038">
              <w:rPr>
                <w:rFonts w:ascii="Verdana" w:eastAsia="Verdana" w:hAnsi="Verdana" w:cs="Verdana"/>
                <w:spacing w:val="1"/>
              </w:rPr>
              <w:t>th</w:t>
            </w:r>
            <w:r w:rsidRPr="003F5038">
              <w:rPr>
                <w:rFonts w:ascii="Verdana" w:eastAsia="Verdana" w:hAnsi="Verdana" w:cs="Verdana"/>
              </w:rPr>
              <w:t>e c</w:t>
            </w:r>
            <w:r w:rsidRPr="003F5038">
              <w:rPr>
                <w:rFonts w:ascii="Verdana" w:eastAsia="Verdana" w:hAnsi="Verdana" w:cs="Verdana"/>
                <w:spacing w:val="-2"/>
              </w:rPr>
              <w:t>o</w:t>
            </w:r>
            <w:r w:rsidRPr="003F5038">
              <w:rPr>
                <w:rFonts w:ascii="Verdana" w:eastAsia="Verdana" w:hAnsi="Verdana" w:cs="Verdana"/>
                <w:spacing w:val="1"/>
              </w:rPr>
              <w:t>nt</w:t>
            </w:r>
            <w:r w:rsidRPr="003F5038">
              <w:rPr>
                <w:rFonts w:ascii="Verdana" w:eastAsia="Verdana" w:hAnsi="Verdana" w:cs="Verdana"/>
                <w:spacing w:val="-1"/>
              </w:rPr>
              <w:t>r</w:t>
            </w:r>
            <w:r w:rsidRPr="003F5038">
              <w:rPr>
                <w:rFonts w:ascii="Verdana" w:eastAsia="Verdana" w:hAnsi="Verdana" w:cs="Verdana"/>
                <w:spacing w:val="2"/>
              </w:rPr>
              <w:t>a</w:t>
            </w:r>
            <w:r w:rsidRPr="003F5038">
              <w:rPr>
                <w:rFonts w:ascii="Verdana" w:eastAsia="Verdana" w:hAnsi="Verdana" w:cs="Verdana"/>
              </w:rPr>
              <w:t>c</w:t>
            </w:r>
            <w:r w:rsidRPr="003F5038">
              <w:rPr>
                <w:rFonts w:ascii="Verdana" w:eastAsia="Verdana" w:hAnsi="Verdana" w:cs="Verdana"/>
                <w:spacing w:val="1"/>
              </w:rPr>
              <w:t>t</w:t>
            </w:r>
            <w:r w:rsidRPr="003F5038">
              <w:rPr>
                <w:rFonts w:ascii="Verdana" w:eastAsia="Verdana" w:hAnsi="Verdana" w:cs="Verdana"/>
              </w:rPr>
              <w:t>.</w:t>
            </w:r>
          </w:p>
        </w:tc>
      </w:tr>
      <w:tr w:rsidR="00A5660B" w:rsidRPr="003F5038" w14:paraId="6D713189" w14:textId="77777777">
        <w:trPr>
          <w:trHeight w:hRule="exact" w:val="322"/>
        </w:trPr>
        <w:tc>
          <w:tcPr>
            <w:tcW w:w="9314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DC3885" w14:textId="77777777" w:rsidR="00A5660B" w:rsidRPr="003F5038" w:rsidRDefault="00A5660B"/>
        </w:tc>
      </w:tr>
      <w:tr w:rsidR="00A5660B" w:rsidRPr="003F5038" w14:paraId="7E0F2ADB" w14:textId="77777777">
        <w:trPr>
          <w:trHeight w:hRule="exact" w:val="280"/>
        </w:trPr>
        <w:tc>
          <w:tcPr>
            <w:tcW w:w="9314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865247" w14:textId="77777777" w:rsidR="00A5660B" w:rsidRPr="003F5038" w:rsidRDefault="00A5660B"/>
        </w:tc>
      </w:tr>
      <w:tr w:rsidR="00A5660B" w:rsidRPr="003F5038" w14:paraId="49F58F34" w14:textId="77777777">
        <w:trPr>
          <w:trHeight w:hRule="exact" w:val="280"/>
        </w:trPr>
        <w:tc>
          <w:tcPr>
            <w:tcW w:w="9314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EC1530" w14:textId="77777777" w:rsidR="00A5660B" w:rsidRPr="003F5038" w:rsidRDefault="00A5660B"/>
        </w:tc>
      </w:tr>
      <w:tr w:rsidR="00A5660B" w:rsidRPr="003F5038" w14:paraId="1129BE0C" w14:textId="77777777">
        <w:trPr>
          <w:trHeight w:hRule="exact" w:val="294"/>
        </w:trPr>
        <w:tc>
          <w:tcPr>
            <w:tcW w:w="9314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3A3A4" w14:textId="77777777" w:rsidR="00A5660B" w:rsidRPr="003F5038" w:rsidRDefault="00A5660B"/>
        </w:tc>
      </w:tr>
      <w:tr w:rsidR="00A5660B" w:rsidRPr="003F5038" w14:paraId="51532B00" w14:textId="77777777">
        <w:trPr>
          <w:trHeight w:hRule="exact" w:val="1059"/>
        </w:trPr>
        <w:tc>
          <w:tcPr>
            <w:tcW w:w="1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6C8264" w14:textId="77777777" w:rsidR="00A5660B" w:rsidRPr="003F5038" w:rsidRDefault="0000000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  <w:position w:val="-1"/>
              </w:rPr>
              <w:t>S</w:t>
            </w:r>
            <w:r w:rsidRPr="003F5038">
              <w:rPr>
                <w:rFonts w:ascii="Verdana" w:eastAsia="Verdana" w:hAnsi="Verdana" w:cs="Verdana"/>
                <w:b/>
                <w:spacing w:val="-1"/>
                <w:position w:val="-1"/>
              </w:rPr>
              <w:t>i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g</w:t>
            </w:r>
            <w:r w:rsidRPr="003F5038">
              <w:rPr>
                <w:rFonts w:ascii="Verdana" w:eastAsia="Verdana" w:hAnsi="Verdana" w:cs="Verdana"/>
                <w:b/>
                <w:spacing w:val="2"/>
                <w:position w:val="-1"/>
              </w:rPr>
              <w:t>n</w:t>
            </w:r>
            <w:r w:rsidRPr="003F5038">
              <w:rPr>
                <w:rFonts w:ascii="Verdana" w:eastAsia="Verdana" w:hAnsi="Verdana" w:cs="Verdana"/>
                <w:b/>
                <w:position w:val="-1"/>
              </w:rPr>
              <w:t>ed</w:t>
            </w:r>
            <w:r w:rsidRPr="003F5038">
              <w:rPr>
                <w:rFonts w:ascii="Verdana" w:eastAsia="Verdana" w:hAnsi="Verdana" w:cs="Verdana"/>
                <w:i/>
                <w:color w:val="FF0000"/>
                <w:spacing w:val="1"/>
                <w:position w:val="-1"/>
              </w:rPr>
              <w:t>*</w:t>
            </w:r>
            <w:r w:rsidRPr="003F5038">
              <w:rPr>
                <w:rFonts w:ascii="Verdana" w:eastAsia="Verdana" w:hAnsi="Verdana" w:cs="Verdana"/>
                <w:b/>
                <w:color w:val="000000"/>
                <w:position w:val="-1"/>
              </w:rPr>
              <w:t>: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2FA5D" w14:textId="77777777" w:rsidR="00A5660B" w:rsidRPr="003F5038" w:rsidRDefault="00A5660B"/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DB98EE" w14:textId="77777777" w:rsidR="00A5660B" w:rsidRPr="003F5038" w:rsidRDefault="00000000">
            <w:pPr>
              <w:spacing w:before="2"/>
              <w:ind w:left="103"/>
              <w:rPr>
                <w:rFonts w:ascii="Verdana" w:eastAsia="Verdana" w:hAnsi="Verdana" w:cs="Verdana"/>
              </w:rPr>
            </w:pPr>
            <w:r w:rsidRPr="003F5038">
              <w:rPr>
                <w:rFonts w:ascii="Verdana" w:eastAsia="Verdana" w:hAnsi="Verdana" w:cs="Verdana"/>
                <w:b/>
              </w:rPr>
              <w:t>Pos</w:t>
            </w:r>
            <w:r w:rsidRPr="003F5038">
              <w:rPr>
                <w:rFonts w:ascii="Verdana" w:eastAsia="Verdana" w:hAnsi="Verdana" w:cs="Verdana"/>
                <w:b/>
                <w:spacing w:val="-1"/>
              </w:rPr>
              <w:t>i</w:t>
            </w:r>
            <w:r w:rsidRPr="003F5038">
              <w:rPr>
                <w:rFonts w:ascii="Verdana" w:eastAsia="Verdana" w:hAnsi="Verdana" w:cs="Verdana"/>
                <w:b/>
                <w:spacing w:val="3"/>
              </w:rPr>
              <w:t>t</w:t>
            </w:r>
            <w:r w:rsidRPr="003F5038">
              <w:rPr>
                <w:rFonts w:ascii="Verdana" w:eastAsia="Verdana" w:hAnsi="Verdana" w:cs="Verdana"/>
                <w:b/>
                <w:spacing w:val="-1"/>
              </w:rPr>
              <w:t>i</w:t>
            </w:r>
            <w:r w:rsidRPr="003F5038">
              <w:rPr>
                <w:rFonts w:ascii="Verdana" w:eastAsia="Verdana" w:hAnsi="Verdana" w:cs="Verdana"/>
                <w:b/>
              </w:rPr>
              <w:t>o</w:t>
            </w:r>
            <w:r w:rsidRPr="003F5038">
              <w:rPr>
                <w:rFonts w:ascii="Verdana" w:eastAsia="Verdana" w:hAnsi="Verdana" w:cs="Verdana"/>
                <w:b/>
                <w:spacing w:val="2"/>
              </w:rPr>
              <w:t>n</w:t>
            </w:r>
            <w:r w:rsidRPr="003F5038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869F75" w14:textId="77777777" w:rsidR="00A5660B" w:rsidRPr="003F5038" w:rsidRDefault="00A5660B"/>
        </w:tc>
        <w:tc>
          <w:tcPr>
            <w:tcW w:w="11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9FF970" w14:textId="77777777" w:rsidR="00A5660B" w:rsidRPr="003F5038" w:rsidRDefault="00A5660B"/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30FE6E" w14:textId="77777777" w:rsidR="00A5660B" w:rsidRPr="003F5038" w:rsidRDefault="00A5660B"/>
        </w:tc>
        <w:tc>
          <w:tcPr>
            <w:tcW w:w="2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9D730B" w14:textId="77777777" w:rsidR="00A5660B" w:rsidRPr="003F5038" w:rsidRDefault="00A5660B"/>
        </w:tc>
      </w:tr>
    </w:tbl>
    <w:p w14:paraId="5E2D2896" w14:textId="77777777" w:rsidR="00A5660B" w:rsidRPr="003F5038" w:rsidRDefault="00A5660B">
      <w:pPr>
        <w:spacing w:before="8" w:line="260" w:lineRule="exact"/>
        <w:rPr>
          <w:sz w:val="26"/>
          <w:szCs w:val="26"/>
        </w:rPr>
      </w:pPr>
    </w:p>
    <w:p w14:paraId="057AED32" w14:textId="77777777" w:rsidR="00A5660B" w:rsidRDefault="00000000">
      <w:pPr>
        <w:ind w:left="212"/>
        <w:rPr>
          <w:rFonts w:ascii="Verdana" w:eastAsia="Verdana" w:hAnsi="Verdana" w:cs="Verdana"/>
        </w:rPr>
      </w:pPr>
      <w:r w:rsidRPr="003F5038">
        <w:rPr>
          <w:rFonts w:ascii="Verdana" w:eastAsia="Verdana" w:hAnsi="Verdana" w:cs="Verdana"/>
          <w:i/>
          <w:color w:val="FF0000"/>
          <w:spacing w:val="1"/>
        </w:rPr>
        <w:t>*</w:t>
      </w:r>
      <w:r w:rsidRPr="003F5038">
        <w:rPr>
          <w:rFonts w:ascii="Verdana" w:eastAsia="Verdana" w:hAnsi="Verdana" w:cs="Verdana"/>
          <w:i/>
          <w:color w:val="000000"/>
          <w:spacing w:val="1"/>
        </w:rPr>
        <w:t>E</w:t>
      </w:r>
      <w:r w:rsidRPr="003F5038">
        <w:rPr>
          <w:rFonts w:ascii="Verdana" w:eastAsia="Verdana" w:hAnsi="Verdana" w:cs="Verdana"/>
          <w:i/>
          <w:color w:val="000000"/>
        </w:rPr>
        <w:t>l</w:t>
      </w:r>
      <w:r w:rsidRPr="003F5038">
        <w:rPr>
          <w:rFonts w:ascii="Verdana" w:eastAsia="Verdana" w:hAnsi="Verdana" w:cs="Verdana"/>
          <w:i/>
          <w:color w:val="000000"/>
          <w:spacing w:val="-1"/>
        </w:rPr>
        <w:t>e</w:t>
      </w:r>
      <w:r w:rsidRPr="003F5038">
        <w:rPr>
          <w:rFonts w:ascii="Verdana" w:eastAsia="Verdana" w:hAnsi="Verdana" w:cs="Verdana"/>
          <w:i/>
          <w:color w:val="000000"/>
        </w:rPr>
        <w:t>ct</w:t>
      </w:r>
      <w:r w:rsidRPr="003F5038">
        <w:rPr>
          <w:rFonts w:ascii="Verdana" w:eastAsia="Verdana" w:hAnsi="Verdana" w:cs="Verdana"/>
          <w:i/>
          <w:color w:val="000000"/>
          <w:spacing w:val="1"/>
        </w:rPr>
        <w:t>r</w:t>
      </w:r>
      <w:r w:rsidRPr="003F5038">
        <w:rPr>
          <w:rFonts w:ascii="Verdana" w:eastAsia="Verdana" w:hAnsi="Verdana" w:cs="Verdana"/>
          <w:i/>
          <w:color w:val="000000"/>
          <w:spacing w:val="-1"/>
        </w:rPr>
        <w:t>o</w:t>
      </w:r>
      <w:r w:rsidRPr="003F5038">
        <w:rPr>
          <w:rFonts w:ascii="Verdana" w:eastAsia="Verdana" w:hAnsi="Verdana" w:cs="Verdana"/>
          <w:i/>
          <w:color w:val="000000"/>
          <w:spacing w:val="1"/>
        </w:rPr>
        <w:t>n</w:t>
      </w:r>
      <w:r w:rsidRPr="003F5038">
        <w:rPr>
          <w:rFonts w:ascii="Verdana" w:eastAsia="Verdana" w:hAnsi="Verdana" w:cs="Verdana"/>
          <w:i/>
          <w:color w:val="000000"/>
        </w:rPr>
        <w:t>ic</w:t>
      </w:r>
      <w:r w:rsidRPr="003F5038">
        <w:rPr>
          <w:rFonts w:ascii="Verdana" w:eastAsia="Verdana" w:hAnsi="Verdana" w:cs="Verdana"/>
          <w:i/>
          <w:color w:val="000000"/>
          <w:spacing w:val="-12"/>
        </w:rPr>
        <w:t xml:space="preserve"> </w:t>
      </w:r>
      <w:r w:rsidRPr="003F5038">
        <w:rPr>
          <w:rFonts w:ascii="Verdana" w:eastAsia="Verdana" w:hAnsi="Verdana" w:cs="Verdana"/>
          <w:i/>
          <w:color w:val="000000"/>
        </w:rPr>
        <w:t>si</w:t>
      </w:r>
      <w:r w:rsidRPr="003F5038">
        <w:rPr>
          <w:rFonts w:ascii="Verdana" w:eastAsia="Verdana" w:hAnsi="Verdana" w:cs="Verdana"/>
          <w:i/>
          <w:color w:val="000000"/>
          <w:spacing w:val="1"/>
        </w:rPr>
        <w:t>gn</w:t>
      </w:r>
      <w:r w:rsidRPr="003F5038">
        <w:rPr>
          <w:rFonts w:ascii="Verdana" w:eastAsia="Verdana" w:hAnsi="Verdana" w:cs="Verdana"/>
          <w:i/>
          <w:color w:val="000000"/>
        </w:rPr>
        <w:t>a</w:t>
      </w:r>
      <w:r w:rsidRPr="003F5038">
        <w:rPr>
          <w:rFonts w:ascii="Verdana" w:eastAsia="Verdana" w:hAnsi="Verdana" w:cs="Verdana"/>
          <w:i/>
          <w:color w:val="000000"/>
          <w:spacing w:val="1"/>
        </w:rPr>
        <w:t>tur</w:t>
      </w:r>
      <w:r w:rsidRPr="003F5038">
        <w:rPr>
          <w:rFonts w:ascii="Verdana" w:eastAsia="Verdana" w:hAnsi="Verdana" w:cs="Verdana"/>
          <w:i/>
          <w:color w:val="000000"/>
          <w:spacing w:val="-1"/>
        </w:rPr>
        <w:t>e</w:t>
      </w:r>
      <w:r w:rsidRPr="003F5038">
        <w:rPr>
          <w:rFonts w:ascii="Verdana" w:eastAsia="Verdana" w:hAnsi="Verdana" w:cs="Verdana"/>
          <w:i/>
          <w:color w:val="000000"/>
        </w:rPr>
        <w:t>s</w:t>
      </w:r>
      <w:r w:rsidRPr="003F5038">
        <w:rPr>
          <w:rFonts w:ascii="Verdana" w:eastAsia="Verdana" w:hAnsi="Verdana" w:cs="Verdana"/>
          <w:i/>
          <w:color w:val="000000"/>
          <w:spacing w:val="-11"/>
        </w:rPr>
        <w:t xml:space="preserve"> </w:t>
      </w:r>
      <w:r w:rsidRPr="003F5038">
        <w:rPr>
          <w:rFonts w:ascii="Verdana" w:eastAsia="Verdana" w:hAnsi="Verdana" w:cs="Verdana"/>
          <w:i/>
          <w:color w:val="000000"/>
          <w:spacing w:val="2"/>
        </w:rPr>
        <w:t>a</w:t>
      </w:r>
      <w:r w:rsidRPr="003F5038">
        <w:rPr>
          <w:rFonts w:ascii="Verdana" w:eastAsia="Verdana" w:hAnsi="Verdana" w:cs="Verdana"/>
          <w:i/>
          <w:color w:val="000000"/>
          <w:spacing w:val="-1"/>
        </w:rPr>
        <w:t>r</w:t>
      </w:r>
      <w:r w:rsidRPr="003F5038">
        <w:rPr>
          <w:rFonts w:ascii="Verdana" w:eastAsia="Verdana" w:hAnsi="Verdana" w:cs="Verdana"/>
          <w:i/>
          <w:color w:val="000000"/>
        </w:rPr>
        <w:t>e</w:t>
      </w:r>
      <w:r w:rsidRPr="003F5038">
        <w:rPr>
          <w:rFonts w:ascii="Verdana" w:eastAsia="Verdana" w:hAnsi="Verdana" w:cs="Verdana"/>
          <w:i/>
          <w:color w:val="000000"/>
          <w:spacing w:val="-2"/>
        </w:rPr>
        <w:t xml:space="preserve"> </w:t>
      </w:r>
      <w:r w:rsidRPr="003F5038">
        <w:rPr>
          <w:rFonts w:ascii="Verdana" w:eastAsia="Verdana" w:hAnsi="Verdana" w:cs="Verdana"/>
          <w:i/>
          <w:color w:val="000000"/>
        </w:rPr>
        <w:t>a</w:t>
      </w:r>
      <w:r w:rsidRPr="003F5038">
        <w:rPr>
          <w:rFonts w:ascii="Verdana" w:eastAsia="Verdana" w:hAnsi="Verdana" w:cs="Verdana"/>
          <w:i/>
          <w:color w:val="000000"/>
          <w:spacing w:val="-1"/>
        </w:rPr>
        <w:t>c</w:t>
      </w:r>
      <w:r w:rsidRPr="003F5038">
        <w:rPr>
          <w:rFonts w:ascii="Verdana" w:eastAsia="Verdana" w:hAnsi="Verdana" w:cs="Verdana"/>
          <w:i/>
          <w:color w:val="000000"/>
          <w:spacing w:val="2"/>
        </w:rPr>
        <w:t>c</w:t>
      </w:r>
      <w:r w:rsidRPr="003F5038">
        <w:rPr>
          <w:rFonts w:ascii="Verdana" w:eastAsia="Verdana" w:hAnsi="Verdana" w:cs="Verdana"/>
          <w:i/>
          <w:color w:val="000000"/>
          <w:spacing w:val="-1"/>
        </w:rPr>
        <w:t>e</w:t>
      </w:r>
      <w:r w:rsidRPr="003F5038">
        <w:rPr>
          <w:rFonts w:ascii="Verdana" w:eastAsia="Verdana" w:hAnsi="Verdana" w:cs="Verdana"/>
          <w:i/>
          <w:color w:val="000000"/>
          <w:spacing w:val="1"/>
        </w:rPr>
        <w:t>pt</w:t>
      </w:r>
      <w:r w:rsidRPr="003F5038">
        <w:rPr>
          <w:rFonts w:ascii="Verdana" w:eastAsia="Verdana" w:hAnsi="Verdana" w:cs="Verdana"/>
          <w:i/>
          <w:color w:val="000000"/>
        </w:rPr>
        <w:t>a</w:t>
      </w:r>
      <w:r w:rsidRPr="003F5038">
        <w:rPr>
          <w:rFonts w:ascii="Verdana" w:eastAsia="Verdana" w:hAnsi="Verdana" w:cs="Verdana"/>
          <w:i/>
          <w:color w:val="000000"/>
          <w:spacing w:val="1"/>
        </w:rPr>
        <w:t>b</w:t>
      </w:r>
      <w:r w:rsidRPr="003F5038">
        <w:rPr>
          <w:rFonts w:ascii="Verdana" w:eastAsia="Verdana" w:hAnsi="Verdana" w:cs="Verdana"/>
          <w:i/>
          <w:color w:val="000000"/>
        </w:rPr>
        <w:t>le</w:t>
      </w:r>
      <w:r w:rsidRPr="003F5038">
        <w:rPr>
          <w:rFonts w:ascii="Verdana" w:eastAsia="Verdana" w:hAnsi="Verdana" w:cs="Verdana"/>
          <w:i/>
          <w:color w:val="000000"/>
          <w:spacing w:val="-10"/>
        </w:rPr>
        <w:t xml:space="preserve"> </w:t>
      </w:r>
      <w:r w:rsidRPr="003F5038">
        <w:rPr>
          <w:rFonts w:ascii="Verdana" w:eastAsia="Verdana" w:hAnsi="Verdana" w:cs="Verdana"/>
          <w:i/>
          <w:color w:val="000000"/>
        </w:rPr>
        <w:t>at</w:t>
      </w:r>
      <w:r w:rsidRPr="003F5038">
        <w:rPr>
          <w:rFonts w:ascii="Verdana" w:eastAsia="Verdana" w:hAnsi="Verdana" w:cs="Verdana"/>
          <w:i/>
          <w:color w:val="000000"/>
          <w:spacing w:val="-2"/>
        </w:rPr>
        <w:t xml:space="preserve"> </w:t>
      </w:r>
      <w:r w:rsidRPr="003F5038">
        <w:rPr>
          <w:rFonts w:ascii="Verdana" w:eastAsia="Verdana" w:hAnsi="Verdana" w:cs="Verdana"/>
          <w:i/>
          <w:color w:val="000000"/>
        </w:rPr>
        <w:t>t</w:t>
      </w:r>
      <w:r w:rsidRPr="003F5038">
        <w:rPr>
          <w:rFonts w:ascii="Verdana" w:eastAsia="Verdana" w:hAnsi="Verdana" w:cs="Verdana"/>
          <w:i/>
          <w:color w:val="000000"/>
          <w:spacing w:val="1"/>
        </w:rPr>
        <w:t>h</w:t>
      </w:r>
      <w:r w:rsidRPr="003F5038">
        <w:rPr>
          <w:rFonts w:ascii="Verdana" w:eastAsia="Verdana" w:hAnsi="Verdana" w:cs="Verdana"/>
          <w:i/>
          <w:color w:val="000000"/>
        </w:rPr>
        <w:t>is</w:t>
      </w:r>
      <w:r w:rsidRPr="003F5038">
        <w:rPr>
          <w:rFonts w:ascii="Verdana" w:eastAsia="Verdana" w:hAnsi="Verdana" w:cs="Verdana"/>
          <w:i/>
          <w:color w:val="000000"/>
          <w:spacing w:val="-5"/>
        </w:rPr>
        <w:t xml:space="preserve"> </w:t>
      </w:r>
      <w:r w:rsidRPr="003F5038">
        <w:rPr>
          <w:rFonts w:ascii="Verdana" w:eastAsia="Verdana" w:hAnsi="Verdana" w:cs="Verdana"/>
          <w:i/>
          <w:color w:val="000000"/>
        </w:rPr>
        <w:t>st</w:t>
      </w:r>
      <w:r w:rsidRPr="003F5038">
        <w:rPr>
          <w:rFonts w:ascii="Verdana" w:eastAsia="Verdana" w:hAnsi="Verdana" w:cs="Verdana"/>
          <w:i/>
          <w:color w:val="000000"/>
          <w:spacing w:val="3"/>
        </w:rPr>
        <w:t>a</w:t>
      </w:r>
      <w:r w:rsidRPr="003F5038">
        <w:rPr>
          <w:rFonts w:ascii="Verdana" w:eastAsia="Verdana" w:hAnsi="Verdana" w:cs="Verdana"/>
          <w:i/>
          <w:color w:val="000000"/>
          <w:spacing w:val="1"/>
        </w:rPr>
        <w:t>g</w:t>
      </w:r>
      <w:r w:rsidRPr="003F5038">
        <w:rPr>
          <w:rFonts w:ascii="Verdana" w:eastAsia="Verdana" w:hAnsi="Verdana" w:cs="Verdana"/>
          <w:i/>
          <w:color w:val="000000"/>
        </w:rPr>
        <w:t>e</w:t>
      </w:r>
    </w:p>
    <w:sectPr w:rsidR="00A5660B">
      <w:pgSz w:w="12240" w:h="15840"/>
      <w:pgMar w:top="1060" w:right="740" w:bottom="280" w:left="11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7164" w14:textId="77777777" w:rsidR="00950733" w:rsidRPr="003F5038" w:rsidRDefault="00950733">
      <w:r w:rsidRPr="003F5038">
        <w:separator/>
      </w:r>
    </w:p>
  </w:endnote>
  <w:endnote w:type="continuationSeparator" w:id="0">
    <w:p w14:paraId="64631ABC" w14:textId="77777777" w:rsidR="00950733" w:rsidRPr="003F5038" w:rsidRDefault="00950733">
      <w:r w:rsidRPr="003F5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9125F" w14:textId="3EF8327A" w:rsidR="00762B2A" w:rsidRPr="003F5038" w:rsidRDefault="00762B2A" w:rsidP="00762B2A">
    <w:pPr>
      <w:pStyle w:val="Footer"/>
      <w:rPr>
        <w:caps/>
        <w:color w:val="4F81BD" w:themeColor="accent1"/>
      </w:rPr>
    </w:pPr>
    <w:r w:rsidRPr="003F5038">
      <w:rPr>
        <w:rFonts w:ascii="Verdana" w:hAnsi="Verdana"/>
        <w:b/>
        <w:bCs/>
        <w:caps/>
        <w:color w:val="4F81BD" w:themeColor="accent1"/>
        <w:sz w:val="18"/>
        <w:szCs w:val="18"/>
      </w:rPr>
      <w:t>Version 1</w:t>
    </w:r>
    <w:r w:rsidRPr="003F5038">
      <w:rPr>
        <w:caps/>
        <w:color w:val="4F81BD" w:themeColor="accent1"/>
      </w:rPr>
      <w:t xml:space="preserve">                                                                         </w:t>
    </w:r>
    <w:r w:rsidRPr="003F5038">
      <w:rPr>
        <w:caps/>
        <w:color w:val="4F81BD" w:themeColor="accent1"/>
      </w:rPr>
      <w:fldChar w:fldCharType="begin"/>
    </w:r>
    <w:r w:rsidRPr="003F5038">
      <w:rPr>
        <w:caps/>
        <w:color w:val="4F81BD" w:themeColor="accent1"/>
      </w:rPr>
      <w:instrText xml:space="preserve"> PAGE   \* MERGEFORMAT </w:instrText>
    </w:r>
    <w:r w:rsidRPr="003F5038">
      <w:rPr>
        <w:caps/>
        <w:color w:val="4F81BD" w:themeColor="accent1"/>
      </w:rPr>
      <w:fldChar w:fldCharType="separate"/>
    </w:r>
    <w:r w:rsidRPr="003F5038">
      <w:rPr>
        <w:caps/>
        <w:color w:val="4F81BD" w:themeColor="accent1"/>
      </w:rPr>
      <w:t>2</w:t>
    </w:r>
    <w:r w:rsidRPr="003F5038">
      <w:rPr>
        <w:caps/>
        <w:color w:val="4F81BD" w:themeColor="accent1"/>
      </w:rPr>
      <w:fldChar w:fldCharType="end"/>
    </w:r>
  </w:p>
  <w:p w14:paraId="3118404D" w14:textId="12CD3438" w:rsidR="00A5660B" w:rsidRPr="003F5038" w:rsidRDefault="00A5660B">
    <w:pPr>
      <w:spacing w:line="100" w:lineRule="exac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31B2F" w14:textId="77777777" w:rsidR="00A5660B" w:rsidRPr="003F5038" w:rsidRDefault="00000000">
    <w:pPr>
      <w:spacing w:line="200" w:lineRule="exact"/>
    </w:pPr>
    <w:r>
      <w:pict w14:anchorId="1B92E8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6.5pt;margin-top:730.4pt;width:15.3pt;height:13.05pt;z-index:-251658752;mso-position-horizontal-relative:page;mso-position-vertical-relative:page" filled="f" stroked="f">
          <v:textbox inset="0,0,0,0">
            <w:txbxContent>
              <w:p w14:paraId="241ED33B" w14:textId="77777777" w:rsidR="00A5660B" w:rsidRPr="003F5038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F5038">
                  <w:fldChar w:fldCharType="begin"/>
                </w:r>
                <w:r w:rsidRPr="003F5038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 w:rsidRPr="003F5038">
                  <w:fldChar w:fldCharType="separate"/>
                </w:r>
                <w:r w:rsidRPr="003F5038">
                  <w:t>11</w:t>
                </w:r>
                <w:r w:rsidRPr="003F503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4EC68" w14:textId="77777777" w:rsidR="00950733" w:rsidRPr="003F5038" w:rsidRDefault="00950733">
      <w:r w:rsidRPr="003F5038">
        <w:separator/>
      </w:r>
    </w:p>
  </w:footnote>
  <w:footnote w:type="continuationSeparator" w:id="0">
    <w:p w14:paraId="3B262DAC" w14:textId="77777777" w:rsidR="00950733" w:rsidRPr="003F5038" w:rsidRDefault="00950733">
      <w:r w:rsidRPr="003F50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FF9"/>
    <w:multiLevelType w:val="hybridMultilevel"/>
    <w:tmpl w:val="58005DCC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7342"/>
    <w:multiLevelType w:val="hybridMultilevel"/>
    <w:tmpl w:val="D73E04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B92"/>
    <w:multiLevelType w:val="hybridMultilevel"/>
    <w:tmpl w:val="BDC24D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28D4"/>
    <w:multiLevelType w:val="hybridMultilevel"/>
    <w:tmpl w:val="5E30C35C"/>
    <w:lvl w:ilvl="0" w:tplc="FE209644">
      <w:start w:val="3"/>
      <w:numFmt w:val="bullet"/>
      <w:lvlText w:val="•"/>
      <w:lvlJc w:val="left"/>
      <w:pPr>
        <w:ind w:left="473" w:hanging="360"/>
      </w:pPr>
      <w:rPr>
        <w:rFonts w:ascii="Verdana" w:eastAsia="Verdana" w:hAnsi="Verdana" w:cs="Verdana" w:hint="default"/>
      </w:rPr>
    </w:lvl>
    <w:lvl w:ilvl="1" w:tplc="1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D3615CF"/>
    <w:multiLevelType w:val="hybridMultilevel"/>
    <w:tmpl w:val="6C346B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1985"/>
    <w:multiLevelType w:val="hybridMultilevel"/>
    <w:tmpl w:val="0C4E70FE"/>
    <w:lvl w:ilvl="0" w:tplc="0BCE50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46BF"/>
    <w:multiLevelType w:val="hybridMultilevel"/>
    <w:tmpl w:val="C794173E"/>
    <w:lvl w:ilvl="0" w:tplc="1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27C75CF"/>
    <w:multiLevelType w:val="hybridMultilevel"/>
    <w:tmpl w:val="938874F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7F0"/>
    <w:multiLevelType w:val="hybridMultilevel"/>
    <w:tmpl w:val="58005D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DD07AD"/>
    <w:multiLevelType w:val="hybridMultilevel"/>
    <w:tmpl w:val="4DFC3284"/>
    <w:lvl w:ilvl="0" w:tplc="6C8247F8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1DD2"/>
    <w:multiLevelType w:val="hybridMultilevel"/>
    <w:tmpl w:val="6DA4BB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05534"/>
    <w:multiLevelType w:val="hybridMultilevel"/>
    <w:tmpl w:val="6AE677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57E1C"/>
    <w:multiLevelType w:val="hybridMultilevel"/>
    <w:tmpl w:val="B9DCA256"/>
    <w:lvl w:ilvl="0" w:tplc="8698E786">
      <w:start w:val="1"/>
      <w:numFmt w:val="bullet"/>
      <w:lvlText w:val="√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A2E90"/>
    <w:multiLevelType w:val="hybridMultilevel"/>
    <w:tmpl w:val="0B7283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46312"/>
    <w:multiLevelType w:val="multilevel"/>
    <w:tmpl w:val="C596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3756972">
    <w:abstractNumId w:val="14"/>
  </w:num>
  <w:num w:numId="2" w16cid:durableId="2072773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340969">
    <w:abstractNumId w:val="10"/>
  </w:num>
  <w:num w:numId="4" w16cid:durableId="1865439588">
    <w:abstractNumId w:val="6"/>
  </w:num>
  <w:num w:numId="5" w16cid:durableId="512039767">
    <w:abstractNumId w:val="7"/>
  </w:num>
  <w:num w:numId="6" w16cid:durableId="47726229">
    <w:abstractNumId w:val="5"/>
  </w:num>
  <w:num w:numId="7" w16cid:durableId="1550335857">
    <w:abstractNumId w:val="1"/>
  </w:num>
  <w:num w:numId="8" w16cid:durableId="1348873737">
    <w:abstractNumId w:val="12"/>
  </w:num>
  <w:num w:numId="9" w16cid:durableId="1354960560">
    <w:abstractNumId w:val="9"/>
  </w:num>
  <w:num w:numId="10" w16cid:durableId="1686908091">
    <w:abstractNumId w:val="4"/>
  </w:num>
  <w:num w:numId="11" w16cid:durableId="1241718228">
    <w:abstractNumId w:val="2"/>
  </w:num>
  <w:num w:numId="12" w16cid:durableId="1539318018">
    <w:abstractNumId w:val="13"/>
  </w:num>
  <w:num w:numId="13" w16cid:durableId="352614601">
    <w:abstractNumId w:val="3"/>
  </w:num>
  <w:num w:numId="14" w16cid:durableId="681782692">
    <w:abstractNumId w:val="11"/>
  </w:num>
  <w:num w:numId="15" w16cid:durableId="1271204930">
    <w:abstractNumId w:val="0"/>
  </w:num>
  <w:num w:numId="16" w16cid:durableId="901020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0B"/>
    <w:rsid w:val="000A3BE0"/>
    <w:rsid w:val="000A5DA3"/>
    <w:rsid w:val="000F5CE3"/>
    <w:rsid w:val="000F7689"/>
    <w:rsid w:val="00160A50"/>
    <w:rsid w:val="001828D2"/>
    <w:rsid w:val="002148A7"/>
    <w:rsid w:val="00270B89"/>
    <w:rsid w:val="002B5DA8"/>
    <w:rsid w:val="002B6D30"/>
    <w:rsid w:val="002F43F5"/>
    <w:rsid w:val="00397A45"/>
    <w:rsid w:val="003F5038"/>
    <w:rsid w:val="00444790"/>
    <w:rsid w:val="004546B0"/>
    <w:rsid w:val="00482663"/>
    <w:rsid w:val="004D0C10"/>
    <w:rsid w:val="00584523"/>
    <w:rsid w:val="005C06E8"/>
    <w:rsid w:val="00657CA1"/>
    <w:rsid w:val="00690476"/>
    <w:rsid w:val="00713AA6"/>
    <w:rsid w:val="00762B2A"/>
    <w:rsid w:val="00763D34"/>
    <w:rsid w:val="007731AC"/>
    <w:rsid w:val="008E10B0"/>
    <w:rsid w:val="00950733"/>
    <w:rsid w:val="009C2B6B"/>
    <w:rsid w:val="009D44E1"/>
    <w:rsid w:val="00A442EF"/>
    <w:rsid w:val="00A5660B"/>
    <w:rsid w:val="00AB4625"/>
    <w:rsid w:val="00AD3575"/>
    <w:rsid w:val="00B260E8"/>
    <w:rsid w:val="00B65495"/>
    <w:rsid w:val="00B97BE6"/>
    <w:rsid w:val="00BA41CC"/>
    <w:rsid w:val="00BD2FE1"/>
    <w:rsid w:val="00C31A28"/>
    <w:rsid w:val="00CF2B1D"/>
    <w:rsid w:val="00DB75F6"/>
    <w:rsid w:val="00E2357F"/>
    <w:rsid w:val="00E51C66"/>
    <w:rsid w:val="00EC3224"/>
    <w:rsid w:val="00EE591D"/>
    <w:rsid w:val="00F55CC4"/>
    <w:rsid w:val="00FA02BC"/>
    <w:rsid w:val="00FC4168"/>
    <w:rsid w:val="00FE16A1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7864A5B8"/>
  <w15:docId w15:val="{34D7F6AC-1C1E-43A2-893D-9D060DED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62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B2A"/>
  </w:style>
  <w:style w:type="paragraph" w:styleId="Footer">
    <w:name w:val="footer"/>
    <w:basedOn w:val="Normal"/>
    <w:link w:val="FooterChar"/>
    <w:uiPriority w:val="99"/>
    <w:unhideWhenUsed/>
    <w:rsid w:val="00762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B2A"/>
  </w:style>
  <w:style w:type="paragraph" w:customStyle="1" w:styleId="Default">
    <w:name w:val="Default"/>
    <w:rsid w:val="004826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4826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663"/>
  </w:style>
  <w:style w:type="paragraph" w:styleId="BodyText2">
    <w:name w:val="Body Text 2"/>
    <w:basedOn w:val="Normal"/>
    <w:link w:val="BodyText2Char"/>
    <w:uiPriority w:val="99"/>
    <w:semiHidden/>
    <w:unhideWhenUsed/>
    <w:rsid w:val="003F50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5038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C1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C10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D0C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2B1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C4168"/>
    <w:rPr>
      <w:i/>
      <w:iCs/>
    </w:rPr>
  </w:style>
  <w:style w:type="table" w:styleId="TableGrid">
    <w:name w:val="Table Grid"/>
    <w:basedOn w:val="TableNormal"/>
    <w:uiPriority w:val="59"/>
    <w:rsid w:val="00584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vents@forumconnemara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10AC-32DC-46FC-8483-B146E5F6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Mannion</cp:lastModifiedBy>
  <cp:revision>4</cp:revision>
  <cp:lastPrinted>2024-03-28T09:27:00Z</cp:lastPrinted>
  <dcterms:created xsi:type="dcterms:W3CDTF">2024-08-06T13:21:00Z</dcterms:created>
  <dcterms:modified xsi:type="dcterms:W3CDTF">2024-08-06T13:40:00Z</dcterms:modified>
</cp:coreProperties>
</file>